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000000" w:rsidRDefault="00000000">
      <w:pPr>
        <w:pStyle w:val="Caption"/>
        <w:spacing w:after="0"/>
        <w:jc w:val="center"/>
      </w:pPr>
      <w:r>
        <w:rPr>
          <w:bCs/>
          <w:sz w:val="40"/>
          <w:szCs w:val="40"/>
        </w:rPr>
        <w:t>IBEX Command Approval Checklist</w:t>
      </w:r>
    </w:p>
    <w:p w14:paraId="58053D44" w14:textId="77777777" w:rsidR="00000000"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000000"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000000"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000000" w:rsidRDefault="00203672">
            <w:pPr>
              <w:snapToGrid w:val="0"/>
              <w:ind w:left="-198" w:firstLine="198"/>
              <w:rPr>
                <w:rFonts w:ascii="Courier New" w:hAnsi="Courier New" w:cs="Courier New"/>
                <w:b/>
                <w:sz w:val="20"/>
              </w:rPr>
            </w:pPr>
            <w:proofErr w:type="gramStart"/>
            <w:r>
              <w:rPr>
                <w:rFonts w:ascii="Courier New" w:hAnsi="Courier New" w:cs="Courier New"/>
                <w:b/>
                <w:sz w:val="20"/>
              </w:rPr>
              <w:t xml:space="preserve">0671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000000"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000000" w:rsidRDefault="00000000">
            <w:pPr>
              <w:snapToGrid w:val="0"/>
              <w:rPr>
                <w:rFonts w:ascii="Courier New" w:hAnsi="Courier New" w:cs="Courier New"/>
                <w:sz w:val="20"/>
              </w:rPr>
            </w:pPr>
          </w:p>
        </w:tc>
      </w:tr>
      <w:tr w:rsidR="00000000"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000000"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000000" w:rsidRDefault="00203672" w:rsidP="00203672">
            <w:pPr>
              <w:snapToGrid w:val="0"/>
              <w:jc w:val="center"/>
              <w:rPr>
                <w:rFonts w:ascii="Courier New" w:hAnsi="Courier New" w:cs="Courier New"/>
                <w:sz w:val="20"/>
              </w:rPr>
            </w:pPr>
            <w:proofErr w:type="gramStart"/>
            <w:r>
              <w:rPr>
                <w:rFonts w:ascii="Courier New" w:hAnsi="Courier New" w:cs="Courier New"/>
                <w:sz w:val="20"/>
              </w:rPr>
              <w:t xml:space="preserve">2024-12-11 00:35:52</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000000"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000000" w:rsidRDefault="00203672" w:rsidP="00203672">
            <w:pPr>
              <w:snapToGrid w:val="0"/>
              <w:jc w:val="center"/>
              <w:rPr>
                <w:rFonts w:ascii="Courier New" w:hAnsi="Courier New" w:cs="Courier New"/>
                <w:sz w:val="20"/>
              </w:rPr>
            </w:pPr>
            <w:proofErr w:type="gramStart"/>
            <w:r>
              <w:rPr>
                <w:rFonts w:ascii="Courier New" w:hAnsi="Courier New" w:cs="Courier New"/>
                <w:sz w:val="20"/>
              </w:rPr>
              <w:t xml:space="preserve">2024-12-11 01:47:16</w:t>
            </w:r>
          </w:p>
        </w:tc>
      </w:tr>
      <w:tr w:rsidR="00000000"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000000"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000000" w:rsidRDefault="00203672">
            <w:pPr>
              <w:snapToGrid w:val="0"/>
              <w:rPr>
                <w:rFonts w:ascii="Courier New" w:hAnsi="Courier New" w:cs="Courier New"/>
                <w:sz w:val="20"/>
              </w:rPr>
            </w:pPr>
            <w:proofErr w:type="gramStart"/>
            <w:r>
              <w:rPr>
                <w:rFonts w:ascii="Courier New" w:hAnsi="Courier New" w:cs="Courier New"/>
                <w:sz w:val="20"/>
              </w:rPr>
              <w:t xml:space="preserve">2024-12-15 03:49:46</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000000" w:rsidRDefault="00000000">
            <w:r>
              <w:rPr>
                <w:b/>
                <w:sz w:val="18"/>
              </w:rPr>
              <w:t xml:space="preserve">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000000" w:rsidRDefault="00203672">
            <w:pPr>
              <w:snapToGrid w:val="0"/>
              <w:rPr>
                <w:rFonts w:ascii="Courier New" w:hAnsi="Courier New" w:cs="Courier New"/>
                <w:sz w:val="20"/>
              </w:rPr>
            </w:pPr>
            <w:proofErr w:type="gramStart"/>
            <w:r>
              <w:rPr>
                <w:rFonts w:ascii="Courier New" w:hAnsi="Courier New" w:cs="Courier New"/>
                <w:sz w:val="20"/>
              </w:rPr>
              <w:t xml:space="preserve">2024-12-14 03:51:25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000000" w:rsidRDefault="00000000">
            <w:r>
              <w:rPr>
                <w:b/>
                <w:sz w:val="18"/>
                <w:szCs w:val="18"/>
              </w:rPr>
              <w:t>Maneuver</w:t>
            </w:r>
          </w:p>
          <w:p w14:paraId="0666051D" w14:textId="77777777" w:rsidR="00000000" w:rsidRDefault="00000000">
            <w:r>
              <w:rPr>
                <w:b/>
                <w:sz w:val="18"/>
                <w:szCs w:val="18"/>
              </w:rPr>
              <w:t xml:space="preserve">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000000" w:rsidRDefault="00203672">
            <w:pPr>
              <w:snapToGrid w:val="0"/>
              <w:rPr>
                <w:rFonts w:ascii="Courier New" w:hAnsi="Courier New" w:cs="Courier New"/>
                <w:sz w:val="20"/>
              </w:rPr>
            </w:pPr>
            <w:proofErr w:type="gramStart"/>
            <w:r>
              <w:rPr>
                <w:rFonts w:ascii="Courier New" w:hAnsi="Courier New" w:cs="Courier New"/>
                <w:sz w:val="20"/>
              </w:rPr>
              <w:t xml:space="preserve">2024-12-15 13:51:27</w:t>
            </w:r>
          </w:p>
        </w:tc>
      </w:tr>
      <w:tr w:rsidR="00000000"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000000" w:rsidRDefault="00000000">
            <w:r>
              <w:rPr>
                <w:rFonts w:cs="Times New Roman"/>
                <w:b/>
                <w:sz w:val="18"/>
                <w:szCs w:val="18"/>
              </w:rPr>
              <w:t xml:space="preserve">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000000" w:rsidRDefault="00203672" w:rsidP="00203672">
            <w:pPr>
              <w:autoSpaceDE w:val="0"/>
              <w:snapToGrid w:val="0"/>
              <w:jc w:val="center"/>
              <w:rPr>
                <w:rFonts w:ascii="Courier New" w:hAnsi="Courier New" w:cs="Courier New"/>
                <w:sz w:val="20"/>
              </w:rPr>
            </w:pPr>
            <w:proofErr w:type="gramStart"/>
            <w:r>
              <w:rPr>
                <w:rFonts w:ascii="Courier New" w:hAnsi="Courier New" w:cs="Courier New"/>
                <w:sz w:val="20"/>
              </w:rPr>
              <w:t xml:space="preserve">-0.096391,-0.909613,-0.40412</w:t>
            </w:r>
          </w:p>
        </w:tc>
      </w:tr>
      <w:tr w:rsidR="00000000"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000000"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000000" w:rsidRDefault="00203672" w:rsidP="00203672">
            <w:pPr>
              <w:snapToGrid w:val="0"/>
              <w:jc w:val="center"/>
              <w:rPr>
                <w:rFonts w:ascii="Courier New" w:hAnsi="Courier New" w:cs="Courier New"/>
                <w:sz w:val="20"/>
              </w:rPr>
            </w:pPr>
            <w:proofErr w:type="gramStart"/>
            <w:r>
              <w:rPr>
                <w:rFonts w:ascii="Courier New" w:hAnsi="Courier New" w:cs="Courier New"/>
                <w:sz w:val="20"/>
              </w:rPr>
              <w:t xml:space="preserve">2024-12-19 06:19:14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000000"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000000" w:rsidRDefault="00203672" w:rsidP="00203672">
            <w:pPr>
              <w:snapToGrid w:val="0"/>
              <w:jc w:val="center"/>
              <w:rPr>
                <w:rFonts w:ascii="Courier New" w:hAnsi="Courier New" w:cs="Courier New"/>
                <w:sz w:val="20"/>
              </w:rPr>
            </w:pPr>
            <w:proofErr w:type="gramStart"/>
            <w:r>
              <w:rPr>
                <w:rFonts w:ascii="Courier New" w:hAnsi="Courier New" w:cs="Courier New"/>
                <w:sz w:val="20"/>
              </w:rPr>
              <w:t xml:space="preserve">2024-12-19 07:32:02</w:t>
            </w:r>
          </w:p>
        </w:tc>
      </w:tr>
      <w:tr w:rsidR="00000000"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000000"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000000" w:rsidRDefault="00203672">
            <w:pPr>
              <w:snapToGrid w:val="0"/>
              <w:rPr>
                <w:rFonts w:ascii="Courier New" w:hAnsi="Courier New" w:cs="Courier New"/>
                <w:sz w:val="20"/>
              </w:rPr>
            </w:pPr>
            <w:proofErr w:type="gramStart"/>
            <w:r>
              <w:rPr>
                <w:rFonts w:ascii="Courier New" w:hAnsi="Courier New" w:cs="Courier New"/>
                <w:sz w:val="20"/>
              </w:rPr>
              <w:t xml:space="preserve">2024-12-19 18:08:30</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000000" w:rsidRDefault="00000000">
            <w:r>
              <w:rPr>
                <w:b/>
                <w:sz w:val="18"/>
              </w:rPr>
              <w:t xml:space="preserve">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000000" w:rsidRDefault="00203672">
            <w:pPr>
              <w:snapToGrid w:val="0"/>
              <w:rPr>
                <w:rFonts w:ascii="Courier New" w:hAnsi="Courier New" w:cs="Courier New"/>
                <w:sz w:val="20"/>
              </w:rPr>
            </w:pPr>
            <w:proofErr w:type="gramStart"/>
            <w:r>
              <w:rPr>
                <w:rFonts w:ascii="Courier New" w:hAnsi="Courier New" w:cs="Courier New"/>
                <w:sz w:val="20"/>
              </w:rPr>
              <w:t xml:space="preserve">2024-12-19 08:03:34</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000000" w:rsidRDefault="00000000">
            <w:r>
              <w:rPr>
                <w:b/>
                <w:sz w:val="18"/>
              </w:rPr>
              <w:t xml:space="preserve">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000000" w:rsidRDefault="00203672">
            <w:pPr>
              <w:snapToGrid w:val="0"/>
              <w:rPr>
                <w:rFonts w:ascii="Courier New" w:hAnsi="Courier New" w:cs="Courier New"/>
                <w:sz w:val="20"/>
              </w:rPr>
            </w:pPr>
            <w:proofErr w:type="gramStart"/>
            <w:r>
              <w:rPr>
                <w:rFonts w:ascii="Courier New" w:hAnsi="Courier New" w:cs="Courier New"/>
                <w:sz w:val="20"/>
              </w:rPr>
              <w:t xml:space="preserve">2024-12-20 04:46:37</w:t>
            </w:r>
          </w:p>
        </w:tc>
      </w:tr>
      <w:tr w:rsidR="00000000"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000000" w:rsidRDefault="00000000">
            <w:r>
              <w:rPr>
                <w:rFonts w:cs="Times New Roman"/>
                <w:b/>
                <w:sz w:val="18"/>
                <w:szCs w:val="18"/>
              </w:rPr>
              <w:t xml:space="preserve">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000000" w:rsidRDefault="00203672" w:rsidP="00203672">
            <w:pPr>
              <w:snapToGrid w:val="0"/>
              <w:jc w:val="center"/>
              <w:rPr>
                <w:rFonts w:ascii="Courier New" w:hAnsi="Courier New" w:cs="Courier New"/>
                <w:sz w:val="20"/>
              </w:rPr>
            </w:pPr>
            <w:proofErr w:type="gramStart"/>
            <w:r>
              <w:rPr>
                <w:rFonts w:ascii="Courier New" w:hAnsi="Courier New" w:cs="Courier New"/>
                <w:sz w:val="20"/>
              </w:rPr>
              <w:t xml:space="preserve">-0.01443,-0.91346,-0.406673</w:t>
            </w:r>
          </w:p>
        </w:tc>
      </w:tr>
      <w:tr w:rsidR="00000000"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000000"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000000" w:rsidRDefault="0000000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000000"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000000" w:rsidRDefault="0000000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000000"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000000" w:rsidRDefault="00000000">
            <w:pPr>
              <w:snapToGrid w:val="0"/>
              <w:rPr>
                <w:rFonts w:ascii="Courier New" w:hAnsi="Courier New" w:cs="Courier New"/>
                <w:sz w:val="20"/>
              </w:rPr>
            </w:pPr>
          </w:p>
        </w:tc>
      </w:tr>
      <w:tr w:rsidR="00000000"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000000"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000000" w:rsidRDefault="0000000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000000"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000000" w:rsidRDefault="0000000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000000"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000000" w:rsidRDefault="00000000">
            <w:pPr>
              <w:snapToGrid w:val="0"/>
              <w:rPr>
                <w:rFonts w:ascii="Courier New" w:hAnsi="Courier New" w:cs="Courier New"/>
                <w:sz w:val="20"/>
              </w:rPr>
            </w:pPr>
          </w:p>
        </w:tc>
      </w:tr>
      <w:tr w:rsidR="00000000"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000000" w:rsidRDefault="00000000">
            <w:r>
              <w:rPr>
                <w:rFonts w:cs="Times New Roman"/>
                <w:b/>
                <w:sz w:val="18"/>
                <w:szCs w:val="18"/>
              </w:rPr>
              <w:t xml:space="preserve">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000000" w:rsidRDefault="00203672" w:rsidP="00203672">
            <w:pPr>
              <w:snapToGrid w:val="0"/>
              <w:jc w:val="center"/>
              <w:rPr>
                <w:rFonts w:ascii="Courier New" w:hAnsi="Courier New" w:cs="Courier New"/>
                <w:sz w:val="20"/>
              </w:rPr>
            </w:pPr>
            <w:proofErr w:type="gramStart"/>
            <w:r>
              <w:rPr>
                <w:rFonts w:ascii="Courier New" w:hAnsi="Courier New" w:cs="Courier New"/>
                <w:b/>
                <w:szCs w:val="24"/>
              </w:rPr>
              <w:t xml:space="preserve">IBEX_2024_345_o0671a_v001.scr</w:t>
            </w:r>
          </w:p>
        </w:tc>
      </w:tr>
    </w:tbl>
    <w:p w14:paraId="46624BF9" w14:textId="77777777" w:rsidR="00000000" w:rsidRDefault="00000000"/>
    <w:p w14:paraId="44096D44" w14:textId="77777777" w:rsidR="00000000" w:rsidRDefault="00000000"/>
    <w:p w14:paraId="38B1B36D" w14:textId="77777777" w:rsidR="00000000" w:rsidRDefault="00000000"/>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000000"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000000"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000000"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000000"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000000"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proofErr w:type="gramStart"/>
            <w:r>
              <w:rPr>
                <w:sz w:val="18"/>
              </w:rPr>
              <w:t xml:space="preserve">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proofErr w:type="gramStart"/>
            <w:r>
              <w:rPr>
                <w:sz w:val="18"/>
              </w:rPr>
              <w:t xml:space="preserve">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proofErr w:type="gramStart"/>
            <w:r>
              <w:rPr>
                <w:sz w:val="18"/>
              </w:rPr>
              <w:t xml:space="preserve">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83D4722"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proofErr w:type="gramStart"/>
            <w:r>
              <w:rPr>
                <w:sz w:val="18"/>
              </w:rPr>
              <w:t xml:space="preserve">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proofErr w:type="gramStart"/>
            <w:r>
              <w:rPr>
                <w:sz w:val="18"/>
              </w:rPr>
              <w:t xml:space="preserve">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proofErr w:type="gramStart"/>
            <w:r>
              <w:rPr>
                <w:sz w:val="18"/>
              </w:rPr>
              <w:t xml:space="preserve">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proofErr w:type="gramStart"/>
            <w:r>
              <w:rPr>
                <w:sz w:val="18"/>
              </w:rPr>
              <w:t xml:space="preserve">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proofErr w:type="gramStart"/>
            <w:r>
              <w:rPr>
                <w:sz w:val="18"/>
              </w:rPr>
              <w:t xml:space="preserve">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proofErr w:type="gramStart"/>
            <w:r>
              <w:rPr>
                <w:sz w:val="18"/>
              </w:rPr>
              <w:t xml:space="preserve">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proofErr w:type="gramStart"/>
            <w:r>
              <w:rPr>
                <w:sz w:val="18"/>
              </w:rPr>
              <w:t xml:space="preserve">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proofErr w:type="gramStart"/>
            <w:r>
              <w:rPr>
                <w:sz w:val="18"/>
              </w:rPr>
              <w:t xml:space="preserve">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proofErr w:type="gramStart"/>
            <w:r>
              <w:rPr>
                <w:sz w:val="18"/>
              </w:rPr>
              <w:t xml:space="preserve">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proofErr w:type="gramStart"/>
            <w:r>
              <w:rPr>
                <w:sz w:val="18"/>
              </w:rPr>
              <w:t xml:space="preserve">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proofErr w:type="gramStart"/>
            <w:r>
              <w:rPr>
                <w:sz w:val="18"/>
              </w:rPr>
              <w:t xml:space="preserve">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proofErr w:type="gramStart"/>
            <w:r>
              <w:rPr>
                <w:sz w:val="18"/>
              </w:rPr>
              <w:t xml:space="preserve">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proofErr w:type="gramStart"/>
            <w:r>
              <w:rPr>
                <w:sz w:val="18"/>
              </w:rPr>
              <w:t xml:space="preserve">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proofErr w:type="gramStart"/>
            <w:r>
              <w:rPr>
                <w:sz w:val="18"/>
              </w:rPr>
              <w:t xml:space="preserve">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proofErr w:type="gramStart"/>
            <w:r>
              <w:rPr>
                <w:sz w:val="18"/>
              </w:rPr>
              <w:t xml:space="preserve">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proofErr w:type="gramStart"/>
            <w:r>
              <w:rPr>
                <w:sz w:val="18"/>
              </w:rPr>
              <w:t xml:space="preserve">2024-12-01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proofErr w:type="gramStart"/>
            <w:r>
              <w:rPr>
                <w:sz w:val="18"/>
              </w:rPr>
              <w:t xml:space="preserve">CEW</w:t>
            </w:r>
          </w:p>
        </w:tc>
      </w:tr>
    </w:tbl>
    <w:p w14:paraId="3D08234A" w14:textId="77777777" w:rsidR="00000000" w:rsidRDefault="00000000">
      <w:pPr>
        <w:ind w:left="432"/>
      </w:pPr>
    </w:p>
    <w:p w14:paraId="7C3E94C3" w14:textId="77777777" w:rsidR="00000000" w:rsidRDefault="00000000">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000000"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000000"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000000"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000000"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000000" w:rsidRDefault="00000000">
            <w:pPr>
              <w:snapToGrid w:val="0"/>
              <w:jc w:val="center"/>
            </w:pPr>
            <w:r>
              <w:rPr>
                <w:b/>
                <w:sz w:val="18"/>
              </w:rPr>
              <w:t>Completed</w:t>
            </w:r>
            <w:r>
              <w:rPr>
                <w:rFonts w:eastAsia="Arial"/>
                <w:b/>
                <w:sz w:val="18"/>
              </w:rPr>
              <w:t xml:space="preserve"> </w:t>
            </w:r>
            <w:r>
              <w:rPr>
                <w:b/>
                <w:sz w:val="18"/>
              </w:rPr>
              <w:t>By</w:t>
            </w:r>
          </w:p>
        </w:tc>
      </w:tr>
      <w:tr w:rsidR="00000000"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000000" w:rsidRDefault="0000000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000000"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00000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00000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000000"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000000"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000000" w:rsidRDefault="0000000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000000" w:rsidRDefault="00000000">
            <w:pPr>
              <w:snapToGrid w:val="0"/>
              <w:spacing w:before="120"/>
              <w:jc w:val="center"/>
              <w:rPr>
                <w:sz w:val="18"/>
              </w:rPr>
            </w:pPr>
          </w:p>
        </w:tc>
      </w:tr>
      <w:tr w:rsidR="00000000"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000000" w:rsidRDefault="0000000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000000"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000000"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000000"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00000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00000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00000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00000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000000"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000000"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000000"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00000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00000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000000"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00000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000000"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00000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000000" w:rsidRDefault="0000000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000000" w:rsidRDefault="00000000">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000000" w:rsidRDefault="00000000">
    <w:pPr>
      <w:pStyle w:val="Header"/>
      <w:ind w:right="-809"/>
    </w:pPr>
    <w:r>
      <w:t xml:space="preserve">IBEX Command Approval Checklist </w:t>
    </w:r>
    <w:r>
      <w:tab/>
    </w:r>
    <w:r>
      <w:tab/>
      <w:t>Rev 1</w:t>
    </w:r>
    <w:r w:rsidR="00387629">
      <w:t>7</w:t>
    </w:r>
  </w:p>
  <w:p w14:paraId="01596884" w14:textId="31C4FD0D" w:rsidR="00000000" w:rsidRDefault="0084198C">
    <w:pPr>
      <w:pStyle w:val="Header"/>
    </w:pPr>
    <w:r>
      <w:t xml:space="preserve">Carol </w:t>
    </w:r>
    <w:r>
      <w:t>Weaver</w:t>
    </w:r>
    <w:r w:rsidR="00000000">
      <w:tab/>
    </w:r>
    <w:r w:rsidR="00000000">
      <w:tab/>
      <w:t xml:space="preserve">Last update </w:t>
    </w:r>
    <w:r w:rsidR="00387629">
      <w:t>11</w:t>
    </w:r>
    <w:r w:rsidR="00000000">
      <w:t>/</w:t>
    </w:r>
    <w:r w:rsidR="00387629">
      <w:t>05</w:t>
    </w:r>
    <w:r w:rsidR="00000000">
      <w:t>/20</w:t>
    </w:r>
    <w:r w:rsidR="00387629">
      <w:t>22</w:t>
    </w:r>
    <w:r w:rsidR="0000000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4198C"/>
    <w:rsid w:val="00892286"/>
    <w:rsid w:val="009726C5"/>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styleId="DefaultParagraphFont0">
    <w:name w:val="Default Paragraph Font"/>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
    <w:name w:val="title"/>
    <w:basedOn w:val="Normal"/>
    <w:pPr>
      <w:pageBreakBefore/>
      <w:spacing w:before="720" w:after="720"/>
      <w:jc w:val="center"/>
    </w:pPr>
    <w:rPr>
      <w:b/>
      <w:sz w:val="28"/>
    </w:rPr>
  </w:style>
  <w:style w:type="paragraph" w:customStyle="1" w:styleId="title1">
    <w:name w:val="title1"/>
    <w:basedOn w:val="title"/>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Carol Weaver</cp:lastModifiedBy>
  <cp:revision>3</cp:revision>
  <cp:lastPrinted>1995-11-21T22:41:00Z</cp:lastPrinted>
  <dcterms:created xsi:type="dcterms:W3CDTF">2022-11-14T19:47:00Z</dcterms:created>
  <dcterms:modified xsi:type="dcterms:W3CDTF">2022-11-14T19:48:00Z</dcterms:modified>
  <dc:description/>
  <dc:identifier/>
  <dc:language/>
</cp:coreProperties>
</file>