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2F513A" w:rsidRDefault="00000000">
      <w:pPr>
        <w:pStyle w:val="Caption"/>
        <w:spacing w:after="0"/>
        <w:jc w:val="center"/>
      </w:pPr>
      <w:r>
        <w:rPr>
          <w:bCs/>
          <w:sz w:val="40"/>
          <w:szCs w:val="40"/>
        </w:rPr>
        <w:t>IBEX Command Approval Checklist</w:t>
      </w:r>
    </w:p>
    <w:p w14:paraId="58053D44" w14:textId="77777777" w:rsidR="002F513A"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2F513A"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2F513A"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2F513A" w:rsidRDefault="00203672">
            <w:pPr>
              <w:snapToGrid w:val="0"/>
              <w:ind w:left="-198" w:firstLine="198"/>
              <w:rPr>
                <w:rFonts w:ascii="Courier New" w:hAnsi="Courier New" w:cs="Courier New"/>
                <w:b/>
                <w:sz w:val="20"/>
              </w:rPr>
            </w:pPr>
            <w:r>
              <w:rPr>
                <w:rFonts w:ascii="Courier New" w:hAnsi="Courier New" w:cs="Courier New"/>
                <w:b/>
                <w:sz w:val="20"/>
              </w:rPr>
              <w:t>0670</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2F513A"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2F513A" w:rsidRDefault="002F513A">
            <w:pPr>
              <w:snapToGrid w:val="0"/>
              <w:rPr>
                <w:rFonts w:ascii="Courier New" w:hAnsi="Courier New" w:cs="Courier New"/>
                <w:sz w:val="20"/>
              </w:rPr>
            </w:pPr>
          </w:p>
        </w:tc>
      </w:tr>
      <w:tr w:rsidR="002F513A"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2F513A"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2F513A" w:rsidRDefault="00203672" w:rsidP="00203672">
            <w:pPr>
              <w:snapToGrid w:val="0"/>
              <w:jc w:val="center"/>
              <w:rPr>
                <w:rFonts w:ascii="Courier New" w:hAnsi="Courier New" w:cs="Courier New"/>
                <w:sz w:val="20"/>
              </w:rPr>
            </w:pPr>
            <w:r>
              <w:rPr>
                <w:rFonts w:ascii="Courier New" w:hAnsi="Courier New" w:cs="Courier New"/>
                <w:sz w:val="20"/>
              </w:rPr>
              <w:t>2024-12-02 00:35:53</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2F513A"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2F513A" w:rsidRDefault="00203672" w:rsidP="00203672">
            <w:pPr>
              <w:snapToGrid w:val="0"/>
              <w:jc w:val="center"/>
              <w:rPr>
                <w:rFonts w:ascii="Courier New" w:hAnsi="Courier New" w:cs="Courier New"/>
                <w:sz w:val="20"/>
              </w:rPr>
            </w:pPr>
            <w:r>
              <w:rPr>
                <w:rFonts w:ascii="Courier New" w:hAnsi="Courier New" w:cs="Courier New"/>
                <w:sz w:val="20"/>
              </w:rPr>
              <w:t>2024-12-02 01:48:51</w:t>
            </w:r>
          </w:p>
        </w:tc>
      </w:tr>
      <w:tr w:rsidR="002F513A"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2F513A"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2F513A" w:rsidRDefault="00203672">
            <w:pPr>
              <w:snapToGrid w:val="0"/>
              <w:rPr>
                <w:rFonts w:ascii="Courier New" w:hAnsi="Courier New" w:cs="Courier New"/>
                <w:sz w:val="20"/>
              </w:rPr>
            </w:pPr>
            <w:r>
              <w:rPr>
                <w:rFonts w:ascii="Courier New" w:hAnsi="Courier New" w:cs="Courier New"/>
                <w:sz w:val="20"/>
              </w:rPr>
              <w:t>2024-12-06 01:59:05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2F513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2F513A" w:rsidRDefault="00203672">
            <w:pPr>
              <w:snapToGrid w:val="0"/>
              <w:rPr>
                <w:rFonts w:ascii="Courier New" w:hAnsi="Courier New" w:cs="Courier New"/>
                <w:sz w:val="20"/>
              </w:rPr>
            </w:pPr>
            <w:r>
              <w:rPr>
                <w:rFonts w:ascii="Courier New" w:hAnsi="Courier New" w:cs="Courier New"/>
                <w:sz w:val="20"/>
              </w:rPr>
              <w:t>2024-12-06 01:59:07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2F513A" w:rsidRDefault="00000000">
            <w:r>
              <w:rPr>
                <w:b/>
                <w:sz w:val="18"/>
                <w:szCs w:val="18"/>
              </w:rPr>
              <w:t>Maneuver</w:t>
            </w:r>
          </w:p>
          <w:p w14:paraId="0666051D" w14:textId="77777777" w:rsidR="002F513A"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2F513A" w:rsidRDefault="00203672">
            <w:pPr>
              <w:snapToGrid w:val="0"/>
              <w:rPr>
                <w:rFonts w:ascii="Courier New" w:hAnsi="Courier New" w:cs="Courier New"/>
                <w:sz w:val="20"/>
              </w:rPr>
            </w:pPr>
            <w:r>
              <w:rPr>
                <w:rFonts w:ascii="Courier New" w:hAnsi="Courier New" w:cs="Courier New"/>
                <w:sz w:val="20"/>
              </w:rPr>
              <w:t>2024-12-06 02:29:09</w:t>
            </w:r>
          </w:p>
        </w:tc>
      </w:tr>
      <w:tr w:rsidR="002F513A"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2F513A"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15E3B1BC" w:rsidR="002F513A" w:rsidRDefault="00716599" w:rsidP="00203672">
            <w:pPr>
              <w:autoSpaceDE w:val="0"/>
              <w:snapToGrid w:val="0"/>
              <w:jc w:val="center"/>
              <w:rPr>
                <w:rFonts w:ascii="Courier New" w:hAnsi="Courier New" w:cs="Courier New"/>
                <w:sz w:val="20"/>
              </w:rPr>
            </w:pPr>
            <w:r>
              <w:rPr>
                <w:rFonts w:ascii="Courier New" w:hAnsi="Courier New" w:cs="Courier New"/>
                <w:sz w:val="20"/>
              </w:rPr>
              <w:t>NA</w:t>
            </w:r>
          </w:p>
        </w:tc>
      </w:tr>
      <w:tr w:rsidR="002F513A"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2F513A"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2F513A" w:rsidRDefault="00203672" w:rsidP="00203672">
            <w:pPr>
              <w:snapToGrid w:val="0"/>
              <w:jc w:val="center"/>
              <w:rPr>
                <w:rFonts w:ascii="Courier New" w:hAnsi="Courier New" w:cs="Courier New"/>
                <w:sz w:val="20"/>
              </w:rPr>
            </w:pPr>
            <w:r>
              <w:rPr>
                <w:rFonts w:ascii="Courier New" w:hAnsi="Courier New" w:cs="Courier New"/>
                <w:sz w:val="20"/>
              </w:rPr>
              <w:t>2024-12-10 02:14:15</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2F513A"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2F513A" w:rsidRDefault="00203672" w:rsidP="00203672">
            <w:pPr>
              <w:snapToGrid w:val="0"/>
              <w:jc w:val="center"/>
              <w:rPr>
                <w:rFonts w:ascii="Courier New" w:hAnsi="Courier New" w:cs="Courier New"/>
                <w:sz w:val="20"/>
              </w:rPr>
            </w:pPr>
            <w:r>
              <w:rPr>
                <w:rFonts w:ascii="Courier New" w:hAnsi="Courier New" w:cs="Courier New"/>
                <w:sz w:val="20"/>
              </w:rPr>
              <w:t>2024-12-10 03:23:54</w:t>
            </w:r>
          </w:p>
        </w:tc>
      </w:tr>
      <w:tr w:rsidR="002F513A"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2F513A"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2F513A" w:rsidRDefault="00203672">
            <w:pPr>
              <w:snapToGrid w:val="0"/>
              <w:rPr>
                <w:rFonts w:ascii="Courier New" w:hAnsi="Courier New" w:cs="Courier New"/>
                <w:sz w:val="20"/>
              </w:rPr>
            </w:pPr>
            <w:r>
              <w:rPr>
                <w:rFonts w:ascii="Courier New" w:hAnsi="Courier New" w:cs="Courier New"/>
                <w:sz w:val="20"/>
              </w:rPr>
              <w:t>2024-12-10 14:01:30</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2F513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2F513A" w:rsidRDefault="00203672">
            <w:pPr>
              <w:snapToGrid w:val="0"/>
              <w:rPr>
                <w:rFonts w:ascii="Courier New" w:hAnsi="Courier New" w:cs="Courier New"/>
                <w:sz w:val="20"/>
              </w:rPr>
            </w:pPr>
            <w:r>
              <w:rPr>
                <w:rFonts w:ascii="Courier New" w:hAnsi="Courier New" w:cs="Courier New"/>
                <w:sz w:val="20"/>
              </w:rPr>
              <w:t>2024-12-10 03:55:33</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2F513A"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2F513A" w:rsidRDefault="00203672">
            <w:pPr>
              <w:snapToGrid w:val="0"/>
              <w:rPr>
                <w:rFonts w:ascii="Courier New" w:hAnsi="Courier New" w:cs="Courier New"/>
                <w:sz w:val="20"/>
              </w:rPr>
            </w:pPr>
            <w:r>
              <w:rPr>
                <w:rFonts w:ascii="Courier New" w:hAnsi="Courier New" w:cs="Courier New"/>
                <w:sz w:val="20"/>
              </w:rPr>
              <w:t>2024-12-11 00:37:40</w:t>
            </w:r>
          </w:p>
        </w:tc>
      </w:tr>
      <w:tr w:rsidR="002F513A"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2F513A"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2F513A" w:rsidRDefault="00203672" w:rsidP="00203672">
            <w:pPr>
              <w:snapToGrid w:val="0"/>
              <w:jc w:val="center"/>
              <w:rPr>
                <w:rFonts w:ascii="Courier New" w:hAnsi="Courier New" w:cs="Courier New"/>
                <w:sz w:val="20"/>
              </w:rPr>
            </w:pPr>
            <w:r>
              <w:rPr>
                <w:rFonts w:ascii="Courier New" w:hAnsi="Courier New" w:cs="Courier New"/>
                <w:sz w:val="20"/>
              </w:rPr>
              <w:t>-0.176393,-0.899168,-0.400477</w:t>
            </w:r>
          </w:p>
        </w:tc>
      </w:tr>
      <w:tr w:rsidR="002F513A"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2F513A"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2F513A" w:rsidRDefault="002F513A">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2F513A"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2F513A" w:rsidRDefault="002F513A">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2F513A"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2F513A" w:rsidRDefault="002F513A">
            <w:pPr>
              <w:snapToGrid w:val="0"/>
              <w:rPr>
                <w:rFonts w:ascii="Courier New" w:hAnsi="Courier New" w:cs="Courier New"/>
                <w:sz w:val="20"/>
              </w:rPr>
            </w:pPr>
          </w:p>
        </w:tc>
      </w:tr>
      <w:tr w:rsidR="002F513A"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2F513A"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5B29E0F3" w:rsidR="002F513A" w:rsidRDefault="002E0A84">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2F513A"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96C5E08" w:rsidR="002F513A" w:rsidRDefault="002E0A84">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2F513A"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4A9110B0" w:rsidR="002F513A" w:rsidRDefault="002E0A84">
            <w:pPr>
              <w:snapToGrid w:val="0"/>
              <w:rPr>
                <w:rFonts w:ascii="Courier New" w:hAnsi="Courier New" w:cs="Courier New"/>
                <w:sz w:val="20"/>
              </w:rPr>
            </w:pPr>
            <w:r w:rsidRPr="002E0A84">
              <w:rPr>
                <w:rFonts w:ascii="Courier New" w:hAnsi="Courier New" w:cs="Courier New"/>
                <w:sz w:val="20"/>
              </w:rPr>
              <w:t>3.996 deg</w:t>
            </w:r>
          </w:p>
        </w:tc>
      </w:tr>
      <w:tr w:rsidR="002F513A"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2F513A"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2F513A" w:rsidRDefault="00203672" w:rsidP="00203672">
            <w:pPr>
              <w:snapToGrid w:val="0"/>
              <w:jc w:val="center"/>
              <w:rPr>
                <w:rFonts w:ascii="Courier New" w:hAnsi="Courier New" w:cs="Courier New"/>
                <w:sz w:val="20"/>
              </w:rPr>
            </w:pPr>
            <w:r>
              <w:rPr>
                <w:rFonts w:ascii="Courier New" w:hAnsi="Courier New" w:cs="Courier New"/>
                <w:b/>
                <w:szCs w:val="24"/>
              </w:rPr>
              <w:t>IBEX_2024_336_o0670a_v001.scr</w:t>
            </w:r>
          </w:p>
        </w:tc>
      </w:tr>
    </w:tbl>
    <w:p w14:paraId="46624BF9" w14:textId="77777777" w:rsidR="002F513A" w:rsidRDefault="002F513A"/>
    <w:p w14:paraId="44096D44" w14:textId="77777777" w:rsidR="002F513A" w:rsidRDefault="002F513A"/>
    <w:p w14:paraId="38B1B36D" w14:textId="77777777" w:rsidR="002F513A" w:rsidRDefault="002F513A"/>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2F513A"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2F513A"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2F513A"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2F513A"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2F513A"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E5999EB" w:rsidR="00203672" w:rsidRDefault="00B10CE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471636BA" w:rsidR="00203672" w:rsidRDefault="007E6878"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4906CCB" w:rsidR="00203672" w:rsidRDefault="00716599"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2024-11-22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2F513A" w:rsidRDefault="002F513A">
      <w:pPr>
        <w:ind w:left="432"/>
      </w:pPr>
    </w:p>
    <w:p w14:paraId="7C3E94C3" w14:textId="77777777" w:rsidR="002F513A" w:rsidRDefault="002F513A">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2F513A"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2F513A"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2F513A"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2F513A"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2F513A" w:rsidRDefault="00000000">
            <w:pPr>
              <w:snapToGrid w:val="0"/>
              <w:jc w:val="center"/>
            </w:pPr>
            <w:r>
              <w:rPr>
                <w:b/>
                <w:sz w:val="18"/>
              </w:rPr>
              <w:t>Completed</w:t>
            </w:r>
            <w:r>
              <w:rPr>
                <w:rFonts w:eastAsia="Arial"/>
                <w:b/>
                <w:sz w:val="18"/>
              </w:rPr>
              <w:t xml:space="preserve"> </w:t>
            </w:r>
            <w:r>
              <w:rPr>
                <w:b/>
                <w:sz w:val="18"/>
              </w:rPr>
              <w:t>By</w:t>
            </w:r>
          </w:p>
        </w:tc>
      </w:tr>
      <w:tr w:rsidR="002F513A"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2F513A" w:rsidRDefault="002F513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2F513A"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2F513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2F513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2F513A"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2F513A"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2F513A" w:rsidRDefault="002F513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2F513A" w:rsidRDefault="002F513A">
            <w:pPr>
              <w:snapToGrid w:val="0"/>
              <w:spacing w:before="120"/>
              <w:jc w:val="center"/>
              <w:rPr>
                <w:sz w:val="18"/>
              </w:rPr>
            </w:pPr>
          </w:p>
        </w:tc>
      </w:tr>
      <w:tr w:rsidR="002F513A"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2F513A" w:rsidRDefault="002F513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2F513A"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2F513A"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2F513A"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2F513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2F513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2F513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2F513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2F513A"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2F513A"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2F513A"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2F513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2F513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2F513A"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2F513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2F513A"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2F513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2F513A" w:rsidRDefault="002F513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2F513A" w:rsidRDefault="002F513A">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F48B5" w14:textId="77777777" w:rsidR="000553C2" w:rsidRDefault="000553C2">
      <w:r>
        <w:separator/>
      </w:r>
    </w:p>
  </w:endnote>
  <w:endnote w:type="continuationSeparator" w:id="0">
    <w:p w14:paraId="1E0BADBF" w14:textId="77777777" w:rsidR="000553C2" w:rsidRDefault="0005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817B5" w14:textId="77777777" w:rsidR="000553C2" w:rsidRDefault="000553C2">
      <w:r>
        <w:separator/>
      </w:r>
    </w:p>
  </w:footnote>
  <w:footnote w:type="continuationSeparator" w:id="0">
    <w:p w14:paraId="0AE39A5D" w14:textId="77777777" w:rsidR="000553C2" w:rsidRDefault="0005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2F513A" w:rsidRDefault="00000000">
    <w:pPr>
      <w:pStyle w:val="Header"/>
      <w:ind w:right="-809"/>
    </w:pPr>
    <w:r>
      <w:t xml:space="preserve">IBEX Command Approval Checklist </w:t>
    </w:r>
    <w:r>
      <w:tab/>
    </w:r>
    <w:r>
      <w:tab/>
      <w:t>Rev 1</w:t>
    </w:r>
    <w:r w:rsidR="00387629">
      <w:t>7</w:t>
    </w:r>
  </w:p>
  <w:p w14:paraId="01596884" w14:textId="31C4FD0D" w:rsidR="002F513A"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553C2"/>
    <w:rsid w:val="00203672"/>
    <w:rsid w:val="002E0A84"/>
    <w:rsid w:val="002F513A"/>
    <w:rsid w:val="00366A3F"/>
    <w:rsid w:val="00387629"/>
    <w:rsid w:val="0052335D"/>
    <w:rsid w:val="00716599"/>
    <w:rsid w:val="007227D9"/>
    <w:rsid w:val="007E6878"/>
    <w:rsid w:val="0084198C"/>
    <w:rsid w:val="00892286"/>
    <w:rsid w:val="009726C5"/>
    <w:rsid w:val="00A83687"/>
    <w:rsid w:val="00B10CEC"/>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7</cp:revision>
  <cp:lastPrinted>1995-11-21T22:41:00Z</cp:lastPrinted>
  <dcterms:created xsi:type="dcterms:W3CDTF">2022-11-14T19:47:00Z</dcterms:created>
  <dcterms:modified xsi:type="dcterms:W3CDTF">2024-11-22T15:13:00Z</dcterms:modified>
  <dc:identifier/>
  <dc:language/>
</cp:coreProperties>
</file>