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CE378B" w:rsidRDefault="00000000">
      <w:pPr>
        <w:pStyle w:val="Caption"/>
        <w:spacing w:after="0"/>
        <w:jc w:val="center"/>
      </w:pPr>
      <w:r>
        <w:rPr>
          <w:bCs/>
          <w:sz w:val="40"/>
          <w:szCs w:val="40"/>
        </w:rPr>
        <w:t>IBEX Command Approval Checklist</w:t>
      </w:r>
    </w:p>
    <w:p w14:paraId="58053D44" w14:textId="77777777" w:rsidR="00CE378B"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10725" w:type="dxa"/>
        <w:tblInd w:w="-737" w:type="dxa"/>
        <w:tblLayout w:type="fixed"/>
        <w:tblLook w:val="0000" w:firstRow="0" w:lastRow="0" w:firstColumn="0" w:lastColumn="0" w:noHBand="0" w:noVBand="0"/>
      </w:tblPr>
      <w:tblGrid>
        <w:gridCol w:w="1439"/>
        <w:gridCol w:w="1711"/>
        <w:gridCol w:w="1611"/>
        <w:gridCol w:w="1899"/>
        <w:gridCol w:w="1791"/>
        <w:gridCol w:w="35"/>
        <w:gridCol w:w="2239"/>
      </w:tblGrid>
      <w:tr w:rsidR="00CE378B" w14:paraId="56C658E5"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CE378B"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CE378B" w:rsidRDefault="00203672">
            <w:pPr>
              <w:snapToGrid w:val="0"/>
              <w:ind w:left="-198" w:firstLine="198"/>
              <w:rPr>
                <w:rFonts w:ascii="Courier New" w:hAnsi="Courier New" w:cs="Courier New"/>
                <w:b/>
                <w:sz w:val="20"/>
              </w:rPr>
            </w:pPr>
            <w:r>
              <w:rPr>
                <w:rFonts w:ascii="Courier New" w:hAnsi="Courier New" w:cs="Courier New"/>
                <w:b/>
                <w:sz w:val="20"/>
              </w:rPr>
              <w:t>0664</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CE378B"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CE378B" w:rsidRDefault="00CE378B">
            <w:pPr>
              <w:snapToGrid w:val="0"/>
              <w:rPr>
                <w:rFonts w:ascii="Courier New" w:hAnsi="Courier New" w:cs="Courier New"/>
                <w:sz w:val="20"/>
              </w:rPr>
            </w:pPr>
          </w:p>
        </w:tc>
      </w:tr>
      <w:tr w:rsidR="00CE378B" w14:paraId="578CA37C"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CE378B"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CE378B" w:rsidRDefault="00203672" w:rsidP="00203672">
            <w:pPr>
              <w:snapToGrid w:val="0"/>
              <w:jc w:val="center"/>
              <w:rPr>
                <w:rFonts w:ascii="Courier New" w:hAnsi="Courier New" w:cs="Courier New"/>
                <w:sz w:val="20"/>
              </w:rPr>
            </w:pPr>
            <w:r>
              <w:rPr>
                <w:rFonts w:ascii="Courier New" w:hAnsi="Courier New" w:cs="Courier New"/>
                <w:sz w:val="20"/>
              </w:rPr>
              <w:t>2024-10-07 09:34:47</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CE378B"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CE378B" w:rsidRDefault="00203672" w:rsidP="00203672">
            <w:pPr>
              <w:snapToGrid w:val="0"/>
              <w:jc w:val="center"/>
              <w:rPr>
                <w:rFonts w:ascii="Courier New" w:hAnsi="Courier New" w:cs="Courier New"/>
                <w:sz w:val="20"/>
              </w:rPr>
            </w:pPr>
            <w:r>
              <w:rPr>
                <w:rFonts w:ascii="Courier New" w:hAnsi="Courier New" w:cs="Courier New"/>
                <w:sz w:val="20"/>
              </w:rPr>
              <w:t>2024-10-07 10:58:03</w:t>
            </w:r>
          </w:p>
        </w:tc>
      </w:tr>
      <w:tr w:rsidR="00CE378B" w14:paraId="0B054B70"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CE378B"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CE378B" w:rsidRDefault="00203672">
            <w:pPr>
              <w:snapToGrid w:val="0"/>
              <w:rPr>
                <w:rFonts w:ascii="Courier New" w:hAnsi="Courier New" w:cs="Courier New"/>
                <w:sz w:val="20"/>
              </w:rPr>
            </w:pPr>
            <w:r>
              <w:rPr>
                <w:rFonts w:ascii="Courier New" w:hAnsi="Courier New" w:cs="Courier New"/>
                <w:sz w:val="20"/>
              </w:rPr>
              <w:t>2024-10-11 13:51:43</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CE378B"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CE378B" w:rsidRDefault="00203672">
            <w:pPr>
              <w:snapToGrid w:val="0"/>
              <w:rPr>
                <w:rFonts w:ascii="Courier New" w:hAnsi="Courier New" w:cs="Courier New"/>
                <w:sz w:val="20"/>
              </w:rPr>
            </w:pPr>
            <w:r>
              <w:rPr>
                <w:rFonts w:ascii="Courier New" w:hAnsi="Courier New" w:cs="Courier New"/>
                <w:sz w:val="20"/>
              </w:rPr>
              <w:t>2024-10-11 13:46:52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CE378B" w:rsidRDefault="00000000">
            <w:r>
              <w:rPr>
                <w:b/>
                <w:sz w:val="18"/>
                <w:szCs w:val="18"/>
              </w:rPr>
              <w:t>Maneuver</w:t>
            </w:r>
          </w:p>
          <w:p w14:paraId="0666051D" w14:textId="77777777" w:rsidR="00CE378B"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CE378B" w:rsidRDefault="00203672">
            <w:pPr>
              <w:snapToGrid w:val="0"/>
              <w:rPr>
                <w:rFonts w:ascii="Courier New" w:hAnsi="Courier New" w:cs="Courier New"/>
                <w:sz w:val="20"/>
              </w:rPr>
            </w:pPr>
            <w:r>
              <w:rPr>
                <w:rFonts w:ascii="Courier New" w:hAnsi="Courier New" w:cs="Courier New"/>
                <w:sz w:val="20"/>
              </w:rPr>
              <w:t>2024-10-11 14:16:54</w:t>
            </w:r>
          </w:p>
        </w:tc>
      </w:tr>
      <w:tr w:rsidR="00CE378B" w14:paraId="146217CB"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CE378B"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CE378B" w:rsidRDefault="00203672" w:rsidP="00203672">
            <w:pPr>
              <w:autoSpaceDE w:val="0"/>
              <w:snapToGrid w:val="0"/>
              <w:jc w:val="center"/>
              <w:rPr>
                <w:rFonts w:ascii="Courier New" w:hAnsi="Courier New" w:cs="Courier New"/>
                <w:sz w:val="20"/>
              </w:rPr>
            </w:pPr>
            <w:r>
              <w:rPr>
                <w:rFonts w:ascii="Courier New" w:hAnsi="Courier New" w:cs="Courier New"/>
                <w:sz w:val="20"/>
              </w:rPr>
              <w:t>-0.949309,-0.288569,-0.124662</w:t>
            </w:r>
          </w:p>
        </w:tc>
      </w:tr>
      <w:tr w:rsidR="00CE378B" w14:paraId="2A052784"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CE378B"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CE378B" w:rsidRDefault="00203672" w:rsidP="00203672">
            <w:pPr>
              <w:snapToGrid w:val="0"/>
              <w:jc w:val="center"/>
              <w:rPr>
                <w:rFonts w:ascii="Courier New" w:hAnsi="Courier New" w:cs="Courier New"/>
                <w:sz w:val="20"/>
              </w:rPr>
            </w:pPr>
            <w:r>
              <w:rPr>
                <w:rFonts w:ascii="Courier New" w:hAnsi="Courier New" w:cs="Courier New"/>
                <w:sz w:val="20"/>
              </w:rPr>
              <w:t>2024-10-15 16:19:54</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CE378B"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CE378B" w:rsidRDefault="00203672" w:rsidP="00203672">
            <w:pPr>
              <w:snapToGrid w:val="0"/>
              <w:jc w:val="center"/>
              <w:rPr>
                <w:rFonts w:ascii="Courier New" w:hAnsi="Courier New" w:cs="Courier New"/>
                <w:sz w:val="20"/>
              </w:rPr>
            </w:pPr>
            <w:r>
              <w:rPr>
                <w:rFonts w:ascii="Courier New" w:hAnsi="Courier New" w:cs="Courier New"/>
                <w:sz w:val="20"/>
              </w:rPr>
              <w:t>2024-10-15 17:42:23</w:t>
            </w:r>
          </w:p>
        </w:tc>
      </w:tr>
      <w:tr w:rsidR="00CE378B" w14:paraId="045E1D5A"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CE378B"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CE378B" w:rsidRDefault="00203672">
            <w:pPr>
              <w:snapToGrid w:val="0"/>
              <w:rPr>
                <w:rFonts w:ascii="Courier New" w:hAnsi="Courier New" w:cs="Courier New"/>
                <w:sz w:val="20"/>
              </w:rPr>
            </w:pPr>
            <w:r>
              <w:rPr>
                <w:rFonts w:ascii="Courier New" w:hAnsi="Courier New" w:cs="Courier New"/>
                <w:sz w:val="20"/>
              </w:rPr>
              <w:t>2024-10-16 04:10:46</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CE378B"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CE378B" w:rsidRDefault="00203672">
            <w:pPr>
              <w:snapToGrid w:val="0"/>
              <w:rPr>
                <w:rFonts w:ascii="Courier New" w:hAnsi="Courier New" w:cs="Courier New"/>
                <w:sz w:val="20"/>
              </w:rPr>
            </w:pPr>
            <w:r>
              <w:rPr>
                <w:rFonts w:ascii="Courier New" w:hAnsi="Courier New" w:cs="Courier New"/>
                <w:sz w:val="20"/>
              </w:rPr>
              <w:t>2024-10-15 18:07:28</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CE378B"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CE378B" w:rsidRDefault="00203672">
            <w:pPr>
              <w:snapToGrid w:val="0"/>
              <w:rPr>
                <w:rFonts w:ascii="Courier New" w:hAnsi="Courier New" w:cs="Courier New"/>
                <w:sz w:val="20"/>
              </w:rPr>
            </w:pPr>
            <w:r>
              <w:rPr>
                <w:rFonts w:ascii="Courier New" w:hAnsi="Courier New" w:cs="Courier New"/>
                <w:sz w:val="20"/>
              </w:rPr>
              <w:t>2024-10-15 18:37:30</w:t>
            </w:r>
          </w:p>
        </w:tc>
      </w:tr>
      <w:tr w:rsidR="00CE378B" w14:paraId="58AFAD8D"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CE378B"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CE378B" w:rsidRDefault="00203672" w:rsidP="00203672">
            <w:pPr>
              <w:snapToGrid w:val="0"/>
              <w:jc w:val="center"/>
              <w:rPr>
                <w:rFonts w:ascii="Courier New" w:hAnsi="Courier New" w:cs="Courier New"/>
                <w:sz w:val="20"/>
              </w:rPr>
            </w:pPr>
            <w:r>
              <w:rPr>
                <w:rFonts w:ascii="Courier New" w:hAnsi="Courier New" w:cs="Courier New"/>
                <w:sz w:val="20"/>
              </w:rPr>
              <w:t>-0.923812,-0.351368,-0.152029</w:t>
            </w:r>
          </w:p>
        </w:tc>
      </w:tr>
      <w:tr w:rsidR="00CE378B" w14:paraId="5A4B7FD1"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CE378B"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343BCEC5" w:rsidR="00CE378B" w:rsidRDefault="00576D81">
            <w:pPr>
              <w:snapToGrid w:val="0"/>
              <w:rPr>
                <w:rFonts w:ascii="Courier New" w:hAnsi="Courier New" w:cs="Courier New"/>
                <w:sz w:val="20"/>
              </w:rPr>
            </w:pPr>
            <w:r>
              <w:rPr>
                <w:rFonts w:ascii="Courier New" w:hAnsi="Courier New" w:cs="Courier New"/>
                <w:sz w:val="20"/>
              </w:rPr>
              <w:t>NA</w:t>
            </w: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CE378B"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CE378B" w:rsidRDefault="00CE378B">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CE378B"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CE378B" w:rsidRDefault="00CE378B">
            <w:pPr>
              <w:snapToGrid w:val="0"/>
              <w:rPr>
                <w:rFonts w:ascii="Courier New" w:hAnsi="Courier New" w:cs="Courier New"/>
                <w:sz w:val="20"/>
              </w:rPr>
            </w:pPr>
          </w:p>
        </w:tc>
      </w:tr>
      <w:tr w:rsidR="00576D81" w14:paraId="64D19440"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0A471F" w14:textId="12F053D4" w:rsidR="00576D81" w:rsidRDefault="00576D81" w:rsidP="00576D81">
            <w:pPr>
              <w:rPr>
                <w:rFonts w:cs="Times New Roman"/>
                <w:b/>
                <w:sz w:val="18"/>
                <w:szCs w:val="18"/>
              </w:rP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1A576D18" w14:textId="4EE13954" w:rsidR="00576D81" w:rsidRDefault="00576D81" w:rsidP="00576D81">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2700FCB9" w14:textId="28CCA7F6" w:rsidR="00576D81" w:rsidRDefault="00576D81" w:rsidP="00576D81">
            <w:pPr>
              <w:rPr>
                <w:b/>
                <w:sz w:val="18"/>
              </w:rPr>
            </w:pPr>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BEC183A" w14:textId="6B26CB0B" w:rsidR="00576D81" w:rsidRDefault="00576D81" w:rsidP="00576D81">
            <w:pPr>
              <w:snapToGrid w:val="0"/>
              <w:rPr>
                <w:rFonts w:ascii="Courier New" w:hAnsi="Courier New" w:cs="Courier New"/>
                <w:sz w:val="20"/>
              </w:rPr>
            </w:pPr>
            <w:r>
              <w:rPr>
                <w:rFonts w:ascii="Courier New" w:hAnsi="Courier New" w:cs="Courier New"/>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5B6A4CCC" w14:textId="4E5447D5" w:rsidR="00576D81" w:rsidRDefault="00576D81" w:rsidP="00576D81">
            <w:pPr>
              <w:rPr>
                <w:b/>
                <w:sz w:val="18"/>
              </w:rPr>
            </w:pPr>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112553" w14:textId="48639394" w:rsidR="00576D81" w:rsidRDefault="00576D81" w:rsidP="00576D81">
            <w:pPr>
              <w:snapToGrid w:val="0"/>
              <w:rPr>
                <w:rFonts w:ascii="Courier New" w:hAnsi="Courier New" w:cs="Courier New"/>
                <w:sz w:val="20"/>
              </w:rPr>
            </w:pPr>
            <w:r>
              <w:rPr>
                <w:rFonts w:ascii="Courier New" w:hAnsi="Courier New" w:cs="Courier New"/>
                <w:sz w:val="20"/>
              </w:rPr>
              <w:t>4.097</w:t>
            </w:r>
          </w:p>
        </w:tc>
      </w:tr>
      <w:tr w:rsidR="00576D81" w14:paraId="531B2B23"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576D81" w:rsidRDefault="00576D81" w:rsidP="00576D81">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22DB05D8" w:rsidR="00576D81" w:rsidRDefault="00576D81" w:rsidP="00576D81">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576D81" w:rsidRDefault="00576D81" w:rsidP="00576D81">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1968DF7C" w:rsidR="00576D81" w:rsidRDefault="00576D81" w:rsidP="00576D81">
            <w:pPr>
              <w:snapToGrid w:val="0"/>
              <w:rPr>
                <w:rFonts w:ascii="Courier New" w:hAnsi="Courier New" w:cs="Courier New"/>
                <w:sz w:val="20"/>
              </w:rPr>
            </w:pPr>
            <w:r>
              <w:rPr>
                <w:rFonts w:ascii="Courier New" w:hAnsi="Courier New" w:cs="Courier New"/>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576D81" w:rsidRDefault="00576D81" w:rsidP="00576D81">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6B82758D" w:rsidR="00576D81" w:rsidRDefault="00576D81" w:rsidP="00576D81">
            <w:pPr>
              <w:snapToGrid w:val="0"/>
              <w:rPr>
                <w:rFonts w:ascii="Courier New" w:hAnsi="Courier New" w:cs="Courier New"/>
                <w:sz w:val="20"/>
              </w:rPr>
            </w:pPr>
            <w:r>
              <w:rPr>
                <w:rFonts w:ascii="Courier New" w:hAnsi="Courier New" w:cs="Courier New"/>
                <w:sz w:val="20"/>
              </w:rPr>
              <w:t>5.</w:t>
            </w:r>
            <w:r w:rsidR="000E3983">
              <w:rPr>
                <w:rFonts w:ascii="Courier New" w:hAnsi="Courier New" w:cs="Courier New"/>
                <w:sz w:val="20"/>
              </w:rPr>
              <w:t>076</w:t>
            </w:r>
          </w:p>
        </w:tc>
      </w:tr>
      <w:tr w:rsidR="00576D81" w14:paraId="52BA0BC4" w14:textId="77777777" w:rsidTr="00576D81">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576D81" w:rsidRDefault="00576D81" w:rsidP="00576D81">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576D81" w:rsidRDefault="00576D81" w:rsidP="00576D81">
            <w:pPr>
              <w:snapToGrid w:val="0"/>
              <w:jc w:val="center"/>
              <w:rPr>
                <w:rFonts w:ascii="Courier New" w:hAnsi="Courier New" w:cs="Courier New"/>
                <w:sz w:val="20"/>
              </w:rPr>
            </w:pPr>
            <w:r>
              <w:rPr>
                <w:rFonts w:ascii="Courier New" w:hAnsi="Courier New" w:cs="Courier New"/>
                <w:b/>
                <w:szCs w:val="24"/>
              </w:rPr>
              <w:t>IBEX_2024_280_o0664a_v001.scr</w:t>
            </w:r>
          </w:p>
        </w:tc>
      </w:tr>
    </w:tbl>
    <w:p w14:paraId="46624BF9" w14:textId="77777777" w:rsidR="00CE378B" w:rsidRDefault="00CE378B"/>
    <w:p w14:paraId="44096D44" w14:textId="77777777" w:rsidR="00CE378B" w:rsidRDefault="00CE378B"/>
    <w:p w14:paraId="38B1B36D" w14:textId="77777777" w:rsidR="00CE378B" w:rsidRDefault="00CE378B"/>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CE378B"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CE378B"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CE378B"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CE378B"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CE378B"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6D4F2390" w:rsidR="00203672" w:rsidRDefault="000E398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7100FCE0" w:rsidR="00203672" w:rsidRDefault="000E398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7C33B54F" w:rsidR="00203672" w:rsidRDefault="000E398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8CB424A"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0E3983">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2024-09-26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CE378B" w:rsidRDefault="00CE378B">
      <w:pPr>
        <w:ind w:left="432"/>
      </w:pPr>
    </w:p>
    <w:p w14:paraId="7C3E94C3" w14:textId="77777777" w:rsidR="00CE378B" w:rsidRDefault="00CE378B">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CE378B"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CE378B"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CE378B"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CE378B"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CE378B" w:rsidRDefault="00000000">
            <w:pPr>
              <w:snapToGrid w:val="0"/>
              <w:jc w:val="center"/>
            </w:pPr>
            <w:r>
              <w:rPr>
                <w:b/>
                <w:sz w:val="18"/>
              </w:rPr>
              <w:t>Completed</w:t>
            </w:r>
            <w:r>
              <w:rPr>
                <w:rFonts w:eastAsia="Arial"/>
                <w:b/>
                <w:sz w:val="18"/>
              </w:rPr>
              <w:t xml:space="preserve"> </w:t>
            </w:r>
            <w:r>
              <w:rPr>
                <w:b/>
                <w:sz w:val="18"/>
              </w:rPr>
              <w:t>By</w:t>
            </w:r>
          </w:p>
        </w:tc>
      </w:tr>
      <w:tr w:rsidR="00CE378B"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CE378B" w:rsidRDefault="00CE378B">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CE378B"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CE378B"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CE378B"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CE378B"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CE378B"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CE378B" w:rsidRDefault="00CE378B">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CE378B" w:rsidRDefault="00CE378B">
            <w:pPr>
              <w:snapToGrid w:val="0"/>
              <w:spacing w:before="120"/>
              <w:jc w:val="center"/>
              <w:rPr>
                <w:sz w:val="18"/>
              </w:rPr>
            </w:pPr>
          </w:p>
        </w:tc>
      </w:tr>
      <w:tr w:rsidR="00CE378B"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CE378B" w:rsidRDefault="00CE378B">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CE378B"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CE378B"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CE378B"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CE378B"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CE378B"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CE378B"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CE378B"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CE378B"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CE378B"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CE378B"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CE378B"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CE378B"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CE378B"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CE378B"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CE378B"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CE378B"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CE378B" w:rsidRDefault="00CE378B">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CE378B" w:rsidRDefault="00CE378B">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14E28" w14:textId="77777777" w:rsidR="00B43195" w:rsidRDefault="00B43195">
      <w:r>
        <w:separator/>
      </w:r>
    </w:p>
  </w:endnote>
  <w:endnote w:type="continuationSeparator" w:id="0">
    <w:p w14:paraId="6AF22BED" w14:textId="77777777" w:rsidR="00B43195" w:rsidRDefault="00B4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9EEB5" w14:textId="77777777" w:rsidR="00B43195" w:rsidRDefault="00B43195">
      <w:r>
        <w:separator/>
      </w:r>
    </w:p>
  </w:footnote>
  <w:footnote w:type="continuationSeparator" w:id="0">
    <w:p w14:paraId="5485C187" w14:textId="77777777" w:rsidR="00B43195" w:rsidRDefault="00B4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CE378B" w:rsidRDefault="00000000">
    <w:pPr>
      <w:pStyle w:val="Header"/>
      <w:ind w:right="-809"/>
    </w:pPr>
    <w:r>
      <w:t xml:space="preserve">IBEX Command Approval Checklist </w:t>
    </w:r>
    <w:r>
      <w:tab/>
    </w:r>
    <w:r>
      <w:tab/>
      <w:t>Rev 1</w:t>
    </w:r>
    <w:r w:rsidR="00387629">
      <w:t>7</w:t>
    </w:r>
  </w:p>
  <w:p w14:paraId="01596884" w14:textId="31C4FD0D" w:rsidR="00CE378B"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0E3983"/>
    <w:rsid w:val="00203672"/>
    <w:rsid w:val="00366A3F"/>
    <w:rsid w:val="00387629"/>
    <w:rsid w:val="00576D81"/>
    <w:rsid w:val="007227D9"/>
    <w:rsid w:val="0084198C"/>
    <w:rsid w:val="00892286"/>
    <w:rsid w:val="009726C5"/>
    <w:rsid w:val="00A83687"/>
    <w:rsid w:val="00B43195"/>
    <w:rsid w:val="00C24349"/>
    <w:rsid w:val="00CE378B"/>
    <w:rsid w:val="00DF27E6"/>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5</cp:revision>
  <cp:lastPrinted>1995-11-21T22:41:00Z</cp:lastPrinted>
  <dcterms:created xsi:type="dcterms:W3CDTF">2022-11-14T19:47:00Z</dcterms:created>
  <dcterms:modified xsi:type="dcterms:W3CDTF">2024-09-26T16:03:00Z</dcterms:modified>
  <dc:identifier/>
  <dc:language/>
</cp:coreProperties>
</file>