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D609BD" w:rsidRDefault="00127436">
      <w:pPr>
        <w:pStyle w:val="Caption"/>
        <w:spacing w:after="0"/>
        <w:jc w:val="center"/>
      </w:pPr>
      <w:r>
        <w:rPr>
          <w:bCs/>
          <w:sz w:val="40"/>
          <w:szCs w:val="40"/>
        </w:rPr>
        <w:t>IBEX Command Approval Checklist</w:t>
      </w:r>
    </w:p>
    <w:p w14:paraId="58053D44" w14:textId="77777777" w:rsidR="00D609BD" w:rsidRDefault="00127436">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10725" w:type="dxa"/>
        <w:tblInd w:w="-737" w:type="dxa"/>
        <w:tblLayout w:type="fixed"/>
        <w:tblLook w:val="0000" w:firstRow="0" w:lastRow="0" w:firstColumn="0" w:lastColumn="0" w:noHBand="0" w:noVBand="0"/>
      </w:tblPr>
      <w:tblGrid>
        <w:gridCol w:w="1439"/>
        <w:gridCol w:w="1711"/>
        <w:gridCol w:w="1611"/>
        <w:gridCol w:w="1899"/>
        <w:gridCol w:w="1791"/>
        <w:gridCol w:w="35"/>
        <w:gridCol w:w="2239"/>
      </w:tblGrid>
      <w:tr w:rsidR="00D609BD" w14:paraId="56C658E5" w14:textId="77777777" w:rsidTr="007A0033">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D609BD" w:rsidRDefault="00127436">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D609BD" w:rsidRDefault="00203672">
            <w:pPr>
              <w:snapToGrid w:val="0"/>
              <w:ind w:left="-198" w:firstLine="198"/>
              <w:rPr>
                <w:rFonts w:ascii="Courier New" w:hAnsi="Courier New" w:cs="Courier New"/>
                <w:b/>
                <w:sz w:val="20"/>
              </w:rPr>
            </w:pPr>
            <w:r>
              <w:rPr>
                <w:rFonts w:ascii="Courier New" w:hAnsi="Courier New" w:cs="Courier New"/>
                <w:b/>
                <w:sz w:val="20"/>
              </w:rPr>
              <w:t>0661</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D609BD" w:rsidRDefault="00127436">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D609BD" w:rsidRDefault="00D609BD">
            <w:pPr>
              <w:snapToGrid w:val="0"/>
              <w:rPr>
                <w:rFonts w:ascii="Courier New" w:hAnsi="Courier New" w:cs="Courier New"/>
                <w:sz w:val="20"/>
              </w:rPr>
            </w:pPr>
          </w:p>
        </w:tc>
      </w:tr>
      <w:tr w:rsidR="00D609BD" w14:paraId="578CA37C" w14:textId="77777777" w:rsidTr="007A0033">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D609BD" w:rsidRDefault="00127436">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D609BD" w:rsidRDefault="00203672" w:rsidP="00203672">
            <w:pPr>
              <w:snapToGrid w:val="0"/>
              <w:jc w:val="center"/>
              <w:rPr>
                <w:rFonts w:ascii="Courier New" w:hAnsi="Courier New" w:cs="Courier New"/>
                <w:sz w:val="20"/>
              </w:rPr>
            </w:pPr>
            <w:r>
              <w:rPr>
                <w:rFonts w:ascii="Courier New" w:hAnsi="Courier New" w:cs="Courier New"/>
                <w:sz w:val="20"/>
              </w:rPr>
              <w:t>2024-09-09 13:36:05</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D609BD" w:rsidRDefault="00127436">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D609BD" w:rsidRDefault="00203672" w:rsidP="00203672">
            <w:pPr>
              <w:snapToGrid w:val="0"/>
              <w:jc w:val="center"/>
              <w:rPr>
                <w:rFonts w:ascii="Courier New" w:hAnsi="Courier New" w:cs="Courier New"/>
                <w:sz w:val="20"/>
              </w:rPr>
            </w:pPr>
            <w:r>
              <w:rPr>
                <w:rFonts w:ascii="Courier New" w:hAnsi="Courier New" w:cs="Courier New"/>
                <w:sz w:val="20"/>
              </w:rPr>
              <w:t>2024-09-09 15:04:19</w:t>
            </w:r>
          </w:p>
        </w:tc>
      </w:tr>
      <w:tr w:rsidR="00D609BD" w14:paraId="0B054B70" w14:textId="77777777" w:rsidTr="007A0033">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D609BD" w:rsidRDefault="00127436">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D609BD" w:rsidRDefault="00203672">
            <w:pPr>
              <w:snapToGrid w:val="0"/>
              <w:rPr>
                <w:rFonts w:ascii="Courier New" w:hAnsi="Courier New" w:cs="Courier New"/>
                <w:sz w:val="20"/>
              </w:rPr>
            </w:pPr>
            <w:r>
              <w:rPr>
                <w:rFonts w:ascii="Courier New" w:hAnsi="Courier New" w:cs="Courier New"/>
                <w:sz w:val="20"/>
              </w:rPr>
              <w:t>2024-09-13 17:06:04</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D609BD" w:rsidRDefault="00127436">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D609BD" w:rsidRDefault="00203672">
            <w:pPr>
              <w:snapToGrid w:val="0"/>
              <w:rPr>
                <w:rFonts w:ascii="Courier New" w:hAnsi="Courier New" w:cs="Courier New"/>
                <w:sz w:val="20"/>
              </w:rPr>
            </w:pPr>
            <w:r>
              <w:rPr>
                <w:rFonts w:ascii="Courier New" w:hAnsi="Courier New" w:cs="Courier New"/>
                <w:sz w:val="20"/>
              </w:rPr>
              <w:t>2024-09-13 17:06:07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D609BD" w:rsidRDefault="00127436">
            <w:r>
              <w:rPr>
                <w:b/>
                <w:sz w:val="18"/>
                <w:szCs w:val="18"/>
              </w:rPr>
              <w:t>Maneuver</w:t>
            </w:r>
          </w:p>
          <w:p w14:paraId="0666051D" w14:textId="77777777" w:rsidR="00D609BD" w:rsidRDefault="00127436">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D609BD" w:rsidRDefault="00203672">
            <w:pPr>
              <w:snapToGrid w:val="0"/>
              <w:rPr>
                <w:rFonts w:ascii="Courier New" w:hAnsi="Courier New" w:cs="Courier New"/>
                <w:sz w:val="20"/>
              </w:rPr>
            </w:pPr>
            <w:r>
              <w:rPr>
                <w:rFonts w:ascii="Courier New" w:hAnsi="Courier New" w:cs="Courier New"/>
                <w:sz w:val="20"/>
              </w:rPr>
              <w:t>2024-09-13 17:36:09</w:t>
            </w:r>
          </w:p>
        </w:tc>
      </w:tr>
      <w:tr w:rsidR="00D609BD" w14:paraId="146217CB" w14:textId="77777777" w:rsidTr="007A0033">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D609BD" w:rsidRDefault="00127436">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D609BD" w:rsidRDefault="00203672" w:rsidP="00203672">
            <w:pPr>
              <w:autoSpaceDE w:val="0"/>
              <w:snapToGrid w:val="0"/>
              <w:jc w:val="center"/>
              <w:rPr>
                <w:rFonts w:ascii="Courier New" w:hAnsi="Courier New" w:cs="Courier New"/>
                <w:sz w:val="20"/>
              </w:rPr>
            </w:pPr>
            <w:r>
              <w:rPr>
                <w:rFonts w:ascii="Courier New" w:hAnsi="Courier New" w:cs="Courier New"/>
                <w:sz w:val="20"/>
              </w:rPr>
              <w:t>-0.987546,0.144199,0.062928</w:t>
            </w:r>
          </w:p>
        </w:tc>
      </w:tr>
      <w:tr w:rsidR="00D609BD" w14:paraId="2A052784" w14:textId="77777777" w:rsidTr="007A0033">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D609BD" w:rsidRDefault="00127436">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D609BD" w:rsidRDefault="00203672" w:rsidP="00203672">
            <w:pPr>
              <w:snapToGrid w:val="0"/>
              <w:jc w:val="center"/>
              <w:rPr>
                <w:rFonts w:ascii="Courier New" w:hAnsi="Courier New" w:cs="Courier New"/>
                <w:sz w:val="20"/>
              </w:rPr>
            </w:pPr>
            <w:r>
              <w:rPr>
                <w:rFonts w:ascii="Courier New" w:hAnsi="Courier New" w:cs="Courier New"/>
                <w:sz w:val="20"/>
              </w:rPr>
              <w:t>2024-09-17 19:16:55</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D609BD" w:rsidRDefault="00127436">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D609BD" w:rsidRDefault="00203672" w:rsidP="00203672">
            <w:pPr>
              <w:snapToGrid w:val="0"/>
              <w:jc w:val="center"/>
              <w:rPr>
                <w:rFonts w:ascii="Courier New" w:hAnsi="Courier New" w:cs="Courier New"/>
                <w:sz w:val="20"/>
              </w:rPr>
            </w:pPr>
            <w:r>
              <w:rPr>
                <w:rFonts w:ascii="Courier New" w:hAnsi="Courier New" w:cs="Courier New"/>
                <w:sz w:val="20"/>
              </w:rPr>
              <w:t>2024-09-17 20:47:12</w:t>
            </w:r>
          </w:p>
        </w:tc>
      </w:tr>
      <w:tr w:rsidR="00D609BD" w14:paraId="045E1D5A" w14:textId="77777777" w:rsidTr="007A0033">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D609BD" w:rsidRDefault="00127436">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D609BD" w:rsidRDefault="00203672">
            <w:pPr>
              <w:snapToGrid w:val="0"/>
              <w:rPr>
                <w:rFonts w:ascii="Courier New" w:hAnsi="Courier New" w:cs="Courier New"/>
                <w:sz w:val="20"/>
              </w:rPr>
            </w:pPr>
            <w:r>
              <w:rPr>
                <w:rFonts w:ascii="Courier New" w:hAnsi="Courier New" w:cs="Courier New"/>
                <w:sz w:val="20"/>
              </w:rPr>
              <w:t>2024-09-18 07:00:58</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D609BD" w:rsidRDefault="00127436">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D609BD" w:rsidRDefault="00203672">
            <w:pPr>
              <w:snapToGrid w:val="0"/>
              <w:rPr>
                <w:rFonts w:ascii="Courier New" w:hAnsi="Courier New" w:cs="Courier New"/>
                <w:sz w:val="20"/>
              </w:rPr>
            </w:pPr>
            <w:r>
              <w:rPr>
                <w:rFonts w:ascii="Courier New" w:hAnsi="Courier New" w:cs="Courier New"/>
                <w:sz w:val="20"/>
              </w:rPr>
              <w:t>2024-09-17 21:17:11</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D609BD" w:rsidRDefault="00127436">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D609BD" w:rsidRDefault="00203672">
            <w:pPr>
              <w:snapToGrid w:val="0"/>
              <w:rPr>
                <w:rFonts w:ascii="Courier New" w:hAnsi="Courier New" w:cs="Courier New"/>
                <w:sz w:val="20"/>
              </w:rPr>
            </w:pPr>
            <w:r>
              <w:rPr>
                <w:rFonts w:ascii="Courier New" w:hAnsi="Courier New" w:cs="Courier New"/>
                <w:sz w:val="20"/>
              </w:rPr>
              <w:t>2024-09-17 21:47:13</w:t>
            </w:r>
          </w:p>
        </w:tc>
      </w:tr>
      <w:tr w:rsidR="00D609BD" w14:paraId="58AFAD8D" w14:textId="77777777" w:rsidTr="007A0033">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D609BD" w:rsidRDefault="00127436">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D609BD" w:rsidRDefault="00203672" w:rsidP="00203672">
            <w:pPr>
              <w:snapToGrid w:val="0"/>
              <w:jc w:val="center"/>
              <w:rPr>
                <w:rFonts w:ascii="Courier New" w:hAnsi="Courier New" w:cs="Courier New"/>
                <w:sz w:val="20"/>
              </w:rPr>
            </w:pPr>
            <w:r>
              <w:rPr>
                <w:rFonts w:ascii="Courier New" w:hAnsi="Courier New" w:cs="Courier New"/>
                <w:sz w:val="20"/>
              </w:rPr>
              <w:t>-0.99637,0.078017,0.034071</w:t>
            </w:r>
          </w:p>
        </w:tc>
      </w:tr>
      <w:tr w:rsidR="00D609BD" w14:paraId="5A4B7FD1" w14:textId="77777777" w:rsidTr="007A0033">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D609BD" w:rsidRDefault="00127436">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D609BD" w:rsidRDefault="00D609BD">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D609BD" w:rsidRDefault="00127436">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D609BD" w:rsidRDefault="00D609BD">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D609BD" w:rsidRDefault="00127436">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D609BD" w:rsidRDefault="00D609BD">
            <w:pPr>
              <w:snapToGrid w:val="0"/>
              <w:rPr>
                <w:rFonts w:ascii="Courier New" w:hAnsi="Courier New" w:cs="Courier New"/>
                <w:sz w:val="20"/>
              </w:rPr>
            </w:pPr>
          </w:p>
        </w:tc>
      </w:tr>
      <w:tr w:rsidR="00D609BD" w14:paraId="531B2B23" w14:textId="77777777" w:rsidTr="007A0033">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D609BD" w:rsidRDefault="00127436">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67454AF" w:rsidR="00D609BD" w:rsidRDefault="007A0033">
            <w:pPr>
              <w:snapToGrid w:val="0"/>
              <w:rPr>
                <w:rFonts w:ascii="Courier New" w:hAnsi="Courier New" w:cs="Courier New"/>
                <w:sz w:val="20"/>
              </w:rPr>
            </w:pPr>
            <w:r>
              <w:rPr>
                <w:rFonts w:ascii="Courier New" w:hAnsi="Courier New" w:cs="Courier New"/>
                <w:sz w:val="20"/>
              </w:rPr>
              <w:t>Apogee</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D609BD" w:rsidRDefault="00127436">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D609BD" w:rsidRDefault="00D609BD">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D609BD" w:rsidRDefault="00127436">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401B8D5B" w:rsidR="00D609BD" w:rsidRDefault="00BB4ADE">
            <w:pPr>
              <w:snapToGrid w:val="0"/>
              <w:rPr>
                <w:rFonts w:ascii="Courier New" w:hAnsi="Courier New" w:cs="Courier New"/>
                <w:sz w:val="20"/>
              </w:rPr>
            </w:pPr>
            <w:r w:rsidRPr="00BB4ADE">
              <w:rPr>
                <w:rFonts w:ascii="Courier New" w:hAnsi="Courier New" w:cs="Courier New"/>
                <w:sz w:val="20"/>
              </w:rPr>
              <w:t>4.069</w:t>
            </w:r>
            <w:r>
              <w:rPr>
                <w:rFonts w:ascii="Courier New" w:hAnsi="Courier New" w:cs="Courier New"/>
                <w:sz w:val="20"/>
              </w:rPr>
              <w:t xml:space="preserve"> deg</w:t>
            </w:r>
          </w:p>
        </w:tc>
      </w:tr>
      <w:tr w:rsidR="007A0033" w14:paraId="6A5E64FC" w14:textId="77777777" w:rsidTr="007A0033">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071AB2B" w14:textId="5CB52B4F" w:rsidR="007A0033" w:rsidRDefault="007A0033" w:rsidP="007A0033">
            <w:pPr>
              <w:rPr>
                <w:rFonts w:cs="Times New Roman"/>
                <w:b/>
                <w:sz w:val="18"/>
                <w:szCs w:val="18"/>
              </w:rP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73C04E10" w14:textId="1C638C50" w:rsidR="007A0033" w:rsidRDefault="007A0033" w:rsidP="007A0033">
            <w:pPr>
              <w:snapToGrid w:val="0"/>
              <w:rPr>
                <w:rFonts w:ascii="Courier New" w:hAnsi="Courier New" w:cs="Courier New"/>
                <w:sz w:val="20"/>
              </w:rPr>
            </w:pPr>
            <w:r>
              <w:rPr>
                <w:rFonts w:ascii="Courier New" w:hAnsi="Courier New" w:cs="Courier New"/>
                <w:sz w:val="20"/>
              </w:rPr>
              <w:t>Perigee</w:t>
            </w:r>
          </w:p>
        </w:tc>
        <w:tc>
          <w:tcPr>
            <w:tcW w:w="1611" w:type="dxa"/>
            <w:tcBorders>
              <w:top w:val="double" w:sz="4" w:space="0" w:color="000000"/>
              <w:left w:val="double" w:sz="4" w:space="0" w:color="000000"/>
              <w:bottom w:val="double" w:sz="4" w:space="0" w:color="000000"/>
            </w:tcBorders>
            <w:shd w:val="clear" w:color="auto" w:fill="C0C0C0"/>
            <w:vAlign w:val="center"/>
          </w:tcPr>
          <w:p w14:paraId="337FAA8F" w14:textId="2D4B5E60" w:rsidR="007A0033" w:rsidRDefault="007A0033" w:rsidP="007A0033">
            <w:pPr>
              <w:rPr>
                <w:b/>
                <w:sz w:val="18"/>
              </w:rPr>
            </w:pPr>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43BEF542" w14:textId="77777777" w:rsidR="007A0033" w:rsidRDefault="007A0033" w:rsidP="007A0033">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0FD3BF7E" w14:textId="3F705933" w:rsidR="007A0033" w:rsidRDefault="007A0033" w:rsidP="007A0033">
            <w:pPr>
              <w:rPr>
                <w:b/>
                <w:sz w:val="18"/>
              </w:rPr>
            </w:pPr>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66086F" w14:textId="1FB69356" w:rsidR="007A0033" w:rsidRDefault="00BB4ADE" w:rsidP="007A0033">
            <w:pPr>
              <w:snapToGrid w:val="0"/>
              <w:rPr>
                <w:rFonts w:ascii="Courier New" w:hAnsi="Courier New" w:cs="Courier New"/>
                <w:sz w:val="20"/>
              </w:rPr>
            </w:pPr>
            <w:r w:rsidRPr="00BB4ADE">
              <w:rPr>
                <w:rFonts w:ascii="Courier New" w:hAnsi="Courier New" w:cs="Courier New"/>
                <w:sz w:val="20"/>
              </w:rPr>
              <w:t>4.911 deg</w:t>
            </w:r>
          </w:p>
        </w:tc>
      </w:tr>
      <w:tr w:rsidR="007A0033" w14:paraId="52BA0BC4" w14:textId="77777777" w:rsidTr="007A0033">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7A0033" w:rsidRDefault="007A0033" w:rsidP="007A0033">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7A0033" w:rsidRDefault="007A0033" w:rsidP="007A0033">
            <w:pPr>
              <w:snapToGrid w:val="0"/>
              <w:jc w:val="center"/>
              <w:rPr>
                <w:rFonts w:ascii="Courier New" w:hAnsi="Courier New" w:cs="Courier New"/>
                <w:sz w:val="20"/>
              </w:rPr>
            </w:pPr>
            <w:r>
              <w:rPr>
                <w:rFonts w:ascii="Courier New" w:hAnsi="Courier New" w:cs="Courier New"/>
                <w:b/>
                <w:szCs w:val="24"/>
              </w:rPr>
              <w:t>IBEX_2024_253_o0661a_v001.scr</w:t>
            </w:r>
          </w:p>
        </w:tc>
      </w:tr>
    </w:tbl>
    <w:p w14:paraId="46624BF9" w14:textId="77777777" w:rsidR="00D609BD" w:rsidRDefault="00D609BD"/>
    <w:p w14:paraId="44096D44" w14:textId="77777777" w:rsidR="00D609BD" w:rsidRDefault="00D609BD"/>
    <w:p w14:paraId="38B1B36D" w14:textId="77777777" w:rsidR="00D609BD" w:rsidRDefault="00D609BD"/>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D609BD"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D609BD" w:rsidRDefault="00127436">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D609BD" w:rsidRDefault="00127436">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D609BD" w:rsidRDefault="00127436">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D609BD" w:rsidRDefault="00127436">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0865E444" w:rsidR="00203672" w:rsidRDefault="00AD796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2FA64D8A" w:rsidR="00203672" w:rsidRDefault="00564C14" w:rsidP="00564C14">
            <w:pPr>
              <w:snapToGrid w:val="0"/>
              <w:spacing w:before="120"/>
              <w:ind w:left="720" w:hanging="7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0D977E2D" w:rsidR="00203672" w:rsidRDefault="0012743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8CB424A"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127436">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2024-08-30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D609BD" w:rsidRDefault="00D609BD">
      <w:pPr>
        <w:ind w:left="432"/>
      </w:pPr>
    </w:p>
    <w:p w14:paraId="7C3E94C3" w14:textId="77777777" w:rsidR="00D609BD" w:rsidRDefault="00D609BD">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D609BD"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D609BD" w:rsidRDefault="00127436">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D609BD" w:rsidRDefault="00127436">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D609BD" w:rsidRDefault="00127436">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D609BD" w:rsidRDefault="00127436">
            <w:pPr>
              <w:snapToGrid w:val="0"/>
              <w:jc w:val="center"/>
            </w:pPr>
            <w:r>
              <w:rPr>
                <w:b/>
                <w:sz w:val="18"/>
              </w:rPr>
              <w:t>Completed</w:t>
            </w:r>
            <w:r>
              <w:rPr>
                <w:rFonts w:eastAsia="Arial"/>
                <w:b/>
                <w:sz w:val="18"/>
              </w:rPr>
              <w:t xml:space="preserve"> </w:t>
            </w:r>
            <w:r>
              <w:rPr>
                <w:b/>
                <w:sz w:val="18"/>
              </w:rPr>
              <w:t>By</w:t>
            </w:r>
          </w:p>
        </w:tc>
      </w:tr>
      <w:tr w:rsidR="00D609BD"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D609BD" w:rsidRDefault="00D609B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D609BD" w:rsidRDefault="00127436">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D609BD" w:rsidRDefault="00127436">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D609BD" w:rsidRDefault="00127436">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D609BD" w:rsidRDefault="00127436">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D609BD" w:rsidRDefault="00127436">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D609BD" w:rsidRDefault="00D609BD">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D609BD" w:rsidRDefault="00D609BD">
            <w:pPr>
              <w:snapToGrid w:val="0"/>
              <w:spacing w:before="120"/>
              <w:jc w:val="center"/>
              <w:rPr>
                <w:sz w:val="18"/>
              </w:rPr>
            </w:pPr>
          </w:p>
        </w:tc>
      </w:tr>
      <w:tr w:rsidR="00D609BD"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D609BD" w:rsidRDefault="00D609B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D609BD" w:rsidRDefault="00127436">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D609BD" w:rsidRDefault="00127436">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D609BD" w:rsidRDefault="00127436">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D609BD" w:rsidRDefault="00127436">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D609BD" w:rsidRDefault="00127436">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D609BD" w:rsidRDefault="00127436">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D609BD" w:rsidRDefault="00127436">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D609BD" w:rsidRDefault="00127436">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D609BD" w:rsidRDefault="00127436">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D609BD" w:rsidRDefault="00127436">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D609BD" w:rsidRDefault="00127436">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D609BD" w:rsidRDefault="00127436">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D609BD" w:rsidRDefault="00127436">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D609BD" w:rsidRDefault="00127436">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D609BD" w:rsidRDefault="00127436">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D609BD" w:rsidRDefault="00127436">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D609BD" w:rsidRDefault="00D609BD">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D609BD" w:rsidRDefault="00D609BD">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DF697" w14:textId="77777777" w:rsidR="00892286" w:rsidRDefault="00892286">
      <w:r>
        <w:separator/>
      </w:r>
    </w:p>
  </w:endnote>
  <w:endnote w:type="continuationSeparator" w:id="0">
    <w:p w14:paraId="3D67C9EC" w14:textId="77777777" w:rsidR="00892286" w:rsidRDefault="008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03407" w14:textId="77777777" w:rsidR="00892286" w:rsidRDefault="00892286">
      <w:r>
        <w:separator/>
      </w:r>
    </w:p>
  </w:footnote>
  <w:footnote w:type="continuationSeparator" w:id="0">
    <w:p w14:paraId="5C0A68F6" w14:textId="77777777" w:rsidR="00892286" w:rsidRDefault="0089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D609BD" w:rsidRDefault="00127436">
    <w:pPr>
      <w:pStyle w:val="Header"/>
      <w:ind w:right="-809"/>
    </w:pPr>
    <w:r>
      <w:t xml:space="preserve">IBEX Command Approval Checklist </w:t>
    </w:r>
    <w:r>
      <w:tab/>
    </w:r>
    <w:r>
      <w:tab/>
      <w:t>Rev 1</w:t>
    </w:r>
    <w:r w:rsidR="00387629">
      <w:t>7</w:t>
    </w:r>
  </w:p>
  <w:p w14:paraId="01596884" w14:textId="31C4FD0D" w:rsidR="00D609BD"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127436"/>
    <w:rsid w:val="00203672"/>
    <w:rsid w:val="00366A3F"/>
    <w:rsid w:val="00387629"/>
    <w:rsid w:val="00564C14"/>
    <w:rsid w:val="007227D9"/>
    <w:rsid w:val="007A0033"/>
    <w:rsid w:val="0084198C"/>
    <w:rsid w:val="00892286"/>
    <w:rsid w:val="009726C5"/>
    <w:rsid w:val="009C3DFF"/>
    <w:rsid w:val="00A83687"/>
    <w:rsid w:val="00AD7963"/>
    <w:rsid w:val="00BB4ADE"/>
    <w:rsid w:val="00C24349"/>
    <w:rsid w:val="00D609BD"/>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8</cp:revision>
  <cp:lastPrinted>1995-11-21T22:41:00Z</cp:lastPrinted>
  <dcterms:created xsi:type="dcterms:W3CDTF">2022-11-14T19:47:00Z</dcterms:created>
  <dcterms:modified xsi:type="dcterms:W3CDTF">2024-08-30T18:47:00Z</dcterms:modified>
  <dc:identifier/>
  <dc:language/>
</cp:coreProperties>
</file>