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A86C86" w:rsidRDefault="00C256CA">
      <w:pPr>
        <w:pStyle w:val="Caption"/>
        <w:spacing w:after="0"/>
        <w:jc w:val="center"/>
      </w:pPr>
      <w:r>
        <w:rPr>
          <w:bCs/>
          <w:sz w:val="40"/>
          <w:szCs w:val="40"/>
        </w:rPr>
        <w:t>IBEX Command Approval Checklist</w:t>
      </w:r>
    </w:p>
    <w:p w14:paraId="58053D44" w14:textId="77777777" w:rsidR="00A86C86" w:rsidRDefault="00C256CA">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A86C86"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A86C86" w:rsidRDefault="00C256CA">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A86C86" w:rsidRDefault="00203672">
            <w:pPr>
              <w:snapToGrid w:val="0"/>
              <w:ind w:left="-198" w:firstLine="198"/>
              <w:rPr>
                <w:rFonts w:ascii="Courier New" w:hAnsi="Courier New" w:cs="Courier New"/>
                <w:b/>
                <w:sz w:val="20"/>
              </w:rPr>
            </w:pPr>
            <w:r>
              <w:rPr>
                <w:rFonts w:ascii="Courier New" w:hAnsi="Courier New" w:cs="Courier New"/>
                <w:b/>
                <w:sz w:val="20"/>
              </w:rPr>
              <w:t>0660</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A86C86" w:rsidRDefault="00C256CA">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A86C86" w:rsidRDefault="00A86C86">
            <w:pPr>
              <w:snapToGrid w:val="0"/>
              <w:rPr>
                <w:rFonts w:ascii="Courier New" w:hAnsi="Courier New" w:cs="Courier New"/>
                <w:sz w:val="20"/>
              </w:rPr>
            </w:pPr>
          </w:p>
        </w:tc>
      </w:tr>
      <w:tr w:rsidR="00A86C86"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A86C86" w:rsidRDefault="00C256CA">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A86C86" w:rsidRDefault="00203672" w:rsidP="00203672">
            <w:pPr>
              <w:snapToGrid w:val="0"/>
              <w:jc w:val="center"/>
              <w:rPr>
                <w:rFonts w:ascii="Courier New" w:hAnsi="Courier New" w:cs="Courier New"/>
                <w:sz w:val="20"/>
              </w:rPr>
            </w:pPr>
            <w:r>
              <w:rPr>
                <w:rFonts w:ascii="Courier New" w:hAnsi="Courier New" w:cs="Courier New"/>
                <w:sz w:val="20"/>
              </w:rPr>
              <w:t>2024-08-31 10:36:26</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A86C86" w:rsidRDefault="00C256CA">
            <w:r>
              <w:rPr>
                <w:b/>
                <w:sz w:val="18"/>
              </w:rPr>
              <w:t>15 R</w:t>
            </w:r>
            <w:r>
              <w:rPr>
                <w:b/>
                <w:sz w:val="18"/>
                <w:vertAlign w:val="subscript"/>
              </w:rPr>
              <w:t>E</w:t>
            </w:r>
            <w:r>
              <w:rPr>
                <w:b/>
                <w:sz w:val="18"/>
              </w:rPr>
              <w:t xml:space="preserve"> asc.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A86C86" w:rsidRDefault="00203672" w:rsidP="00203672">
            <w:pPr>
              <w:snapToGrid w:val="0"/>
              <w:jc w:val="center"/>
              <w:rPr>
                <w:rFonts w:ascii="Courier New" w:hAnsi="Courier New" w:cs="Courier New"/>
                <w:sz w:val="20"/>
              </w:rPr>
            </w:pPr>
            <w:r>
              <w:rPr>
                <w:rFonts w:ascii="Courier New" w:hAnsi="Courier New" w:cs="Courier New"/>
                <w:sz w:val="20"/>
              </w:rPr>
              <w:t>2024-08-31 12:07:43</w:t>
            </w:r>
          </w:p>
        </w:tc>
      </w:tr>
      <w:tr w:rsidR="00A86C86"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A86C86" w:rsidRDefault="00C256CA">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A86C86" w:rsidRDefault="00203672">
            <w:pPr>
              <w:snapToGrid w:val="0"/>
              <w:rPr>
                <w:rFonts w:ascii="Courier New" w:hAnsi="Courier New" w:cs="Courier New"/>
                <w:sz w:val="20"/>
              </w:rPr>
            </w:pPr>
            <w:r>
              <w:rPr>
                <w:rFonts w:ascii="Courier New" w:hAnsi="Courier New" w:cs="Courier New"/>
                <w:sz w:val="20"/>
              </w:rPr>
              <w:t>2024-09-04 14:06:16</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A86C86" w:rsidRDefault="00C256CA">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A86C86" w:rsidRDefault="00203672">
            <w:pPr>
              <w:snapToGrid w:val="0"/>
              <w:rPr>
                <w:rFonts w:ascii="Courier New" w:hAnsi="Courier New" w:cs="Courier New"/>
                <w:sz w:val="20"/>
              </w:rPr>
            </w:pPr>
            <w:r>
              <w:rPr>
                <w:rFonts w:ascii="Courier New" w:hAnsi="Courier New" w:cs="Courier New"/>
                <w:sz w:val="20"/>
              </w:rPr>
              <w:t>2024-09-04 04:04:04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A86C86" w:rsidRDefault="00C256CA">
            <w:r>
              <w:rPr>
                <w:b/>
                <w:sz w:val="18"/>
                <w:szCs w:val="18"/>
              </w:rPr>
              <w:t>Maneuver</w:t>
            </w:r>
          </w:p>
          <w:p w14:paraId="0666051D" w14:textId="77777777" w:rsidR="00A86C86" w:rsidRDefault="00C256CA">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A86C86" w:rsidRDefault="00203672">
            <w:pPr>
              <w:snapToGrid w:val="0"/>
              <w:rPr>
                <w:rFonts w:ascii="Courier New" w:hAnsi="Courier New" w:cs="Courier New"/>
                <w:sz w:val="20"/>
              </w:rPr>
            </w:pPr>
            <w:r>
              <w:rPr>
                <w:rFonts w:ascii="Courier New" w:hAnsi="Courier New" w:cs="Courier New"/>
                <w:sz w:val="20"/>
              </w:rPr>
              <w:t>2024-09-05 00:04:06</w:t>
            </w:r>
          </w:p>
        </w:tc>
      </w:tr>
      <w:tr w:rsidR="00A86C86"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A86C86" w:rsidRDefault="00C256CA">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A86C86" w:rsidRDefault="00203672" w:rsidP="00203672">
            <w:pPr>
              <w:autoSpaceDE w:val="0"/>
              <w:snapToGrid w:val="0"/>
              <w:jc w:val="center"/>
              <w:rPr>
                <w:rFonts w:ascii="Courier New" w:hAnsi="Courier New" w:cs="Courier New"/>
                <w:sz w:val="20"/>
              </w:rPr>
            </w:pPr>
            <w:r>
              <w:rPr>
                <w:rFonts w:ascii="Courier New" w:hAnsi="Courier New" w:cs="Courier New"/>
                <w:sz w:val="20"/>
              </w:rPr>
              <w:t>-0.938467,0.320614,0.128398</w:t>
            </w:r>
          </w:p>
        </w:tc>
      </w:tr>
      <w:tr w:rsidR="00A86C86"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A86C86" w:rsidRDefault="00C256CA">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A86C86" w:rsidRDefault="00203672" w:rsidP="00203672">
            <w:pPr>
              <w:snapToGrid w:val="0"/>
              <w:jc w:val="center"/>
              <w:rPr>
                <w:rFonts w:ascii="Courier New" w:hAnsi="Courier New" w:cs="Courier New"/>
                <w:sz w:val="20"/>
              </w:rPr>
            </w:pPr>
            <w:r>
              <w:rPr>
                <w:rFonts w:ascii="Courier New" w:hAnsi="Courier New" w:cs="Courier New"/>
                <w:sz w:val="20"/>
              </w:rPr>
              <w:t>2024-09-08 15:26:11</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A86C86" w:rsidRDefault="00C256CA">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A86C86" w:rsidRDefault="00203672" w:rsidP="00203672">
            <w:pPr>
              <w:snapToGrid w:val="0"/>
              <w:jc w:val="center"/>
              <w:rPr>
                <w:rFonts w:ascii="Courier New" w:hAnsi="Courier New" w:cs="Courier New"/>
                <w:sz w:val="20"/>
              </w:rPr>
            </w:pPr>
            <w:r>
              <w:rPr>
                <w:rFonts w:ascii="Courier New" w:hAnsi="Courier New" w:cs="Courier New"/>
                <w:sz w:val="20"/>
              </w:rPr>
              <w:t>2024-09-08 16:54:19</w:t>
            </w:r>
          </w:p>
        </w:tc>
      </w:tr>
      <w:tr w:rsidR="00A86C86"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A86C86" w:rsidRDefault="00C256CA">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A86C86" w:rsidRDefault="00203672">
            <w:pPr>
              <w:snapToGrid w:val="0"/>
              <w:rPr>
                <w:rFonts w:ascii="Courier New" w:hAnsi="Courier New" w:cs="Courier New"/>
                <w:sz w:val="20"/>
              </w:rPr>
            </w:pPr>
            <w:r>
              <w:rPr>
                <w:rFonts w:ascii="Courier New" w:hAnsi="Courier New" w:cs="Courier New"/>
                <w:sz w:val="20"/>
              </w:rPr>
              <w:t>2024-09-09 03:15:15</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A86C86" w:rsidRDefault="00C256CA">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A86C86" w:rsidRDefault="00203672">
            <w:pPr>
              <w:snapToGrid w:val="0"/>
              <w:rPr>
                <w:rFonts w:ascii="Courier New" w:hAnsi="Courier New" w:cs="Courier New"/>
                <w:sz w:val="20"/>
              </w:rPr>
            </w:pPr>
            <w:r>
              <w:rPr>
                <w:rFonts w:ascii="Courier New" w:hAnsi="Courier New" w:cs="Courier New"/>
                <w:sz w:val="20"/>
              </w:rPr>
              <w:t>2024-09-08 17:22:00</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A86C86" w:rsidRDefault="00C256CA">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A86C86" w:rsidRDefault="00203672">
            <w:pPr>
              <w:snapToGrid w:val="0"/>
              <w:rPr>
                <w:rFonts w:ascii="Courier New" w:hAnsi="Courier New" w:cs="Courier New"/>
                <w:sz w:val="20"/>
              </w:rPr>
            </w:pPr>
            <w:r>
              <w:rPr>
                <w:rFonts w:ascii="Courier New" w:hAnsi="Courier New" w:cs="Courier New"/>
                <w:sz w:val="20"/>
              </w:rPr>
              <w:t>2024-09-09 13:34:01</w:t>
            </w:r>
          </w:p>
        </w:tc>
      </w:tr>
      <w:tr w:rsidR="00A86C86"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A86C86" w:rsidRDefault="00C256CA">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A86C86" w:rsidRDefault="00203672" w:rsidP="00203672">
            <w:pPr>
              <w:snapToGrid w:val="0"/>
              <w:jc w:val="center"/>
              <w:rPr>
                <w:rFonts w:ascii="Courier New" w:hAnsi="Courier New" w:cs="Courier New"/>
                <w:sz w:val="20"/>
              </w:rPr>
            </w:pPr>
            <w:r>
              <w:rPr>
                <w:rFonts w:ascii="Courier New" w:hAnsi="Courier New" w:cs="Courier New"/>
                <w:sz w:val="20"/>
              </w:rPr>
              <w:t>-0.962119,0.253574,0.100136</w:t>
            </w:r>
          </w:p>
        </w:tc>
      </w:tr>
      <w:tr w:rsidR="00A86C86"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A86C86" w:rsidRDefault="00C256CA">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A86C86" w:rsidRDefault="00A86C8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A86C86" w:rsidRDefault="00C256CA">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A86C86" w:rsidRDefault="00A86C8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A86C86" w:rsidRDefault="00C256CA">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A86C86" w:rsidRDefault="00A86C86">
            <w:pPr>
              <w:snapToGrid w:val="0"/>
              <w:rPr>
                <w:rFonts w:ascii="Courier New" w:hAnsi="Courier New" w:cs="Courier New"/>
                <w:sz w:val="20"/>
              </w:rPr>
            </w:pPr>
          </w:p>
        </w:tc>
      </w:tr>
      <w:tr w:rsidR="00A86C86"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A86C86" w:rsidRDefault="00C256CA">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A86C86" w:rsidRDefault="00A86C8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A86C86" w:rsidRDefault="00C256CA">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A86C86" w:rsidRDefault="00A86C8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A86C86" w:rsidRDefault="00C256CA">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A86C86" w:rsidRDefault="00A86C86">
            <w:pPr>
              <w:snapToGrid w:val="0"/>
              <w:rPr>
                <w:rFonts w:ascii="Courier New" w:hAnsi="Courier New" w:cs="Courier New"/>
                <w:sz w:val="20"/>
              </w:rPr>
            </w:pPr>
          </w:p>
        </w:tc>
      </w:tr>
      <w:tr w:rsidR="00A86C86"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A86C86" w:rsidRDefault="00C256CA">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A86C86" w:rsidRDefault="00203672" w:rsidP="00203672">
            <w:pPr>
              <w:snapToGrid w:val="0"/>
              <w:jc w:val="center"/>
              <w:rPr>
                <w:rFonts w:ascii="Courier New" w:hAnsi="Courier New" w:cs="Courier New"/>
                <w:sz w:val="20"/>
              </w:rPr>
            </w:pPr>
            <w:r>
              <w:rPr>
                <w:rFonts w:ascii="Courier New" w:hAnsi="Courier New" w:cs="Courier New"/>
                <w:b/>
                <w:szCs w:val="24"/>
              </w:rPr>
              <w:t>IBEX_2024_244_o0660a_v002.scr</w:t>
            </w:r>
          </w:p>
        </w:tc>
      </w:tr>
    </w:tbl>
    <w:p w14:paraId="46624BF9" w14:textId="77777777" w:rsidR="00A86C86" w:rsidRDefault="00A86C86"/>
    <w:p w14:paraId="44096D44" w14:textId="77777777" w:rsidR="00A86C86" w:rsidRDefault="00A86C86"/>
    <w:p w14:paraId="38B1B36D" w14:textId="77777777" w:rsidR="00A86C86" w:rsidRDefault="00A86C86"/>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A86C86"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A86C86" w:rsidRDefault="00C256CA">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A86C86" w:rsidRDefault="00C256CA">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A86C86" w:rsidRDefault="00C256CA">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A86C86" w:rsidRDefault="00C256CA">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r>
              <w:rPr>
                <w:i/>
                <w:sz w:val="18"/>
              </w:rPr>
              <w:t xml:space="preserve">IBEX_CrossingTimes_&lt;date&gt;_v00x.txt  </w:t>
            </w:r>
            <w:r>
              <w:rPr>
                <w:sz w:val="18"/>
              </w:rPr>
              <w:t xml:space="preserve">on SFTP at </w:t>
            </w:r>
            <w:r>
              <w:rPr>
                <w:color w:val="0000FF"/>
                <w:sz w:val="18"/>
              </w:rPr>
              <w:t>/Archive-Incoming/IBEXIncoming/FDG/PredictedEphemeris/Orbit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/IBEXOutgoing/MOC/Moc-Soc/oef/</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/IBEXOutgoing/MOC/Moc-Soc/cvr</w:t>
            </w:r>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/Archive-Incoming/IBEXIncoming/MOC/Soc-Moc/stf/</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77227C8E" w:rsidR="00203672" w:rsidRDefault="00F02D67"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yyyy is the year, doy is the day of year, xxx is the 3-digit orbit number and zz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1AD0E4C4" w:rsidR="00203672" w:rsidRDefault="00F02D67"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r>
              <w:rPr>
                <w:rFonts w:ascii="Calibri" w:hAnsi="Calibri" w:cs="Calibri"/>
                <w:color w:val="660066"/>
                <w:sz w:val="18"/>
                <w:szCs w:val="18"/>
              </w:rPr>
              <w:t xml:space="preserve">SetRelay stx,on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SetDownlink2K  (2K, 40K, 64K, 160K, or 320K)</w:t>
            </w:r>
          </w:p>
          <w:p w14:paraId="2A889558" w14:textId="77777777" w:rsidR="00203672" w:rsidRDefault="00203672" w:rsidP="00203672">
            <w:pPr>
              <w:numPr>
                <w:ilvl w:val="1"/>
                <w:numId w:val="28"/>
              </w:numPr>
              <w:ind w:left="918" w:hanging="198"/>
            </w:pPr>
            <w:r>
              <w:rPr>
                <w:rFonts w:ascii="Calibri" w:hAnsi="Calibri" w:cs="Calibri"/>
                <w:color w:val="660066"/>
                <w:sz w:val="18"/>
                <w:szCs w:val="18"/>
              </w:rPr>
              <w:t xml:space="preserve">SetBilevelOutputControlReg STXMODE_Strobe,ON </w:t>
            </w:r>
          </w:p>
          <w:p w14:paraId="54D61E85" w14:textId="77777777" w:rsidR="00203672" w:rsidRDefault="00203672" w:rsidP="00203672">
            <w:pPr>
              <w:numPr>
                <w:ilvl w:val="1"/>
                <w:numId w:val="28"/>
              </w:numPr>
              <w:ind w:left="918" w:hanging="198"/>
            </w:pPr>
            <w:r>
              <w:rPr>
                <w:rFonts w:ascii="Calibri" w:hAnsi="Calibri" w:cs="Calibri"/>
                <w:color w:val="660066"/>
                <w:sz w:val="18"/>
                <w:szCs w:val="18"/>
              </w:rPr>
              <w:t xml:space="preserve">SetBilevelOutputControlReg COHERENT,ON </w:t>
            </w:r>
          </w:p>
          <w:p w14:paraId="355DAE15" w14:textId="77777777" w:rsidR="00203672" w:rsidRDefault="00203672" w:rsidP="00203672">
            <w:pPr>
              <w:numPr>
                <w:ilvl w:val="1"/>
                <w:numId w:val="28"/>
              </w:numPr>
              <w:ind w:left="918" w:hanging="198"/>
            </w:pPr>
            <w:r>
              <w:rPr>
                <w:rFonts w:ascii="Calibri" w:hAnsi="Calibri" w:cs="Calibri"/>
                <w:color w:val="660066"/>
                <w:sz w:val="18"/>
                <w:szCs w:val="18"/>
              </w:rPr>
              <w:t xml:space="preserve">SetRelay stx,off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ksps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r>
              <w:rPr>
                <w:rFonts w:ascii="Calibri" w:hAnsi="Calibri" w:cs="Calibri"/>
                <w:color w:val="7030A0"/>
                <w:sz w:val="18"/>
                <w:szCs w:val="18"/>
              </w:rPr>
              <w:t>SetRelay stx,on</w:t>
            </w:r>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r>
              <w:rPr>
                <w:rFonts w:ascii="Calibri" w:hAnsi="Calibri" w:cs="Calibri"/>
                <w:color w:val="7030A0"/>
                <w:sz w:val="18"/>
                <w:szCs w:val="18"/>
              </w:rPr>
              <w:t>SetBilevelOutputControlReg STXMODE_Strobe,ON</w:t>
            </w:r>
          </w:p>
          <w:p w14:paraId="49513014" w14:textId="77777777" w:rsidR="00203672" w:rsidRDefault="00203672" w:rsidP="00203672">
            <w:pPr>
              <w:numPr>
                <w:ilvl w:val="0"/>
                <w:numId w:val="36"/>
              </w:numPr>
              <w:ind w:left="918" w:hanging="198"/>
            </w:pPr>
            <w:r>
              <w:rPr>
                <w:rFonts w:ascii="Calibri" w:hAnsi="Calibri" w:cs="Calibri"/>
                <w:color w:val="7030A0"/>
                <w:sz w:val="18"/>
                <w:szCs w:val="18"/>
              </w:rPr>
              <w:t xml:space="preserve">SetBilevelOutputControlReg COHERENT,ON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Verify no transition to Science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HVSCI :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Verify w/ Crossing Times report that it occurs about 15 Re ascending. The arc a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Inertial Maneuver :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Use this command sequence if an apogee inertial maneuver is used, otherwise skip to the ‘Sun Precession Maneuver :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CATBED_5N_HTR,ON</w:t>
            </w:r>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r>
              <w:rPr>
                <w:rFonts w:ascii="Calibri" w:hAnsi="Calibri" w:cs="Calibri"/>
                <w:color w:val="7030A0"/>
                <w:sz w:val="18"/>
                <w:szCs w:val="18"/>
              </w:rPr>
              <w:t xml:space="preserve">SetKFInputSelect GND_CMD, 0, 0, 0, 0 </w:t>
            </w:r>
          </w:p>
          <w:p w14:paraId="4B992859" w14:textId="77777777" w:rsidR="00203672" w:rsidRDefault="00203672" w:rsidP="00203672">
            <w:pPr>
              <w:pStyle w:val="HTMLPreformatted"/>
              <w:numPr>
                <w:ilvl w:val="1"/>
                <w:numId w:val="15"/>
              </w:numPr>
            </w:pPr>
            <w:r>
              <w:rPr>
                <w:rFonts w:ascii="Calibri" w:hAnsi="Calibri" w:cs="Calibri"/>
                <w:color w:val="7030A0"/>
                <w:sz w:val="18"/>
                <w:szCs w:val="18"/>
              </w:rPr>
              <w:t>SetEstUpdateEnables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r>
              <w:rPr>
                <w:rFonts w:ascii="Calibri" w:hAnsi="Calibri" w:cs="Calibri"/>
                <w:color w:val="7030A0"/>
                <w:sz w:val="18"/>
                <w:szCs w:val="18"/>
              </w:rPr>
              <w:t>SetFcMode burn</w:t>
            </w:r>
          </w:p>
          <w:p w14:paraId="66F27166" w14:textId="77777777" w:rsidR="00203672" w:rsidRDefault="00203672" w:rsidP="00203672">
            <w:pPr>
              <w:numPr>
                <w:ilvl w:val="0"/>
                <w:numId w:val="15"/>
              </w:numPr>
            </w:pPr>
            <w:r>
              <w:rPr>
                <w:sz w:val="18"/>
              </w:rPr>
              <w:t>Compare SetInrDir in ATS with pointing as defined in the Forecast STF &amp; verify the vectors match.</w:t>
            </w:r>
          </w:p>
          <w:p w14:paraId="7DF555A7" w14:textId="77777777" w:rsidR="00203672" w:rsidRDefault="00203672" w:rsidP="00203672">
            <w:pPr>
              <w:pStyle w:val="HTMLPreformatted"/>
              <w:numPr>
                <w:ilvl w:val="0"/>
                <w:numId w:val="8"/>
              </w:numPr>
              <w:ind w:left="1080"/>
            </w:pPr>
            <w:r>
              <w:rPr>
                <w:rFonts w:ascii="Calibri" w:hAnsi="Calibri" w:cs="Calibri"/>
                <w:color w:val="7030A0"/>
                <w:sz w:val="18"/>
                <w:szCs w:val="18"/>
              </w:rPr>
              <w:t>SetInrDir</w:t>
            </w:r>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r>
              <w:rPr>
                <w:rFonts w:ascii="Calibri" w:hAnsi="Calibri" w:cs="Calibri"/>
                <w:color w:val="7030A0"/>
                <w:sz w:val="18"/>
              </w:rPr>
              <w:t>SetLrTarget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r>
              <w:rPr>
                <w:rFonts w:ascii="Calibri" w:hAnsi="Calibri" w:cs="Calibri"/>
                <w:color w:val="7030A0"/>
                <w:sz w:val="18"/>
                <w:szCs w:val="18"/>
              </w:rPr>
              <w:t>SetThrustTime 660</w:t>
            </w:r>
          </w:p>
          <w:p w14:paraId="4B17D143" w14:textId="77777777" w:rsidR="00203672" w:rsidRDefault="00203672" w:rsidP="00203672">
            <w:pPr>
              <w:numPr>
                <w:ilvl w:val="0"/>
                <w:numId w:val="15"/>
              </w:numPr>
            </w:pPr>
            <w:r>
              <w:rPr>
                <w:sz w:val="18"/>
              </w:rPr>
              <w:t>Verify thruster enable command matches RepointingManeuverStart time in OEF.</w:t>
            </w:r>
          </w:p>
          <w:p w14:paraId="6BC3C231" w14:textId="77777777" w:rsidR="00203672" w:rsidRDefault="00203672" w:rsidP="00203672">
            <w:pPr>
              <w:pStyle w:val="HTMLPreformatted"/>
              <w:numPr>
                <w:ilvl w:val="1"/>
                <w:numId w:val="15"/>
              </w:numPr>
            </w:pPr>
            <w:r>
              <w:rPr>
                <w:rFonts w:ascii="Calibri" w:hAnsi="Calibri" w:cs="Calibri"/>
                <w:color w:val="7030A0"/>
                <w:sz w:val="18"/>
                <w:szCs w:val="18"/>
              </w:rPr>
              <w:t>SetThrustEnable ENABLE</w:t>
            </w:r>
          </w:p>
          <w:p w14:paraId="4FFDBD3F" w14:textId="77777777" w:rsidR="00203672" w:rsidRDefault="00203672" w:rsidP="00203672">
            <w:pPr>
              <w:pStyle w:val="HTMLPreformatted"/>
              <w:numPr>
                <w:ilvl w:val="1"/>
                <w:numId w:val="15"/>
              </w:numPr>
            </w:pPr>
            <w:r>
              <w:rPr>
                <w:rFonts w:ascii="Calibri" w:hAnsi="Calibri" w:cs="Calibri"/>
                <w:color w:val="7030A0"/>
                <w:sz w:val="18"/>
                <w:szCs w:val="18"/>
              </w:rPr>
              <w:t>RepointingManeuverStart</w:t>
            </w:r>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r>
              <w:rPr>
                <w:rFonts w:ascii="Calibri" w:hAnsi="Calibri" w:cs="Calibri"/>
                <w:color w:val="7030A0"/>
                <w:sz w:val="18"/>
                <w:szCs w:val="18"/>
              </w:rPr>
              <w:t>SetThrustEnable DISABLE</w:t>
            </w:r>
          </w:p>
          <w:p w14:paraId="2000293D" w14:textId="77777777" w:rsidR="00203672" w:rsidRDefault="00203672" w:rsidP="00203672">
            <w:pPr>
              <w:pStyle w:val="HTMLPreformatted"/>
              <w:numPr>
                <w:ilvl w:val="0"/>
                <w:numId w:val="18"/>
              </w:numPr>
            </w:pPr>
            <w:r>
              <w:rPr>
                <w:rFonts w:ascii="Calibri" w:hAnsi="Calibri" w:cs="Calibri"/>
                <w:color w:val="7030A0"/>
                <w:sz w:val="18"/>
                <w:szCs w:val="18"/>
              </w:rPr>
              <w:t>SetHTRCmd CATBED_5N_HTR,OFF</w:t>
            </w:r>
          </w:p>
          <w:p w14:paraId="413ABFB5" w14:textId="77777777" w:rsidR="00203672" w:rsidRDefault="00203672" w:rsidP="00203672">
            <w:pPr>
              <w:pStyle w:val="HTMLPreformatted"/>
              <w:numPr>
                <w:ilvl w:val="0"/>
                <w:numId w:val="18"/>
              </w:numPr>
            </w:pPr>
            <w:r>
              <w:rPr>
                <w:rFonts w:ascii="Calibri" w:hAnsi="Calibri" w:cs="Calibri"/>
                <w:color w:val="7030A0"/>
                <w:sz w:val="18"/>
                <w:szCs w:val="18"/>
              </w:rPr>
              <w:t>SetThrustTime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r>
              <w:rPr>
                <w:rFonts w:ascii="Calibri" w:hAnsi="Calibri" w:cs="Calibri"/>
                <w:color w:val="7030A0"/>
                <w:sz w:val="18"/>
                <w:szCs w:val="18"/>
              </w:rPr>
              <w:t>SetStaticZrate ESTIMATOR, 0.418</w:t>
            </w:r>
          </w:p>
          <w:p w14:paraId="25441B19" w14:textId="77777777" w:rsidR="00203672" w:rsidRDefault="00203672" w:rsidP="00203672">
            <w:pPr>
              <w:pStyle w:val="HTMLPreformatted"/>
              <w:numPr>
                <w:ilvl w:val="0"/>
                <w:numId w:val="23"/>
              </w:numPr>
            </w:pPr>
            <w:r>
              <w:rPr>
                <w:rFonts w:ascii="Calibri" w:hAnsi="Calibri" w:cs="Calibri"/>
                <w:color w:val="7030A0"/>
                <w:sz w:val="18"/>
                <w:szCs w:val="18"/>
              </w:rPr>
              <w:t>SetKFInputSelect STA_PCT_VALID, 43,28,33,48</w:t>
            </w:r>
          </w:p>
          <w:p w14:paraId="40D062E7" w14:textId="77777777" w:rsidR="00203672" w:rsidRDefault="00203672" w:rsidP="00203672">
            <w:pPr>
              <w:pStyle w:val="HTMLPreformatted"/>
              <w:numPr>
                <w:ilvl w:val="0"/>
                <w:numId w:val="23"/>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CATBED_5N_HTR,ON</w:t>
            </w:r>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SunMvrBegin</w:t>
            </w:r>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5831F89"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D920591" w14:textId="19CCF82F" w:rsidR="00203672" w:rsidRDefault="00F02D67"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Payload Mode HVSCI :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Use this command sequence if a perigee inertial maneuver is used, otherwise skip to the ‘Sun Precession Maneuver :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CATBED_5N_HTR,ON</w:t>
            </w:r>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r>
              <w:rPr>
                <w:rFonts w:ascii="Calibri" w:hAnsi="Calibri" w:cs="Calibri"/>
                <w:color w:val="7030A0"/>
                <w:sz w:val="18"/>
                <w:szCs w:val="18"/>
              </w:rPr>
              <w:t xml:space="preserve">SetKFInputSelect GND_CMD, 0, 0, 0, 0 </w:t>
            </w:r>
          </w:p>
          <w:p w14:paraId="08B5B8EC" w14:textId="77777777" w:rsidR="00203672" w:rsidRDefault="00203672" w:rsidP="00203672">
            <w:pPr>
              <w:pStyle w:val="HTMLPreformatted"/>
              <w:numPr>
                <w:ilvl w:val="1"/>
                <w:numId w:val="31"/>
              </w:numPr>
            </w:pPr>
            <w:r>
              <w:rPr>
                <w:rFonts w:ascii="Calibri" w:hAnsi="Calibri" w:cs="Calibri"/>
                <w:color w:val="7030A0"/>
                <w:sz w:val="18"/>
                <w:szCs w:val="18"/>
              </w:rPr>
              <w:t>SetEstUpdateEnables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26344F85" w14:textId="77777777" w:rsidR="00203672" w:rsidRDefault="00203672" w:rsidP="00203672">
            <w:pPr>
              <w:numPr>
                <w:ilvl w:val="0"/>
                <w:numId w:val="31"/>
              </w:numPr>
            </w:pPr>
            <w:r>
              <w:rPr>
                <w:sz w:val="18"/>
              </w:rPr>
              <w:t>Compare SetInrDir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 xml:space="preserve">SetInrDir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r>
              <w:rPr>
                <w:rFonts w:ascii="Calibri" w:hAnsi="Calibri" w:cs="Calibri"/>
                <w:color w:val="7030A0"/>
                <w:sz w:val="18"/>
                <w:szCs w:val="18"/>
              </w:rPr>
              <w:t>SetThrustTime 660</w:t>
            </w:r>
          </w:p>
          <w:p w14:paraId="30FC1437" w14:textId="77777777" w:rsidR="00203672" w:rsidRDefault="00203672" w:rsidP="00203672">
            <w:pPr>
              <w:numPr>
                <w:ilvl w:val="0"/>
                <w:numId w:val="31"/>
              </w:numPr>
            </w:pPr>
            <w:r>
              <w:rPr>
                <w:sz w:val="18"/>
              </w:rPr>
              <w:t>Verify thruster enable command matches RepointingManeuverStart time in OEF.</w:t>
            </w:r>
          </w:p>
          <w:p w14:paraId="51A05513" w14:textId="77777777" w:rsidR="00203672" w:rsidRDefault="00203672" w:rsidP="00203672">
            <w:pPr>
              <w:pStyle w:val="HTMLPreformatted"/>
              <w:numPr>
                <w:ilvl w:val="1"/>
                <w:numId w:val="31"/>
              </w:numPr>
            </w:pPr>
            <w:r>
              <w:rPr>
                <w:rFonts w:ascii="Calibri" w:hAnsi="Calibri" w:cs="Calibri"/>
                <w:color w:val="7030A0"/>
                <w:sz w:val="18"/>
                <w:szCs w:val="18"/>
              </w:rPr>
              <w:t>SetThrustEnable ENABLE</w:t>
            </w:r>
          </w:p>
          <w:p w14:paraId="0EECA49B" w14:textId="77777777" w:rsidR="00203672" w:rsidRDefault="00203672" w:rsidP="00203672">
            <w:pPr>
              <w:pStyle w:val="HTMLPreformatted"/>
              <w:numPr>
                <w:ilvl w:val="1"/>
                <w:numId w:val="31"/>
              </w:numPr>
            </w:pPr>
            <w:r>
              <w:rPr>
                <w:rFonts w:ascii="Calibri" w:hAnsi="Calibri" w:cs="Calibri"/>
                <w:color w:val="7030A0"/>
                <w:sz w:val="18"/>
                <w:szCs w:val="18"/>
              </w:rPr>
              <w:t>RepointingManeuverStart</w:t>
            </w:r>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r>
              <w:rPr>
                <w:rFonts w:ascii="Calibri" w:hAnsi="Calibri" w:cs="Calibri"/>
                <w:color w:val="7030A0"/>
                <w:sz w:val="18"/>
                <w:szCs w:val="18"/>
              </w:rPr>
              <w:t>SetThrustEnable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CATBED_5N_HTR,OFF</w:t>
            </w:r>
          </w:p>
          <w:p w14:paraId="7907A8D6" w14:textId="77777777" w:rsidR="00203672" w:rsidRDefault="00203672" w:rsidP="00203672">
            <w:pPr>
              <w:pStyle w:val="HTMLPreformatted"/>
              <w:numPr>
                <w:ilvl w:val="0"/>
                <w:numId w:val="39"/>
              </w:numPr>
              <w:ind w:firstLine="378"/>
            </w:pPr>
            <w:r>
              <w:rPr>
                <w:rFonts w:ascii="Calibri" w:hAnsi="Calibri" w:cs="Calibri"/>
                <w:color w:val="7030A0"/>
                <w:sz w:val="18"/>
                <w:szCs w:val="18"/>
              </w:rPr>
              <w:t>SetThrustTime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r>
              <w:rPr>
                <w:rFonts w:ascii="Calibri" w:hAnsi="Calibri" w:cs="Calibri"/>
                <w:color w:val="7030A0"/>
                <w:sz w:val="18"/>
                <w:szCs w:val="18"/>
              </w:rPr>
              <w:t>SetStaticZrate ESTIMATOR, 0.418</w:t>
            </w:r>
          </w:p>
          <w:p w14:paraId="5AB9C98F" w14:textId="77777777" w:rsidR="00203672" w:rsidRDefault="00203672" w:rsidP="00203672">
            <w:pPr>
              <w:pStyle w:val="HTMLPreformatted"/>
              <w:numPr>
                <w:ilvl w:val="0"/>
                <w:numId w:val="7"/>
              </w:numPr>
              <w:ind w:left="1080"/>
            </w:pPr>
            <w:r>
              <w:rPr>
                <w:rFonts w:ascii="Calibri" w:hAnsi="Calibri" w:cs="Calibri"/>
                <w:color w:val="7030A0"/>
                <w:sz w:val="18"/>
                <w:szCs w:val="18"/>
              </w:rPr>
              <w:t>SetKFInputSelect STA_PCT_VALID, 43,28,33,48</w:t>
            </w:r>
          </w:p>
          <w:p w14:paraId="24766152" w14:textId="77777777" w:rsidR="00203672" w:rsidRDefault="00203672" w:rsidP="00203672">
            <w:pPr>
              <w:pStyle w:val="HTMLPreformatted"/>
              <w:numPr>
                <w:ilvl w:val="0"/>
                <w:numId w:val="7"/>
              </w:numPr>
              <w:ind w:firstLine="18"/>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CATBED_5N_HTR,ON</w:t>
            </w:r>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r>
              <w:rPr>
                <w:rFonts w:ascii="Calibri" w:eastAsia="Calibri" w:hAnsi="Calibri" w:cs="Calibri"/>
                <w:color w:val="7030A0"/>
                <w:sz w:val="18"/>
                <w:szCs w:val="18"/>
              </w:rPr>
              <w:t>SetLrTarget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SunMvrBegin</w:t>
            </w:r>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2F8B330D"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471B943A" w14:textId="20E21E08" w:rsidR="00203672" w:rsidRDefault="00074FB8"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074FB8">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2721987C" w14:textId="77777777" w:rsidR="00203672" w:rsidRPr="00074FB8" w:rsidRDefault="00203672" w:rsidP="00203672">
            <w:pPr>
              <w:pStyle w:val="ListParagraph"/>
              <w:numPr>
                <w:ilvl w:val="0"/>
                <w:numId w:val="32"/>
              </w:numPr>
              <w:spacing w:after="0"/>
            </w:pPr>
            <w:r>
              <w:rPr>
                <w:rFonts w:ascii="Arial" w:hAnsi="Arial" w:cs="Arial"/>
                <w:sz w:val="18"/>
              </w:rPr>
              <w:t>Verify no charging cycle during an eclipse.</w:t>
            </w:r>
          </w:p>
          <w:p w14:paraId="22241D7B" w14:textId="77777777" w:rsidR="00074FB8" w:rsidRDefault="00074FB8" w:rsidP="00074FB8"/>
          <w:p w14:paraId="5618D9C5" w14:textId="77777777" w:rsidR="00C256CA" w:rsidRDefault="00C256CA" w:rsidP="00C256CA">
            <w:r>
              <w:t># Orbit 660 Battery Balancing Commands</w:t>
            </w:r>
          </w:p>
          <w:p w14:paraId="12672FFD" w14:textId="77777777" w:rsidR="00C256CA" w:rsidRDefault="00C256CA" w:rsidP="00C256CA">
            <w:r>
              <w:t xml:space="preserve"># 2024-09-09T03:15:15.367Z,Perigee,orbit:660 </w:t>
            </w:r>
          </w:p>
          <w:p w14:paraId="1BA8B316" w14:textId="77777777" w:rsidR="00C256CA" w:rsidRDefault="00C256CA" w:rsidP="00C256CA">
            <w:r>
              <w:t xml:space="preserve">  @ECT_SetLongEclipseFlag TRUE $TIME=2024/09:09:03:30:00</w:t>
            </w:r>
          </w:p>
          <w:p w14:paraId="4A305335" w14:textId="31EB12FB" w:rsidR="00074FB8" w:rsidRDefault="00C256CA" w:rsidP="00C256CA">
            <w:r>
              <w:t xml:space="preserve">  @ECT_SetLongEclipseFlag FALSE $TIME=2024/09:09:05:00:00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r>
              <w:rPr>
                <w:sz w:val="18"/>
                <w:szCs w:val="18"/>
              </w:rPr>
              <w:t>Cmd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2024-08-23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A86C86" w:rsidRDefault="00A86C86">
      <w:pPr>
        <w:ind w:left="432"/>
      </w:pPr>
    </w:p>
    <w:p w14:paraId="7C3E94C3" w14:textId="77777777" w:rsidR="00A86C86" w:rsidRDefault="00A86C86">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A86C86"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A86C86" w:rsidRDefault="00C256CA">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A86C86" w:rsidRDefault="00C256CA">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A86C86" w:rsidRDefault="00C256CA">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A86C86" w:rsidRDefault="00C256CA">
            <w:pPr>
              <w:snapToGrid w:val="0"/>
              <w:jc w:val="center"/>
            </w:pPr>
            <w:r>
              <w:rPr>
                <w:b/>
                <w:sz w:val="18"/>
              </w:rPr>
              <w:t>Completed</w:t>
            </w:r>
            <w:r>
              <w:rPr>
                <w:rFonts w:eastAsia="Arial"/>
                <w:b/>
                <w:sz w:val="18"/>
              </w:rPr>
              <w:t xml:space="preserve"> </w:t>
            </w:r>
            <w:r>
              <w:rPr>
                <w:b/>
                <w:sz w:val="18"/>
              </w:rPr>
              <w:t>By</w:t>
            </w:r>
          </w:p>
        </w:tc>
      </w:tr>
      <w:tr w:rsidR="00A86C86"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A86C86" w:rsidRDefault="00A86C8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A86C86" w:rsidRDefault="00C256CA">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A86C86" w:rsidRDefault="00C256CA">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A86C86" w:rsidRDefault="00C256CA">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A86C86" w:rsidRDefault="00C256CA">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A86C86" w:rsidRDefault="00C256CA">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A86C86" w:rsidRDefault="00A86C8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A86C86" w:rsidRDefault="00A86C86">
            <w:pPr>
              <w:snapToGrid w:val="0"/>
              <w:spacing w:before="120"/>
              <w:jc w:val="center"/>
              <w:rPr>
                <w:sz w:val="18"/>
              </w:rPr>
            </w:pPr>
          </w:p>
        </w:tc>
      </w:tr>
      <w:tr w:rsidR="00A86C86"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A86C86" w:rsidRDefault="00A86C8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A86C86" w:rsidRDefault="00C256CA">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A86C86" w:rsidRDefault="00C256CA">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A86C86" w:rsidRDefault="00C256CA">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A86C86" w:rsidRDefault="00C256CA">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A86C86" w:rsidRDefault="00C256CA">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A86C86" w:rsidRDefault="00C256CA">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A86C86" w:rsidRDefault="00C256CA">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A86C86" w:rsidRDefault="00C256CA">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A86C86" w:rsidRDefault="00C256CA">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r>
              <w:rPr>
                <w:sz w:val="18"/>
              </w:rPr>
              <w:t>ibex_rotate</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A86C86" w:rsidRDefault="00C256CA">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53CBB55D" w14:textId="77777777" w:rsidR="00A86C86" w:rsidRDefault="00C256CA">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A86C86" w:rsidRDefault="00C256CA">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A86C86" w:rsidRDefault="00C256CA">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A86C86" w:rsidRDefault="00C256CA">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A86C86" w:rsidRDefault="00C256CA">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A86C86" w:rsidRDefault="00C256CA">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A86C86" w:rsidRDefault="00A86C8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A86C86" w:rsidRDefault="00A86C86">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A86C86" w:rsidRDefault="00C256CA">
    <w:pPr>
      <w:pStyle w:val="Header"/>
      <w:ind w:right="-809"/>
    </w:pPr>
    <w:r>
      <w:t xml:space="preserve">IBEX Command Approval Checklist </w:t>
    </w:r>
    <w:r>
      <w:tab/>
    </w:r>
    <w:r>
      <w:tab/>
      <w:t>Rev 1</w:t>
    </w:r>
    <w:r w:rsidR="00387629">
      <w:t>7</w:t>
    </w:r>
  </w:p>
  <w:p w14:paraId="01596884" w14:textId="31C4FD0D" w:rsidR="00A86C86"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74FB8"/>
    <w:rsid w:val="00203672"/>
    <w:rsid w:val="00366A3F"/>
    <w:rsid w:val="00387629"/>
    <w:rsid w:val="006B3201"/>
    <w:rsid w:val="007227D9"/>
    <w:rsid w:val="0084198C"/>
    <w:rsid w:val="00892286"/>
    <w:rsid w:val="009726C5"/>
    <w:rsid w:val="00A83687"/>
    <w:rsid w:val="00A86C86"/>
    <w:rsid w:val="00C24349"/>
    <w:rsid w:val="00C256CA"/>
    <w:rsid w:val="00F02D67"/>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6</cp:revision>
  <cp:lastPrinted>1995-11-21T22:41:00Z</cp:lastPrinted>
  <dcterms:created xsi:type="dcterms:W3CDTF">2022-11-14T19:47:00Z</dcterms:created>
  <dcterms:modified xsi:type="dcterms:W3CDTF">2024-08-23T17:20:00Z</dcterms:modified>
  <dc:identifier/>
  <dc:language/>
</cp:coreProperties>
</file>