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700D18" w:rsidRDefault="00A441D2">
      <w:pPr>
        <w:pStyle w:val="Caption"/>
        <w:spacing w:after="0"/>
        <w:jc w:val="center"/>
      </w:pPr>
      <w:r>
        <w:rPr>
          <w:bCs/>
          <w:sz w:val="40"/>
          <w:szCs w:val="40"/>
        </w:rPr>
        <w:t>IBEX Command Approval Checklist</w:t>
      </w:r>
    </w:p>
    <w:p w14:paraId="58053D44" w14:textId="77777777" w:rsidR="00700D18" w:rsidRDefault="00A441D2">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700D18"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700D18" w:rsidRDefault="00A441D2">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700D18" w:rsidRDefault="00203672">
            <w:pPr>
              <w:snapToGrid w:val="0"/>
              <w:ind w:left="-198" w:firstLine="198"/>
              <w:rPr>
                <w:rFonts w:ascii="Courier New" w:hAnsi="Courier New" w:cs="Courier New"/>
                <w:b/>
                <w:sz w:val="20"/>
              </w:rPr>
            </w:pPr>
            <w:r>
              <w:rPr>
                <w:rFonts w:ascii="Courier New" w:hAnsi="Courier New" w:cs="Courier New"/>
                <w:b/>
                <w:sz w:val="20"/>
              </w:rPr>
              <w:t>0658</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700D18" w:rsidRDefault="00A441D2">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700D18" w:rsidRDefault="00700D18">
            <w:pPr>
              <w:snapToGrid w:val="0"/>
              <w:rPr>
                <w:rFonts w:ascii="Courier New" w:hAnsi="Courier New" w:cs="Courier New"/>
                <w:sz w:val="20"/>
              </w:rPr>
            </w:pPr>
          </w:p>
        </w:tc>
      </w:tr>
      <w:tr w:rsidR="00700D18"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700D18" w:rsidRDefault="00A441D2">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700D18" w:rsidRDefault="00203672" w:rsidP="00203672">
            <w:pPr>
              <w:snapToGrid w:val="0"/>
              <w:jc w:val="center"/>
              <w:rPr>
                <w:rFonts w:ascii="Courier New" w:hAnsi="Courier New" w:cs="Courier New"/>
                <w:sz w:val="20"/>
              </w:rPr>
            </w:pPr>
            <w:r>
              <w:rPr>
                <w:rFonts w:ascii="Courier New" w:hAnsi="Courier New" w:cs="Courier New"/>
                <w:sz w:val="20"/>
              </w:rPr>
              <w:t>2024-08-13 02:33:37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700D18" w:rsidRDefault="00A441D2">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700D18" w:rsidRDefault="00203672" w:rsidP="00203672">
            <w:pPr>
              <w:snapToGrid w:val="0"/>
              <w:jc w:val="center"/>
              <w:rPr>
                <w:rFonts w:ascii="Courier New" w:hAnsi="Courier New" w:cs="Courier New"/>
                <w:sz w:val="20"/>
              </w:rPr>
            </w:pPr>
            <w:r>
              <w:rPr>
                <w:rFonts w:ascii="Courier New" w:hAnsi="Courier New" w:cs="Courier New"/>
                <w:sz w:val="20"/>
              </w:rPr>
              <w:t>2024-08-13 04:00:14</w:t>
            </w:r>
          </w:p>
        </w:tc>
      </w:tr>
      <w:tr w:rsidR="00700D18"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700D18" w:rsidRDefault="00A441D2">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700D18" w:rsidRDefault="00203672">
            <w:pPr>
              <w:snapToGrid w:val="0"/>
              <w:rPr>
                <w:rFonts w:ascii="Courier New" w:hAnsi="Courier New" w:cs="Courier New"/>
                <w:sz w:val="20"/>
              </w:rPr>
            </w:pPr>
            <w:r>
              <w:rPr>
                <w:rFonts w:ascii="Courier New" w:hAnsi="Courier New" w:cs="Courier New"/>
                <w:sz w:val="20"/>
              </w:rPr>
              <w:t>2024-08-17 04:13:34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700D18" w:rsidRDefault="00A441D2">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700D18" w:rsidRDefault="00203672">
            <w:pPr>
              <w:snapToGrid w:val="0"/>
              <w:rPr>
                <w:rFonts w:ascii="Courier New" w:hAnsi="Courier New" w:cs="Courier New"/>
                <w:sz w:val="20"/>
              </w:rPr>
            </w:pPr>
            <w:r>
              <w:rPr>
                <w:rFonts w:ascii="Courier New" w:hAnsi="Courier New" w:cs="Courier New"/>
                <w:sz w:val="20"/>
              </w:rPr>
              <w:t>2024-08-16 18:18:15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700D18" w:rsidRDefault="00A441D2">
            <w:r>
              <w:rPr>
                <w:b/>
                <w:sz w:val="18"/>
                <w:szCs w:val="18"/>
              </w:rPr>
              <w:t>Maneuver</w:t>
            </w:r>
          </w:p>
          <w:p w14:paraId="0666051D" w14:textId="77777777" w:rsidR="00700D18" w:rsidRDefault="00A441D2">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700D18" w:rsidRDefault="00203672">
            <w:pPr>
              <w:snapToGrid w:val="0"/>
              <w:rPr>
                <w:rFonts w:ascii="Courier New" w:hAnsi="Courier New" w:cs="Courier New"/>
                <w:sz w:val="20"/>
              </w:rPr>
            </w:pPr>
            <w:r>
              <w:rPr>
                <w:rFonts w:ascii="Courier New" w:hAnsi="Courier New" w:cs="Courier New"/>
                <w:sz w:val="20"/>
              </w:rPr>
              <w:t>2024-08-17 14:18:17</w:t>
            </w:r>
          </w:p>
        </w:tc>
      </w:tr>
      <w:tr w:rsidR="00700D18"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700D18" w:rsidRDefault="00A441D2">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700D18" w:rsidRDefault="00203672" w:rsidP="00203672">
            <w:pPr>
              <w:autoSpaceDE w:val="0"/>
              <w:snapToGrid w:val="0"/>
              <w:jc w:val="center"/>
              <w:rPr>
                <w:rFonts w:ascii="Courier New" w:hAnsi="Courier New" w:cs="Courier New"/>
                <w:sz w:val="20"/>
              </w:rPr>
            </w:pPr>
            <w:r>
              <w:rPr>
                <w:rFonts w:ascii="Courier New" w:hAnsi="Courier New" w:cs="Courier New"/>
                <w:sz w:val="20"/>
              </w:rPr>
              <w:t>-0.78845,0.568147,0.235702</w:t>
            </w:r>
          </w:p>
        </w:tc>
      </w:tr>
      <w:tr w:rsidR="00700D18"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700D18" w:rsidRDefault="00A441D2">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700D18" w:rsidRDefault="00203672" w:rsidP="00203672">
            <w:pPr>
              <w:snapToGrid w:val="0"/>
              <w:jc w:val="center"/>
              <w:rPr>
                <w:rFonts w:ascii="Courier New" w:hAnsi="Courier New" w:cs="Courier New"/>
                <w:sz w:val="20"/>
              </w:rPr>
            </w:pPr>
            <w:r>
              <w:rPr>
                <w:rFonts w:ascii="Courier New" w:hAnsi="Courier New" w:cs="Courier New"/>
                <w:sz w:val="20"/>
              </w:rPr>
              <w:t>2024-08-21 05:21:54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700D18" w:rsidRDefault="00A441D2">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700D18" w:rsidRDefault="00203672" w:rsidP="00203672">
            <w:pPr>
              <w:snapToGrid w:val="0"/>
              <w:jc w:val="center"/>
              <w:rPr>
                <w:rFonts w:ascii="Courier New" w:hAnsi="Courier New" w:cs="Courier New"/>
                <w:sz w:val="20"/>
              </w:rPr>
            </w:pPr>
            <w:r>
              <w:rPr>
                <w:rFonts w:ascii="Courier New" w:hAnsi="Courier New" w:cs="Courier New"/>
                <w:sz w:val="20"/>
              </w:rPr>
              <w:t>2024-08-21 06:53:02</w:t>
            </w:r>
          </w:p>
        </w:tc>
      </w:tr>
      <w:tr w:rsidR="00700D18"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700D18" w:rsidRDefault="00A441D2">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700D18" w:rsidRDefault="00203672">
            <w:pPr>
              <w:snapToGrid w:val="0"/>
              <w:rPr>
                <w:rFonts w:ascii="Courier New" w:hAnsi="Courier New" w:cs="Courier New"/>
                <w:sz w:val="20"/>
              </w:rPr>
            </w:pPr>
            <w:r>
              <w:rPr>
                <w:rFonts w:ascii="Courier New" w:hAnsi="Courier New" w:cs="Courier New"/>
                <w:sz w:val="20"/>
              </w:rPr>
              <w:t>2024-08-21 17:06:26</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700D18" w:rsidRDefault="00A441D2">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700D18" w:rsidRDefault="00203672">
            <w:pPr>
              <w:snapToGrid w:val="0"/>
              <w:rPr>
                <w:rFonts w:ascii="Courier New" w:hAnsi="Courier New" w:cs="Courier New"/>
                <w:sz w:val="20"/>
              </w:rPr>
            </w:pPr>
            <w:r>
              <w:rPr>
                <w:rFonts w:ascii="Courier New" w:hAnsi="Courier New" w:cs="Courier New"/>
                <w:sz w:val="20"/>
              </w:rPr>
              <w:t>2024-08-21 07:27:55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700D18" w:rsidRDefault="00A441D2">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700D18" w:rsidRDefault="00203672">
            <w:pPr>
              <w:snapToGrid w:val="0"/>
              <w:rPr>
                <w:rFonts w:ascii="Courier New" w:hAnsi="Courier New" w:cs="Courier New"/>
                <w:sz w:val="20"/>
              </w:rPr>
            </w:pPr>
            <w:r>
              <w:rPr>
                <w:rFonts w:ascii="Courier New" w:hAnsi="Courier New" w:cs="Courier New"/>
                <w:sz w:val="20"/>
              </w:rPr>
              <w:t>2024-08-22 03:24:33</w:t>
            </w:r>
          </w:p>
        </w:tc>
      </w:tr>
      <w:tr w:rsidR="00700D18"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700D18" w:rsidRDefault="00A441D2">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700D18" w:rsidRDefault="00203672" w:rsidP="00203672">
            <w:pPr>
              <w:snapToGrid w:val="0"/>
              <w:jc w:val="center"/>
              <w:rPr>
                <w:rFonts w:ascii="Courier New" w:hAnsi="Courier New" w:cs="Courier New"/>
                <w:sz w:val="20"/>
              </w:rPr>
            </w:pPr>
            <w:r>
              <w:rPr>
                <w:rFonts w:ascii="Courier New" w:hAnsi="Courier New" w:cs="Courier New"/>
                <w:sz w:val="20"/>
              </w:rPr>
              <w:t>-0.832924,0.511237,0.211837</w:t>
            </w:r>
          </w:p>
        </w:tc>
      </w:tr>
      <w:tr w:rsidR="00700D18"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700D18" w:rsidRDefault="00A441D2">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700D18" w:rsidRDefault="00700D18">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700D18" w:rsidRDefault="00A441D2">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700D18" w:rsidRDefault="00700D18">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700D18" w:rsidRDefault="00A441D2">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700D18" w:rsidRDefault="00700D18">
            <w:pPr>
              <w:snapToGrid w:val="0"/>
              <w:rPr>
                <w:rFonts w:ascii="Courier New" w:hAnsi="Courier New" w:cs="Courier New"/>
                <w:sz w:val="20"/>
              </w:rPr>
            </w:pPr>
          </w:p>
        </w:tc>
      </w:tr>
      <w:tr w:rsidR="00700D18"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700D18" w:rsidRDefault="00A441D2">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700D18" w:rsidRDefault="00700D18">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700D18" w:rsidRDefault="00A441D2">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700D18" w:rsidRDefault="00700D18">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700D18" w:rsidRDefault="00A441D2">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700D18" w:rsidRDefault="00700D18">
            <w:pPr>
              <w:snapToGrid w:val="0"/>
              <w:rPr>
                <w:rFonts w:ascii="Courier New" w:hAnsi="Courier New" w:cs="Courier New"/>
                <w:sz w:val="20"/>
              </w:rPr>
            </w:pPr>
          </w:p>
        </w:tc>
      </w:tr>
      <w:tr w:rsidR="00700D18"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700D18" w:rsidRDefault="00A441D2">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700D18" w:rsidRDefault="00203672" w:rsidP="00203672">
            <w:pPr>
              <w:snapToGrid w:val="0"/>
              <w:jc w:val="center"/>
              <w:rPr>
                <w:rFonts w:ascii="Courier New" w:hAnsi="Courier New" w:cs="Courier New"/>
                <w:sz w:val="20"/>
              </w:rPr>
            </w:pPr>
            <w:r>
              <w:rPr>
                <w:rFonts w:ascii="Courier New" w:hAnsi="Courier New" w:cs="Courier New"/>
                <w:b/>
                <w:szCs w:val="24"/>
              </w:rPr>
              <w:t>IBEX_2024_225_o0658a_v001.scr</w:t>
            </w:r>
          </w:p>
        </w:tc>
      </w:tr>
    </w:tbl>
    <w:p w14:paraId="46624BF9" w14:textId="77777777" w:rsidR="00700D18" w:rsidRDefault="00700D18"/>
    <w:p w14:paraId="44096D44" w14:textId="77777777" w:rsidR="00700D18" w:rsidRDefault="00700D18"/>
    <w:p w14:paraId="38B1B36D" w14:textId="77777777" w:rsidR="00700D18" w:rsidRDefault="00700D18"/>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700D18"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700D18" w:rsidRDefault="00A441D2">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700D18" w:rsidRDefault="00A441D2">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700D18" w:rsidRDefault="00A441D2">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700D18" w:rsidRDefault="00A441D2">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29910F3" w:rsidR="00203672" w:rsidRDefault="00A441D2"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2D04EBD5" w:rsidR="00203672" w:rsidRDefault="00A441D2"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5C408CB7" w:rsidR="00203672" w:rsidRDefault="00A441D2"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7A2357A" w:rsidR="00203672" w:rsidRDefault="00A441D2"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A441D2">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2024-08-02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700D18" w:rsidRDefault="00700D18">
      <w:pPr>
        <w:ind w:left="432"/>
      </w:pPr>
    </w:p>
    <w:p w14:paraId="7C3E94C3" w14:textId="77777777" w:rsidR="00700D18" w:rsidRDefault="00700D18">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700D18"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700D18" w:rsidRDefault="00A441D2">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700D18" w:rsidRDefault="00A441D2">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700D18" w:rsidRDefault="00A441D2">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700D18" w:rsidRDefault="00A441D2">
            <w:pPr>
              <w:snapToGrid w:val="0"/>
              <w:jc w:val="center"/>
            </w:pPr>
            <w:r>
              <w:rPr>
                <w:b/>
                <w:sz w:val="18"/>
              </w:rPr>
              <w:t>Completed</w:t>
            </w:r>
            <w:r>
              <w:rPr>
                <w:rFonts w:eastAsia="Arial"/>
                <w:b/>
                <w:sz w:val="18"/>
              </w:rPr>
              <w:t xml:space="preserve"> </w:t>
            </w:r>
            <w:r>
              <w:rPr>
                <w:b/>
                <w:sz w:val="18"/>
              </w:rPr>
              <w:t>By</w:t>
            </w:r>
          </w:p>
        </w:tc>
      </w:tr>
      <w:tr w:rsidR="00700D18"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700D18" w:rsidRDefault="00700D18">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700D18" w:rsidRDefault="00A441D2">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700D18" w:rsidRDefault="00A441D2">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700D18" w:rsidRDefault="00A441D2">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700D18" w:rsidRDefault="00A441D2">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700D18" w:rsidRDefault="00A441D2">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700D18" w:rsidRDefault="00700D18">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700D18" w:rsidRDefault="00700D18">
            <w:pPr>
              <w:snapToGrid w:val="0"/>
              <w:spacing w:before="120"/>
              <w:jc w:val="center"/>
              <w:rPr>
                <w:sz w:val="18"/>
              </w:rPr>
            </w:pPr>
          </w:p>
        </w:tc>
      </w:tr>
      <w:tr w:rsidR="00700D18"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700D18" w:rsidRDefault="00700D18">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700D18" w:rsidRDefault="00A441D2">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700D18" w:rsidRDefault="00A441D2">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700D18" w:rsidRDefault="00A441D2">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700D18" w:rsidRDefault="00A441D2">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700D18" w:rsidRDefault="00A441D2">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700D18" w:rsidRDefault="00A441D2">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700D18" w:rsidRDefault="00A441D2">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700D18" w:rsidRDefault="00A441D2">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700D18" w:rsidRDefault="00A441D2">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700D18" w:rsidRDefault="00A441D2">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700D18" w:rsidRDefault="00A441D2">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700D18" w:rsidRDefault="00A441D2">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700D18" w:rsidRDefault="00A441D2">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700D18" w:rsidRDefault="00A441D2">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700D18" w:rsidRDefault="00A441D2">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700D18" w:rsidRDefault="00A441D2">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700D18" w:rsidRDefault="00700D18">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700D18" w:rsidRDefault="00700D18">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700D18" w:rsidRDefault="00A441D2">
    <w:pPr>
      <w:pStyle w:val="Header"/>
      <w:ind w:right="-809"/>
    </w:pPr>
    <w:r>
      <w:t xml:space="preserve">IBEX Command Approval Checklist </w:t>
    </w:r>
    <w:r>
      <w:tab/>
    </w:r>
    <w:r>
      <w:tab/>
      <w:t>Rev 1</w:t>
    </w:r>
    <w:r w:rsidR="00387629">
      <w:t>7</w:t>
    </w:r>
  </w:p>
  <w:p w14:paraId="01596884" w14:textId="31C4FD0D" w:rsidR="00700D18"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6816FF"/>
    <w:rsid w:val="00700D18"/>
    <w:rsid w:val="007227D9"/>
    <w:rsid w:val="0084198C"/>
    <w:rsid w:val="00892286"/>
    <w:rsid w:val="009726C5"/>
    <w:rsid w:val="00A441D2"/>
    <w:rsid w:val="00A836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2024-08-02T20:16:00Z</dcterms:modified>
  <dc:identifier/>
  <dc:language/>
</cp:coreProperties>
</file>