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F01FC5" w:rsidRDefault="00000000">
      <w:pPr>
        <w:pStyle w:val="Caption"/>
        <w:spacing w:after="0"/>
        <w:jc w:val="center"/>
      </w:pPr>
      <w:r>
        <w:rPr>
          <w:bCs/>
          <w:sz w:val="40"/>
          <w:szCs w:val="40"/>
        </w:rPr>
        <w:t>IBEX Command Approval Checklist</w:t>
      </w:r>
    </w:p>
    <w:p w14:paraId="58053D44" w14:textId="77777777" w:rsidR="00F01FC5"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F01FC5"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F01FC5"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F01FC5" w:rsidRDefault="00203672">
            <w:pPr>
              <w:snapToGrid w:val="0"/>
              <w:ind w:left="-198" w:firstLine="198"/>
              <w:rPr>
                <w:rFonts w:ascii="Courier New" w:hAnsi="Courier New" w:cs="Courier New"/>
                <w:b/>
                <w:sz w:val="20"/>
              </w:rPr>
            </w:pPr>
            <w:r>
              <w:rPr>
                <w:rFonts w:ascii="Courier New" w:hAnsi="Courier New" w:cs="Courier New"/>
                <w:b/>
                <w:sz w:val="20"/>
              </w:rPr>
              <w:t>0656</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F01FC5"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F01FC5" w:rsidRDefault="00F01FC5">
            <w:pPr>
              <w:snapToGrid w:val="0"/>
              <w:rPr>
                <w:rFonts w:ascii="Courier New" w:hAnsi="Courier New" w:cs="Courier New"/>
                <w:sz w:val="20"/>
              </w:rPr>
            </w:pPr>
          </w:p>
        </w:tc>
      </w:tr>
      <w:tr w:rsidR="00F01FC5"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F01FC5"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F01FC5" w:rsidRDefault="00203672" w:rsidP="00203672">
            <w:pPr>
              <w:snapToGrid w:val="0"/>
              <w:jc w:val="center"/>
              <w:rPr>
                <w:rFonts w:ascii="Courier New" w:hAnsi="Courier New" w:cs="Courier New"/>
                <w:sz w:val="20"/>
              </w:rPr>
            </w:pPr>
            <w:r>
              <w:rPr>
                <w:rFonts w:ascii="Courier New" w:hAnsi="Courier New" w:cs="Courier New"/>
                <w:sz w:val="20"/>
              </w:rPr>
              <w:t>2024-07-25 23:33:30</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F01FC5"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F01FC5" w:rsidRDefault="00203672" w:rsidP="00203672">
            <w:pPr>
              <w:snapToGrid w:val="0"/>
              <w:jc w:val="center"/>
              <w:rPr>
                <w:rFonts w:ascii="Courier New" w:hAnsi="Courier New" w:cs="Courier New"/>
                <w:sz w:val="20"/>
              </w:rPr>
            </w:pPr>
            <w:r>
              <w:rPr>
                <w:rFonts w:ascii="Courier New" w:hAnsi="Courier New" w:cs="Courier New"/>
                <w:sz w:val="20"/>
              </w:rPr>
              <w:t>2024-07-26 00:59:01</w:t>
            </w:r>
          </w:p>
        </w:tc>
      </w:tr>
      <w:tr w:rsidR="00F01FC5"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F01FC5"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F01FC5" w:rsidRDefault="00203672">
            <w:pPr>
              <w:snapToGrid w:val="0"/>
              <w:rPr>
                <w:rFonts w:ascii="Courier New" w:hAnsi="Courier New" w:cs="Courier New"/>
                <w:sz w:val="20"/>
              </w:rPr>
            </w:pPr>
            <w:r>
              <w:rPr>
                <w:rFonts w:ascii="Courier New" w:hAnsi="Courier New" w:cs="Courier New"/>
                <w:sz w:val="20"/>
              </w:rPr>
              <w:t>2024-07-30 02:46:35</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F01FC5"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F01FC5" w:rsidRDefault="00203672">
            <w:pPr>
              <w:snapToGrid w:val="0"/>
              <w:rPr>
                <w:rFonts w:ascii="Courier New" w:hAnsi="Courier New" w:cs="Courier New"/>
                <w:sz w:val="20"/>
              </w:rPr>
            </w:pPr>
            <w:r>
              <w:rPr>
                <w:rFonts w:ascii="Courier New" w:hAnsi="Courier New" w:cs="Courier New"/>
                <w:sz w:val="20"/>
              </w:rPr>
              <w:t>2024-07-29 16:47:55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F01FC5" w:rsidRDefault="00000000">
            <w:r>
              <w:rPr>
                <w:b/>
                <w:sz w:val="18"/>
                <w:szCs w:val="18"/>
              </w:rPr>
              <w:t>Maneuver</w:t>
            </w:r>
          </w:p>
          <w:p w14:paraId="0666051D" w14:textId="77777777" w:rsidR="00F01FC5"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F01FC5" w:rsidRDefault="00203672">
            <w:pPr>
              <w:snapToGrid w:val="0"/>
              <w:rPr>
                <w:rFonts w:ascii="Courier New" w:hAnsi="Courier New" w:cs="Courier New"/>
                <w:sz w:val="20"/>
              </w:rPr>
            </w:pPr>
            <w:r>
              <w:rPr>
                <w:rFonts w:ascii="Courier New" w:hAnsi="Courier New" w:cs="Courier New"/>
                <w:sz w:val="20"/>
              </w:rPr>
              <w:t>2024-07-30 12:47:57</w:t>
            </w:r>
          </w:p>
        </w:tc>
      </w:tr>
      <w:tr w:rsidR="00F01FC5"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F01FC5"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F01FC5" w:rsidRDefault="00203672" w:rsidP="00203672">
            <w:pPr>
              <w:autoSpaceDE w:val="0"/>
              <w:snapToGrid w:val="0"/>
              <w:jc w:val="center"/>
              <w:rPr>
                <w:rFonts w:ascii="Courier New" w:hAnsi="Courier New" w:cs="Courier New"/>
                <w:sz w:val="20"/>
              </w:rPr>
            </w:pPr>
            <w:r>
              <w:rPr>
                <w:rFonts w:ascii="Courier New" w:hAnsi="Courier New" w:cs="Courier New"/>
                <w:sz w:val="20"/>
              </w:rPr>
              <w:t>-0.569686,0.757869,0.31795</w:t>
            </w:r>
          </w:p>
        </w:tc>
      </w:tr>
      <w:tr w:rsidR="00F01FC5"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F01FC5"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F01FC5" w:rsidRDefault="00203672" w:rsidP="00203672">
            <w:pPr>
              <w:snapToGrid w:val="0"/>
              <w:jc w:val="center"/>
              <w:rPr>
                <w:rFonts w:ascii="Courier New" w:hAnsi="Courier New" w:cs="Courier New"/>
                <w:sz w:val="20"/>
              </w:rPr>
            </w:pPr>
            <w:r>
              <w:rPr>
                <w:rFonts w:ascii="Courier New" w:hAnsi="Courier New" w:cs="Courier New"/>
                <w:sz w:val="20"/>
              </w:rPr>
              <w:t>2024-08-03 04:54:27</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F01FC5"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F01FC5" w:rsidRDefault="00203672" w:rsidP="00203672">
            <w:pPr>
              <w:snapToGrid w:val="0"/>
              <w:jc w:val="center"/>
              <w:rPr>
                <w:rFonts w:ascii="Courier New" w:hAnsi="Courier New" w:cs="Courier New"/>
                <w:sz w:val="20"/>
              </w:rPr>
            </w:pPr>
            <w:r>
              <w:rPr>
                <w:rFonts w:ascii="Courier New" w:hAnsi="Courier New" w:cs="Courier New"/>
                <w:sz w:val="20"/>
              </w:rPr>
              <w:t>2024-08-03 06:21:05</w:t>
            </w:r>
          </w:p>
        </w:tc>
      </w:tr>
      <w:tr w:rsidR="00F01FC5"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F01FC5"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F01FC5" w:rsidRDefault="00203672">
            <w:pPr>
              <w:snapToGrid w:val="0"/>
              <w:rPr>
                <w:rFonts w:ascii="Courier New" w:hAnsi="Courier New" w:cs="Courier New"/>
                <w:sz w:val="20"/>
              </w:rPr>
            </w:pPr>
            <w:r>
              <w:rPr>
                <w:rFonts w:ascii="Courier New" w:hAnsi="Courier New" w:cs="Courier New"/>
                <w:sz w:val="20"/>
              </w:rPr>
              <w:t>2024-08-03 16:47:01</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F01FC5"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F01FC5" w:rsidRDefault="00203672">
            <w:pPr>
              <w:snapToGrid w:val="0"/>
              <w:rPr>
                <w:rFonts w:ascii="Courier New" w:hAnsi="Courier New" w:cs="Courier New"/>
                <w:sz w:val="20"/>
              </w:rPr>
            </w:pPr>
            <w:r>
              <w:rPr>
                <w:rFonts w:ascii="Courier New" w:hAnsi="Courier New" w:cs="Courier New"/>
                <w:sz w:val="20"/>
              </w:rPr>
              <w:t>2024-08-03 06:52:27</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F01FC5"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F01FC5" w:rsidRDefault="00203672">
            <w:pPr>
              <w:snapToGrid w:val="0"/>
              <w:rPr>
                <w:rFonts w:ascii="Courier New" w:hAnsi="Courier New" w:cs="Courier New"/>
                <w:sz w:val="20"/>
              </w:rPr>
            </w:pPr>
            <w:r>
              <w:rPr>
                <w:rFonts w:ascii="Courier New" w:hAnsi="Courier New" w:cs="Courier New"/>
                <w:sz w:val="20"/>
              </w:rPr>
              <w:t>2024-08-04 03:14:19</w:t>
            </w:r>
          </w:p>
        </w:tc>
      </w:tr>
      <w:tr w:rsidR="00F01FC5"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F01FC5"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F01FC5" w:rsidRDefault="00203672" w:rsidP="00203672">
            <w:pPr>
              <w:snapToGrid w:val="0"/>
              <w:jc w:val="center"/>
              <w:rPr>
                <w:rFonts w:ascii="Courier New" w:hAnsi="Courier New" w:cs="Courier New"/>
                <w:sz w:val="20"/>
              </w:rPr>
            </w:pPr>
            <w:r>
              <w:rPr>
                <w:rFonts w:ascii="Courier New" w:hAnsi="Courier New" w:cs="Courier New"/>
                <w:sz w:val="20"/>
              </w:rPr>
              <w:t>-0.631176,0.715173,0.30024</w:t>
            </w:r>
          </w:p>
        </w:tc>
      </w:tr>
      <w:tr w:rsidR="00F01FC5"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F01FC5"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F01FC5" w:rsidRDefault="00F01FC5">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F01FC5"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F01FC5" w:rsidRDefault="00F01FC5">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F01FC5"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F01FC5" w:rsidRDefault="00F01FC5">
            <w:pPr>
              <w:snapToGrid w:val="0"/>
              <w:rPr>
                <w:rFonts w:ascii="Courier New" w:hAnsi="Courier New" w:cs="Courier New"/>
                <w:sz w:val="20"/>
              </w:rPr>
            </w:pPr>
          </w:p>
        </w:tc>
      </w:tr>
      <w:tr w:rsidR="00F01FC5"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F01FC5"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F01FC5" w:rsidRDefault="00F01FC5">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F01FC5"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F01FC5" w:rsidRDefault="00F01FC5">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F01FC5"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F01FC5" w:rsidRDefault="00F01FC5">
            <w:pPr>
              <w:snapToGrid w:val="0"/>
              <w:rPr>
                <w:rFonts w:ascii="Courier New" w:hAnsi="Courier New" w:cs="Courier New"/>
                <w:sz w:val="20"/>
              </w:rPr>
            </w:pPr>
          </w:p>
        </w:tc>
      </w:tr>
      <w:tr w:rsidR="00F01FC5"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F01FC5"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F01FC5" w:rsidRDefault="00203672" w:rsidP="00203672">
            <w:pPr>
              <w:snapToGrid w:val="0"/>
              <w:jc w:val="center"/>
              <w:rPr>
                <w:rFonts w:ascii="Courier New" w:hAnsi="Courier New" w:cs="Courier New"/>
                <w:sz w:val="20"/>
              </w:rPr>
            </w:pPr>
            <w:r>
              <w:rPr>
                <w:rFonts w:ascii="Courier New" w:hAnsi="Courier New" w:cs="Courier New"/>
                <w:b/>
                <w:szCs w:val="24"/>
              </w:rPr>
              <w:t>IBEX_2024_207_o0656a_v001.scr</w:t>
            </w:r>
          </w:p>
        </w:tc>
      </w:tr>
    </w:tbl>
    <w:p w14:paraId="46624BF9" w14:textId="77777777" w:rsidR="00F01FC5" w:rsidRDefault="00F01FC5"/>
    <w:p w14:paraId="44096D44" w14:textId="77777777" w:rsidR="00F01FC5" w:rsidRDefault="00F01FC5"/>
    <w:p w14:paraId="38B1B36D" w14:textId="77777777" w:rsidR="00F01FC5" w:rsidRDefault="00F01FC5"/>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F01FC5"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F01FC5"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F01FC5"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F01FC5"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F01FC5"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336A561A" w:rsidR="00203672" w:rsidRDefault="001D6563"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1A50916E" w:rsidR="00203672" w:rsidRDefault="001D656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530E03EB" w:rsidR="00203672" w:rsidRDefault="001D656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366B07B4" w:rsidR="00203672" w:rsidRDefault="001D6563"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1D6563">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28A9D8CC" w14:textId="77777777" w:rsidR="00203672" w:rsidRPr="001D6563" w:rsidRDefault="00203672" w:rsidP="00203672">
            <w:pPr>
              <w:pStyle w:val="ListParagraph"/>
              <w:numPr>
                <w:ilvl w:val="0"/>
                <w:numId w:val="32"/>
              </w:numPr>
              <w:spacing w:after="0"/>
            </w:pPr>
            <w:r>
              <w:rPr>
                <w:rFonts w:ascii="Arial" w:hAnsi="Arial" w:cs="Arial"/>
                <w:sz w:val="18"/>
              </w:rPr>
              <w:t>Verify no charging cycle during an eclipse.</w:t>
            </w:r>
          </w:p>
          <w:p w14:paraId="41FFBE9C" w14:textId="77777777" w:rsidR="001D6563" w:rsidRDefault="001D6563" w:rsidP="001D6563"/>
          <w:p w14:paraId="3FEE7212" w14:textId="77777777" w:rsidR="001D6563" w:rsidRDefault="001D6563" w:rsidP="001D6563">
            <w:r>
              <w:t># Orbit 656 Battery Balancing</w:t>
            </w:r>
          </w:p>
          <w:p w14:paraId="399AF94D" w14:textId="77777777" w:rsidR="001D6563" w:rsidRDefault="001D6563" w:rsidP="001D6563">
            <w:r>
              <w:t># 2024-08-03T16:47:01.534</w:t>
            </w:r>
            <w:proofErr w:type="gramStart"/>
            <w:r>
              <w:t>Z,Perigee</w:t>
            </w:r>
            <w:proofErr w:type="gramEnd"/>
            <w:r>
              <w:t>,orbit:656</w:t>
            </w:r>
          </w:p>
          <w:p w14:paraId="095AD3DF" w14:textId="77777777" w:rsidR="001D6563" w:rsidRDefault="001D6563" w:rsidP="001D6563">
            <w:r>
              <w:t xml:space="preserve">  @ECT_SetLongEclipseFlag TRUE $TIME=2024/</w:t>
            </w:r>
            <w:proofErr w:type="gramStart"/>
            <w:r>
              <w:t>08:03:16:00:00</w:t>
            </w:r>
            <w:proofErr w:type="gramEnd"/>
          </w:p>
          <w:p w14:paraId="4A305335" w14:textId="7C7EBDC4" w:rsidR="001D6563" w:rsidRDefault="001D6563" w:rsidP="001D6563">
            <w:r>
              <w:t xml:space="preserve">  @ECT_SetLongEclipseFlag FALSE $TIME=2024/08:03:17:30:00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2024-07-15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F01FC5" w:rsidRDefault="00F01FC5">
      <w:pPr>
        <w:ind w:left="432"/>
      </w:pPr>
    </w:p>
    <w:p w14:paraId="7C3E94C3" w14:textId="77777777" w:rsidR="00F01FC5" w:rsidRDefault="00F01FC5">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F01FC5"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F01FC5"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F01FC5"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F01FC5"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F01FC5" w:rsidRDefault="00000000">
            <w:pPr>
              <w:snapToGrid w:val="0"/>
              <w:jc w:val="center"/>
            </w:pPr>
            <w:r>
              <w:rPr>
                <w:b/>
                <w:sz w:val="18"/>
              </w:rPr>
              <w:t>Completed</w:t>
            </w:r>
            <w:r>
              <w:rPr>
                <w:rFonts w:eastAsia="Arial"/>
                <w:b/>
                <w:sz w:val="18"/>
              </w:rPr>
              <w:t xml:space="preserve"> </w:t>
            </w:r>
            <w:r>
              <w:rPr>
                <w:b/>
                <w:sz w:val="18"/>
              </w:rPr>
              <w:t>By</w:t>
            </w:r>
          </w:p>
        </w:tc>
      </w:tr>
      <w:tr w:rsidR="00F01FC5"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F01FC5" w:rsidRDefault="00F01FC5">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F01FC5"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F01FC5"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F01FC5"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F01FC5"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F01FC5"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F01FC5" w:rsidRDefault="00F01FC5">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F01FC5" w:rsidRDefault="00F01FC5">
            <w:pPr>
              <w:snapToGrid w:val="0"/>
              <w:spacing w:before="120"/>
              <w:jc w:val="center"/>
              <w:rPr>
                <w:sz w:val="18"/>
              </w:rPr>
            </w:pPr>
          </w:p>
        </w:tc>
      </w:tr>
      <w:tr w:rsidR="00F01FC5"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F01FC5" w:rsidRDefault="00F01FC5">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F01FC5"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F01FC5"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F01FC5"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F01FC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F01FC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F01FC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F01FC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F01FC5"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F01FC5"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F01FC5"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F01FC5"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F01FC5"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F01FC5"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F01FC5"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F01FC5"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F01FC5"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F01FC5" w:rsidRDefault="00F01FC5">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F01FC5" w:rsidRDefault="00F01FC5">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057FE" w14:textId="77777777" w:rsidR="00677EA4" w:rsidRDefault="00677EA4">
      <w:r>
        <w:separator/>
      </w:r>
    </w:p>
  </w:endnote>
  <w:endnote w:type="continuationSeparator" w:id="0">
    <w:p w14:paraId="57BBF355" w14:textId="77777777" w:rsidR="00677EA4" w:rsidRDefault="0067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1655F" w14:textId="77777777" w:rsidR="00677EA4" w:rsidRDefault="00677EA4">
      <w:r>
        <w:separator/>
      </w:r>
    </w:p>
  </w:footnote>
  <w:footnote w:type="continuationSeparator" w:id="0">
    <w:p w14:paraId="1B4F7D53" w14:textId="77777777" w:rsidR="00677EA4" w:rsidRDefault="0067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F01FC5" w:rsidRDefault="00000000">
    <w:pPr>
      <w:pStyle w:val="Header"/>
      <w:ind w:right="-809"/>
    </w:pPr>
    <w:r>
      <w:t xml:space="preserve">IBEX Command Approval Checklist </w:t>
    </w:r>
    <w:r>
      <w:tab/>
    </w:r>
    <w:r>
      <w:tab/>
      <w:t>Rev 1</w:t>
    </w:r>
    <w:r w:rsidR="00387629">
      <w:t>7</w:t>
    </w:r>
  </w:p>
  <w:p w14:paraId="01596884" w14:textId="31C4FD0D" w:rsidR="00F01FC5"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1D6563"/>
    <w:rsid w:val="00203672"/>
    <w:rsid w:val="00366A3F"/>
    <w:rsid w:val="00387629"/>
    <w:rsid w:val="005E300D"/>
    <w:rsid w:val="00677EA4"/>
    <w:rsid w:val="007227D9"/>
    <w:rsid w:val="0084198C"/>
    <w:rsid w:val="00892286"/>
    <w:rsid w:val="009726C5"/>
    <w:rsid w:val="00A83687"/>
    <w:rsid w:val="00C24349"/>
    <w:rsid w:val="00F01FC5"/>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2024-07-15T23:24:00Z</dcterms:modified>
  <dc:identifier/>
  <dc:language/>
</cp:coreProperties>
</file>