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DE2368" w:rsidRDefault="00000000">
      <w:pPr>
        <w:pStyle w:val="Caption"/>
        <w:spacing w:after="0"/>
        <w:jc w:val="center"/>
      </w:pPr>
      <w:r>
        <w:rPr>
          <w:bCs/>
          <w:sz w:val="40"/>
          <w:szCs w:val="40"/>
        </w:rPr>
        <w:t>IBEX Command Approval Checklist</w:t>
      </w:r>
    </w:p>
    <w:p w14:paraId="58053D44" w14:textId="77777777" w:rsidR="00DE2368"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DE2368"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DE2368"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DE2368" w:rsidRDefault="00203672">
            <w:pPr>
              <w:snapToGrid w:val="0"/>
              <w:ind w:left="-198" w:firstLine="198"/>
              <w:rPr>
                <w:rFonts w:ascii="Courier New" w:hAnsi="Courier New" w:cs="Courier New"/>
                <w:b/>
                <w:sz w:val="20"/>
              </w:rPr>
            </w:pPr>
            <w:r>
              <w:rPr>
                <w:rFonts w:ascii="Courier New" w:hAnsi="Courier New" w:cs="Courier New"/>
                <w:b/>
                <w:sz w:val="20"/>
              </w:rPr>
              <w:t>0655</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DE2368"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DE2368" w:rsidRDefault="00DE2368">
            <w:pPr>
              <w:snapToGrid w:val="0"/>
              <w:rPr>
                <w:rFonts w:ascii="Courier New" w:hAnsi="Courier New" w:cs="Courier New"/>
                <w:sz w:val="20"/>
              </w:rPr>
            </w:pPr>
          </w:p>
        </w:tc>
      </w:tr>
      <w:tr w:rsidR="00DE2368"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DE2368"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DE2368" w:rsidRDefault="00203672" w:rsidP="00203672">
            <w:pPr>
              <w:snapToGrid w:val="0"/>
              <w:jc w:val="center"/>
              <w:rPr>
                <w:rFonts w:ascii="Courier New" w:hAnsi="Courier New" w:cs="Courier New"/>
                <w:sz w:val="20"/>
              </w:rPr>
            </w:pPr>
            <w:r>
              <w:rPr>
                <w:rFonts w:ascii="Courier New" w:hAnsi="Courier New" w:cs="Courier New"/>
                <w:sz w:val="20"/>
              </w:rPr>
              <w:t>2024-07-17 01:27:27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DE2368"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DE2368" w:rsidRDefault="00203672" w:rsidP="00203672">
            <w:pPr>
              <w:snapToGrid w:val="0"/>
              <w:jc w:val="center"/>
              <w:rPr>
                <w:rFonts w:ascii="Courier New" w:hAnsi="Courier New" w:cs="Courier New"/>
                <w:sz w:val="20"/>
              </w:rPr>
            </w:pPr>
            <w:r>
              <w:rPr>
                <w:rFonts w:ascii="Courier New" w:hAnsi="Courier New" w:cs="Courier New"/>
                <w:sz w:val="20"/>
              </w:rPr>
              <w:t>2024-07-17 02:48:28</w:t>
            </w:r>
          </w:p>
        </w:tc>
      </w:tr>
      <w:tr w:rsidR="00DE2368"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DE2368"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DE2368" w:rsidRDefault="00203672">
            <w:pPr>
              <w:snapToGrid w:val="0"/>
              <w:rPr>
                <w:rFonts w:ascii="Courier New" w:hAnsi="Courier New" w:cs="Courier New"/>
                <w:sz w:val="20"/>
              </w:rPr>
            </w:pPr>
            <w:r>
              <w:rPr>
                <w:rFonts w:ascii="Courier New" w:hAnsi="Courier New" w:cs="Courier New"/>
                <w:sz w:val="20"/>
              </w:rPr>
              <w:t>2024-07-21 01:30:04</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DE2368"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DE2368" w:rsidRDefault="00203672">
            <w:pPr>
              <w:snapToGrid w:val="0"/>
              <w:rPr>
                <w:rFonts w:ascii="Courier New" w:hAnsi="Courier New" w:cs="Courier New"/>
                <w:sz w:val="20"/>
              </w:rPr>
            </w:pPr>
            <w:r>
              <w:rPr>
                <w:rFonts w:ascii="Courier New" w:hAnsi="Courier New" w:cs="Courier New"/>
                <w:sz w:val="20"/>
              </w:rPr>
              <w:t>2024-07-20 15:30:09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DE2368" w:rsidRDefault="00000000">
            <w:r>
              <w:rPr>
                <w:b/>
                <w:sz w:val="18"/>
                <w:szCs w:val="18"/>
              </w:rPr>
              <w:t>Maneuver</w:t>
            </w:r>
          </w:p>
          <w:p w14:paraId="0666051D" w14:textId="77777777" w:rsidR="00DE2368"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DE2368" w:rsidRDefault="00203672">
            <w:pPr>
              <w:snapToGrid w:val="0"/>
              <w:rPr>
                <w:rFonts w:ascii="Courier New" w:hAnsi="Courier New" w:cs="Courier New"/>
                <w:sz w:val="20"/>
              </w:rPr>
            </w:pPr>
            <w:r>
              <w:rPr>
                <w:rFonts w:ascii="Courier New" w:hAnsi="Courier New" w:cs="Courier New"/>
                <w:sz w:val="20"/>
              </w:rPr>
              <w:t>2024-07-21 11:30:11</w:t>
            </w:r>
          </w:p>
        </w:tc>
      </w:tr>
      <w:tr w:rsidR="00DE2368"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DE2368"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DE2368" w:rsidRDefault="00203672" w:rsidP="00203672">
            <w:pPr>
              <w:autoSpaceDE w:val="0"/>
              <w:snapToGrid w:val="0"/>
              <w:jc w:val="center"/>
              <w:rPr>
                <w:rFonts w:ascii="Courier New" w:hAnsi="Courier New" w:cs="Courier New"/>
                <w:sz w:val="20"/>
              </w:rPr>
            </w:pPr>
            <w:r>
              <w:rPr>
                <w:rFonts w:ascii="Courier New" w:hAnsi="Courier New" w:cs="Courier New"/>
                <w:sz w:val="20"/>
              </w:rPr>
              <w:t>-0.439761,0.827836,0.348278</w:t>
            </w:r>
          </w:p>
        </w:tc>
      </w:tr>
      <w:tr w:rsidR="00DE2368"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DE2368"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DE2368" w:rsidRDefault="00203672" w:rsidP="00203672">
            <w:pPr>
              <w:snapToGrid w:val="0"/>
              <w:jc w:val="center"/>
              <w:rPr>
                <w:rFonts w:ascii="Courier New" w:hAnsi="Courier New" w:cs="Courier New"/>
                <w:sz w:val="20"/>
              </w:rPr>
            </w:pPr>
            <w:r>
              <w:rPr>
                <w:rFonts w:ascii="Courier New" w:hAnsi="Courier New" w:cs="Courier New"/>
                <w:sz w:val="20"/>
              </w:rPr>
              <w:t>2024-07-25 01:13:14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DE2368"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DE2368" w:rsidRDefault="00203672" w:rsidP="00203672">
            <w:pPr>
              <w:snapToGrid w:val="0"/>
              <w:jc w:val="center"/>
              <w:rPr>
                <w:rFonts w:ascii="Courier New" w:hAnsi="Courier New" w:cs="Courier New"/>
                <w:sz w:val="20"/>
              </w:rPr>
            </w:pPr>
            <w:r>
              <w:rPr>
                <w:rFonts w:ascii="Courier New" w:hAnsi="Courier New" w:cs="Courier New"/>
                <w:sz w:val="20"/>
              </w:rPr>
              <w:t>2024-07-25 02:38:41</w:t>
            </w:r>
          </w:p>
        </w:tc>
      </w:tr>
      <w:tr w:rsidR="00DE2368"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DE2368"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DE2368" w:rsidRDefault="00203672">
            <w:pPr>
              <w:snapToGrid w:val="0"/>
              <w:rPr>
                <w:rFonts w:ascii="Courier New" w:hAnsi="Courier New" w:cs="Courier New"/>
                <w:sz w:val="20"/>
              </w:rPr>
            </w:pPr>
            <w:r>
              <w:rPr>
                <w:rFonts w:ascii="Courier New" w:hAnsi="Courier New" w:cs="Courier New"/>
                <w:sz w:val="20"/>
              </w:rPr>
              <w:t>2024-07-25 13:06:38</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DE2368"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DE2368" w:rsidRDefault="00203672">
            <w:pPr>
              <w:snapToGrid w:val="0"/>
              <w:rPr>
                <w:rFonts w:ascii="Courier New" w:hAnsi="Courier New" w:cs="Courier New"/>
                <w:sz w:val="20"/>
              </w:rPr>
            </w:pPr>
            <w:r>
              <w:rPr>
                <w:rFonts w:ascii="Courier New" w:hAnsi="Courier New" w:cs="Courier New"/>
                <w:sz w:val="20"/>
              </w:rPr>
              <w:t>2024-07-25 03:08:44</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DE2368"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DE2368" w:rsidRDefault="00203672">
            <w:pPr>
              <w:snapToGrid w:val="0"/>
              <w:rPr>
                <w:rFonts w:ascii="Courier New" w:hAnsi="Courier New" w:cs="Courier New"/>
                <w:sz w:val="20"/>
              </w:rPr>
            </w:pPr>
            <w:r>
              <w:rPr>
                <w:rFonts w:ascii="Courier New" w:hAnsi="Courier New" w:cs="Courier New"/>
                <w:sz w:val="20"/>
              </w:rPr>
              <w:t>2024-07-25 23:34:53</w:t>
            </w:r>
          </w:p>
        </w:tc>
      </w:tr>
      <w:tr w:rsidR="00DE2368"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DE2368"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DE2368" w:rsidRDefault="00203672" w:rsidP="00203672">
            <w:pPr>
              <w:snapToGrid w:val="0"/>
              <w:jc w:val="center"/>
              <w:rPr>
                <w:rFonts w:ascii="Courier New" w:hAnsi="Courier New" w:cs="Courier New"/>
                <w:sz w:val="20"/>
              </w:rPr>
            </w:pPr>
            <w:r>
              <w:rPr>
                <w:rFonts w:ascii="Courier New" w:hAnsi="Courier New" w:cs="Courier New"/>
                <w:sz w:val="20"/>
              </w:rPr>
              <w:t>-0.506032,0.794893,0.334777</w:t>
            </w:r>
          </w:p>
        </w:tc>
      </w:tr>
      <w:tr w:rsidR="00DE2368"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DE2368"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DE2368" w:rsidRDefault="00DE2368">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DE2368"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DE2368" w:rsidRDefault="00DE2368">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DE2368"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DE2368" w:rsidRDefault="00DE2368">
            <w:pPr>
              <w:snapToGrid w:val="0"/>
              <w:rPr>
                <w:rFonts w:ascii="Courier New" w:hAnsi="Courier New" w:cs="Courier New"/>
                <w:sz w:val="20"/>
              </w:rPr>
            </w:pPr>
          </w:p>
        </w:tc>
      </w:tr>
      <w:tr w:rsidR="00DE2368"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DE2368"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DE2368" w:rsidRDefault="00DE2368">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DE2368"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DE2368" w:rsidRDefault="00DE2368">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DE2368"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DE2368" w:rsidRDefault="00DE2368">
            <w:pPr>
              <w:snapToGrid w:val="0"/>
              <w:rPr>
                <w:rFonts w:ascii="Courier New" w:hAnsi="Courier New" w:cs="Courier New"/>
                <w:sz w:val="20"/>
              </w:rPr>
            </w:pPr>
          </w:p>
        </w:tc>
      </w:tr>
      <w:tr w:rsidR="00DE2368"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DE2368"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DE2368" w:rsidRDefault="00203672" w:rsidP="00203672">
            <w:pPr>
              <w:snapToGrid w:val="0"/>
              <w:jc w:val="center"/>
              <w:rPr>
                <w:rFonts w:ascii="Courier New" w:hAnsi="Courier New" w:cs="Courier New"/>
                <w:sz w:val="20"/>
              </w:rPr>
            </w:pPr>
            <w:r>
              <w:rPr>
                <w:rFonts w:ascii="Courier New" w:hAnsi="Courier New" w:cs="Courier New"/>
                <w:b/>
                <w:szCs w:val="24"/>
              </w:rPr>
              <w:t>IBEX_2024_198_o0655a_v001.scr</w:t>
            </w:r>
          </w:p>
        </w:tc>
      </w:tr>
    </w:tbl>
    <w:p w14:paraId="46624BF9" w14:textId="77777777" w:rsidR="00DE2368" w:rsidRDefault="00DE2368"/>
    <w:p w14:paraId="44096D44" w14:textId="77777777" w:rsidR="00DE2368" w:rsidRDefault="00DE2368"/>
    <w:p w14:paraId="38B1B36D" w14:textId="77777777" w:rsidR="00DE2368" w:rsidRDefault="00DE2368"/>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DE2368"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DE2368"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DE2368"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DE2368"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DE2368"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3792076F" w:rsidR="00203672" w:rsidRDefault="0080267C"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5E8A3A8E" w:rsidR="00203672" w:rsidRDefault="0080267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 time in</w:t>
            </w:r>
            <w:proofErr w:type="spellEnd"/>
            <w:r>
              <w:rPr>
                <w:sz w:val="18"/>
              </w:rPr>
              <w:t xml:space="preserve">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7158F0E9" w:rsidR="00203672" w:rsidRDefault="0080267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435E0C3" w:rsidR="00203672" w:rsidRDefault="0080267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80267C">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2024-07-05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DE2368" w:rsidRDefault="00DE2368">
      <w:pPr>
        <w:ind w:left="432"/>
      </w:pPr>
    </w:p>
    <w:p w14:paraId="7C3E94C3" w14:textId="77777777" w:rsidR="00DE2368" w:rsidRDefault="00DE2368">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DE2368"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DE2368"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DE2368"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DE2368"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DE2368" w:rsidRDefault="00000000">
            <w:pPr>
              <w:snapToGrid w:val="0"/>
              <w:jc w:val="center"/>
            </w:pPr>
            <w:r>
              <w:rPr>
                <w:b/>
                <w:sz w:val="18"/>
              </w:rPr>
              <w:t>Completed</w:t>
            </w:r>
            <w:r>
              <w:rPr>
                <w:rFonts w:eastAsia="Arial"/>
                <w:b/>
                <w:sz w:val="18"/>
              </w:rPr>
              <w:t xml:space="preserve"> </w:t>
            </w:r>
            <w:r>
              <w:rPr>
                <w:b/>
                <w:sz w:val="18"/>
              </w:rPr>
              <w:t>By</w:t>
            </w:r>
          </w:p>
        </w:tc>
      </w:tr>
      <w:tr w:rsidR="00DE2368"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DE2368" w:rsidRDefault="00DE2368">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DE2368"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DE2368"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DE2368"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DE2368"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DE2368"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DE2368" w:rsidRDefault="00DE2368">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DE2368" w:rsidRDefault="00DE2368">
            <w:pPr>
              <w:snapToGrid w:val="0"/>
              <w:spacing w:before="120"/>
              <w:jc w:val="center"/>
              <w:rPr>
                <w:sz w:val="18"/>
              </w:rPr>
            </w:pPr>
          </w:p>
        </w:tc>
      </w:tr>
      <w:tr w:rsidR="00DE2368"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DE2368" w:rsidRDefault="00DE2368">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DE2368"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DE2368"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DE2368"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DE236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DE236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DE236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DE2368"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DE2368"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DE2368"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DE2368"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DE2368"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DE2368"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DE2368"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DE2368"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DE2368"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DE2368"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DE2368" w:rsidRDefault="00DE2368">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DE2368" w:rsidRDefault="00DE2368">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2762" w14:textId="77777777" w:rsidR="00D71229" w:rsidRDefault="00D71229">
      <w:r>
        <w:separator/>
      </w:r>
    </w:p>
  </w:endnote>
  <w:endnote w:type="continuationSeparator" w:id="0">
    <w:p w14:paraId="7EFC0DD8" w14:textId="77777777" w:rsidR="00D71229" w:rsidRDefault="00D7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7BE7" w14:textId="77777777" w:rsidR="00D71229" w:rsidRDefault="00D71229">
      <w:r>
        <w:separator/>
      </w:r>
    </w:p>
  </w:footnote>
  <w:footnote w:type="continuationSeparator" w:id="0">
    <w:p w14:paraId="340CCD2A" w14:textId="77777777" w:rsidR="00D71229" w:rsidRDefault="00D7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DE2368" w:rsidRDefault="00000000">
    <w:pPr>
      <w:pStyle w:val="Header"/>
      <w:ind w:right="-809"/>
    </w:pPr>
    <w:r>
      <w:t xml:space="preserve">IBEX Command Approval Checklist </w:t>
    </w:r>
    <w:r>
      <w:tab/>
    </w:r>
    <w:r>
      <w:tab/>
      <w:t>Rev 1</w:t>
    </w:r>
    <w:r w:rsidR="00387629">
      <w:t>7</w:t>
    </w:r>
  </w:p>
  <w:p w14:paraId="01596884" w14:textId="31C4FD0D" w:rsidR="00DE2368"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674152"/>
    <w:rsid w:val="007227D9"/>
    <w:rsid w:val="0080267C"/>
    <w:rsid w:val="0084198C"/>
    <w:rsid w:val="00892286"/>
    <w:rsid w:val="009726C5"/>
    <w:rsid w:val="00A83687"/>
    <w:rsid w:val="00C24349"/>
    <w:rsid w:val="00D71229"/>
    <w:rsid w:val="00DE2368"/>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2024-07-05T18:12:00Z</dcterms:modified>
  <dc:identifier/>
  <dc:language/>
</cp:coreProperties>
</file>