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674742" w:rsidRDefault="00000000">
      <w:pPr>
        <w:pStyle w:val="Caption"/>
        <w:spacing w:after="0"/>
        <w:jc w:val="center"/>
      </w:pPr>
      <w:r>
        <w:rPr>
          <w:bCs/>
          <w:sz w:val="40"/>
          <w:szCs w:val="40"/>
        </w:rPr>
        <w:t>IBEX Command Approval Checklist</w:t>
      </w:r>
    </w:p>
    <w:p w14:paraId="58053D44" w14:textId="77777777" w:rsidR="00674742"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674742"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674742"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674742" w:rsidRDefault="00203672">
            <w:pPr>
              <w:snapToGrid w:val="0"/>
              <w:ind w:left="-198" w:firstLine="198"/>
              <w:rPr>
                <w:rFonts w:ascii="Courier New" w:hAnsi="Courier New" w:cs="Courier New"/>
                <w:b/>
                <w:sz w:val="20"/>
              </w:rPr>
            </w:pPr>
            <w:r>
              <w:rPr>
                <w:rFonts w:ascii="Courier New" w:hAnsi="Courier New" w:cs="Courier New"/>
                <w:b/>
                <w:sz w:val="20"/>
              </w:rPr>
              <w:t>0653</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674742"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674742" w:rsidRDefault="00674742">
            <w:pPr>
              <w:snapToGrid w:val="0"/>
              <w:rPr>
                <w:rFonts w:ascii="Courier New" w:hAnsi="Courier New" w:cs="Courier New"/>
                <w:sz w:val="20"/>
              </w:rPr>
            </w:pPr>
          </w:p>
        </w:tc>
      </w:tr>
      <w:tr w:rsidR="00674742"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674742"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674742" w:rsidRDefault="00203672" w:rsidP="00203672">
            <w:pPr>
              <w:snapToGrid w:val="0"/>
              <w:jc w:val="center"/>
              <w:rPr>
                <w:rFonts w:ascii="Courier New" w:hAnsi="Courier New" w:cs="Courier New"/>
                <w:sz w:val="20"/>
              </w:rPr>
            </w:pPr>
            <w:r>
              <w:rPr>
                <w:rFonts w:ascii="Courier New" w:hAnsi="Courier New" w:cs="Courier New"/>
                <w:sz w:val="20"/>
              </w:rPr>
              <w:t>2024-06-29 02:36:24</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674742"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674742" w:rsidRDefault="00203672" w:rsidP="00203672">
            <w:pPr>
              <w:snapToGrid w:val="0"/>
              <w:jc w:val="center"/>
              <w:rPr>
                <w:rFonts w:ascii="Courier New" w:hAnsi="Courier New" w:cs="Courier New"/>
                <w:sz w:val="20"/>
              </w:rPr>
            </w:pPr>
            <w:r>
              <w:rPr>
                <w:rFonts w:ascii="Courier New" w:hAnsi="Courier New" w:cs="Courier New"/>
                <w:sz w:val="20"/>
              </w:rPr>
              <w:t>2024-06-29 03:56:02</w:t>
            </w:r>
          </w:p>
        </w:tc>
      </w:tr>
      <w:tr w:rsidR="00674742"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674742"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674742" w:rsidRDefault="00203672">
            <w:pPr>
              <w:snapToGrid w:val="0"/>
              <w:rPr>
                <w:rFonts w:ascii="Courier New" w:hAnsi="Courier New" w:cs="Courier New"/>
                <w:sz w:val="20"/>
              </w:rPr>
            </w:pPr>
            <w:r>
              <w:rPr>
                <w:rFonts w:ascii="Courier New" w:hAnsi="Courier New" w:cs="Courier New"/>
                <w:sz w:val="20"/>
              </w:rPr>
              <w:t>2024-07-03 04:33:25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674742"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674742" w:rsidRDefault="00203672">
            <w:pPr>
              <w:snapToGrid w:val="0"/>
              <w:rPr>
                <w:rFonts w:ascii="Courier New" w:hAnsi="Courier New" w:cs="Courier New"/>
                <w:sz w:val="20"/>
              </w:rPr>
            </w:pPr>
            <w:r>
              <w:rPr>
                <w:rFonts w:ascii="Courier New" w:hAnsi="Courier New" w:cs="Courier New"/>
                <w:sz w:val="20"/>
              </w:rPr>
              <w:t>2024-07-02 18:40:16</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674742" w:rsidRDefault="00000000">
            <w:r>
              <w:rPr>
                <w:b/>
                <w:sz w:val="18"/>
                <w:szCs w:val="18"/>
              </w:rPr>
              <w:t>Maneuver</w:t>
            </w:r>
          </w:p>
          <w:p w14:paraId="0666051D" w14:textId="77777777" w:rsidR="00674742"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674742" w:rsidRDefault="00203672">
            <w:pPr>
              <w:snapToGrid w:val="0"/>
              <w:rPr>
                <w:rFonts w:ascii="Courier New" w:hAnsi="Courier New" w:cs="Courier New"/>
                <w:sz w:val="20"/>
              </w:rPr>
            </w:pPr>
            <w:r>
              <w:rPr>
                <w:rFonts w:ascii="Courier New" w:hAnsi="Courier New" w:cs="Courier New"/>
                <w:sz w:val="20"/>
              </w:rPr>
              <w:t>2024-07-03 14:40:18</w:t>
            </w:r>
          </w:p>
        </w:tc>
      </w:tr>
      <w:tr w:rsidR="00674742"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674742"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674742" w:rsidRDefault="00203672" w:rsidP="00203672">
            <w:pPr>
              <w:autoSpaceDE w:val="0"/>
              <w:snapToGrid w:val="0"/>
              <w:jc w:val="center"/>
              <w:rPr>
                <w:rFonts w:ascii="Courier New" w:hAnsi="Courier New" w:cs="Courier New"/>
                <w:sz w:val="20"/>
              </w:rPr>
            </w:pPr>
            <w:r>
              <w:rPr>
                <w:rFonts w:ascii="Courier New" w:hAnsi="Courier New" w:cs="Courier New"/>
                <w:sz w:val="20"/>
              </w:rPr>
              <w:t>-0.157362,0.909891,0.383844</w:t>
            </w:r>
          </w:p>
        </w:tc>
      </w:tr>
      <w:tr w:rsidR="00674742"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674742"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674742" w:rsidRDefault="00203672" w:rsidP="00203672">
            <w:pPr>
              <w:snapToGrid w:val="0"/>
              <w:jc w:val="center"/>
              <w:rPr>
                <w:rFonts w:ascii="Courier New" w:hAnsi="Courier New" w:cs="Courier New"/>
                <w:sz w:val="20"/>
              </w:rPr>
            </w:pPr>
            <w:r>
              <w:rPr>
                <w:rFonts w:ascii="Courier New" w:hAnsi="Courier New" w:cs="Courier New"/>
                <w:sz w:val="20"/>
              </w:rPr>
              <w:t>2024-07-07 05:36:42</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674742"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674742" w:rsidRDefault="00203672" w:rsidP="00203672">
            <w:pPr>
              <w:snapToGrid w:val="0"/>
              <w:jc w:val="center"/>
              <w:rPr>
                <w:rFonts w:ascii="Courier New" w:hAnsi="Courier New" w:cs="Courier New"/>
                <w:sz w:val="20"/>
              </w:rPr>
            </w:pPr>
            <w:r>
              <w:rPr>
                <w:rFonts w:ascii="Courier New" w:hAnsi="Courier New" w:cs="Courier New"/>
                <w:sz w:val="20"/>
              </w:rPr>
              <w:t>2024-07-07 06:57:38</w:t>
            </w:r>
          </w:p>
        </w:tc>
      </w:tr>
      <w:tr w:rsidR="00674742"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674742"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674742" w:rsidRDefault="00203672">
            <w:pPr>
              <w:snapToGrid w:val="0"/>
              <w:rPr>
                <w:rFonts w:ascii="Courier New" w:hAnsi="Courier New" w:cs="Courier New"/>
                <w:sz w:val="20"/>
              </w:rPr>
            </w:pPr>
            <w:r>
              <w:rPr>
                <w:rFonts w:ascii="Courier New" w:hAnsi="Courier New" w:cs="Courier New"/>
                <w:sz w:val="20"/>
              </w:rPr>
              <w:t>2024-07-07 17:33:30</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674742"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674742" w:rsidRDefault="00203672">
            <w:pPr>
              <w:snapToGrid w:val="0"/>
              <w:rPr>
                <w:rFonts w:ascii="Courier New" w:hAnsi="Courier New" w:cs="Courier New"/>
                <w:sz w:val="20"/>
              </w:rPr>
            </w:pPr>
            <w:r>
              <w:rPr>
                <w:rFonts w:ascii="Courier New" w:hAnsi="Courier New" w:cs="Courier New"/>
                <w:sz w:val="20"/>
              </w:rPr>
              <w:t>2024-07-07 07:34:26</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674742"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674742" w:rsidRDefault="00203672">
            <w:pPr>
              <w:snapToGrid w:val="0"/>
              <w:rPr>
                <w:rFonts w:ascii="Courier New" w:hAnsi="Courier New" w:cs="Courier New"/>
                <w:sz w:val="20"/>
              </w:rPr>
            </w:pPr>
            <w:r>
              <w:rPr>
                <w:rFonts w:ascii="Courier New" w:hAnsi="Courier New" w:cs="Courier New"/>
                <w:sz w:val="20"/>
              </w:rPr>
              <w:t>2024-07-08 04:16:16</w:t>
            </w:r>
          </w:p>
        </w:tc>
      </w:tr>
      <w:tr w:rsidR="00674742"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674742"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674742" w:rsidRDefault="00203672" w:rsidP="00203672">
            <w:pPr>
              <w:snapToGrid w:val="0"/>
              <w:jc w:val="center"/>
              <w:rPr>
                <w:rFonts w:ascii="Courier New" w:hAnsi="Courier New" w:cs="Courier New"/>
                <w:sz w:val="20"/>
              </w:rPr>
            </w:pPr>
            <w:r>
              <w:rPr>
                <w:rFonts w:ascii="Courier New" w:hAnsi="Courier New" w:cs="Courier New"/>
                <w:sz w:val="20"/>
              </w:rPr>
              <w:t>-0.232352,0.895921,0.3786</w:t>
            </w:r>
          </w:p>
        </w:tc>
      </w:tr>
      <w:tr w:rsidR="00674742"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674742"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674742" w:rsidRDefault="00674742">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674742"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674742" w:rsidRDefault="00674742">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674742"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674742" w:rsidRDefault="00674742">
            <w:pPr>
              <w:snapToGrid w:val="0"/>
              <w:rPr>
                <w:rFonts w:ascii="Courier New" w:hAnsi="Courier New" w:cs="Courier New"/>
                <w:sz w:val="20"/>
              </w:rPr>
            </w:pPr>
          </w:p>
        </w:tc>
      </w:tr>
      <w:tr w:rsidR="00674742"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674742"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674742" w:rsidRDefault="00674742">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674742"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674742" w:rsidRDefault="00674742">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674742"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674742" w:rsidRDefault="00674742">
            <w:pPr>
              <w:snapToGrid w:val="0"/>
              <w:rPr>
                <w:rFonts w:ascii="Courier New" w:hAnsi="Courier New" w:cs="Courier New"/>
                <w:sz w:val="20"/>
              </w:rPr>
            </w:pPr>
          </w:p>
        </w:tc>
      </w:tr>
      <w:tr w:rsidR="00674742"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674742"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674742" w:rsidRDefault="00203672" w:rsidP="00203672">
            <w:pPr>
              <w:snapToGrid w:val="0"/>
              <w:jc w:val="center"/>
              <w:rPr>
                <w:rFonts w:ascii="Courier New" w:hAnsi="Courier New" w:cs="Courier New"/>
                <w:sz w:val="20"/>
              </w:rPr>
            </w:pPr>
            <w:r>
              <w:rPr>
                <w:rFonts w:ascii="Courier New" w:hAnsi="Courier New" w:cs="Courier New"/>
                <w:b/>
                <w:szCs w:val="24"/>
              </w:rPr>
              <w:t>IBEX_2024_180_o0653a_v001.scr</w:t>
            </w:r>
          </w:p>
        </w:tc>
      </w:tr>
    </w:tbl>
    <w:p w14:paraId="46624BF9" w14:textId="77777777" w:rsidR="00674742" w:rsidRDefault="00674742"/>
    <w:p w14:paraId="44096D44" w14:textId="77777777" w:rsidR="00674742" w:rsidRDefault="00674742"/>
    <w:p w14:paraId="38B1B36D" w14:textId="77777777" w:rsidR="00674742" w:rsidRDefault="00674742"/>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674742"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674742"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674742"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674742"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674742"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05B89E3" w:rsidR="00203672" w:rsidRDefault="00D51135"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AC6E72B" w:rsidR="00203672" w:rsidRDefault="00D5113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7ED3ED8C" w:rsidR="00203672" w:rsidRDefault="00D5113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A03488A" w:rsidR="00203672" w:rsidRDefault="00D5113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D51135">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49DF860" w14:textId="77777777" w:rsidR="00203672" w:rsidRPr="00D51135" w:rsidRDefault="00203672" w:rsidP="00203672">
            <w:pPr>
              <w:pStyle w:val="ListParagraph"/>
              <w:numPr>
                <w:ilvl w:val="0"/>
                <w:numId w:val="32"/>
              </w:numPr>
              <w:spacing w:after="0"/>
            </w:pPr>
            <w:r>
              <w:rPr>
                <w:rFonts w:ascii="Arial" w:hAnsi="Arial" w:cs="Arial"/>
                <w:sz w:val="18"/>
              </w:rPr>
              <w:t>Verify no charging cycle during an eclipse.</w:t>
            </w:r>
          </w:p>
          <w:p w14:paraId="3E401AA6" w14:textId="77777777" w:rsidR="00D51135" w:rsidRDefault="00D51135" w:rsidP="00D51135"/>
          <w:p w14:paraId="3F0ACFEC" w14:textId="77777777" w:rsidR="00D51135" w:rsidRDefault="00D51135" w:rsidP="00D51135">
            <w:r>
              <w:t># Orbit 653 Battery Balancing</w:t>
            </w:r>
          </w:p>
          <w:p w14:paraId="1CD75419" w14:textId="77777777" w:rsidR="00D51135" w:rsidRDefault="00D51135" w:rsidP="00D51135">
            <w:r>
              <w:t># 2024-07-07T17:33:30.976</w:t>
            </w:r>
            <w:proofErr w:type="gramStart"/>
            <w:r>
              <w:t>Z,Perigee</w:t>
            </w:r>
            <w:proofErr w:type="gramEnd"/>
            <w:r>
              <w:t>,orbit:653</w:t>
            </w:r>
          </w:p>
          <w:p w14:paraId="0BC201E0" w14:textId="77777777" w:rsidR="00D51135" w:rsidRDefault="00D51135" w:rsidP="00D51135">
            <w:r>
              <w:t xml:space="preserve">  @ECT_SetLongEclipseFlag TRUE $TIME=2024/</w:t>
            </w:r>
            <w:proofErr w:type="gramStart"/>
            <w:r>
              <w:t>07:07:17:00:00</w:t>
            </w:r>
            <w:proofErr w:type="gramEnd"/>
          </w:p>
          <w:p w14:paraId="4A305335" w14:textId="2CCEAA18" w:rsidR="00D51135" w:rsidRDefault="00D51135" w:rsidP="00D51135">
            <w:r>
              <w:t xml:space="preserve">  @ECT_SetLongEclipseFlag FALSE $TIME=2024/07:07:18:30:00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2024-06-18</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674742" w:rsidRDefault="00674742">
      <w:pPr>
        <w:ind w:left="432"/>
      </w:pPr>
    </w:p>
    <w:p w14:paraId="7C3E94C3" w14:textId="77777777" w:rsidR="00674742" w:rsidRDefault="00674742">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674742"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674742"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674742"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674742"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674742" w:rsidRDefault="00000000">
            <w:pPr>
              <w:snapToGrid w:val="0"/>
              <w:jc w:val="center"/>
            </w:pPr>
            <w:r>
              <w:rPr>
                <w:b/>
                <w:sz w:val="18"/>
              </w:rPr>
              <w:t>Completed</w:t>
            </w:r>
            <w:r>
              <w:rPr>
                <w:rFonts w:eastAsia="Arial"/>
                <w:b/>
                <w:sz w:val="18"/>
              </w:rPr>
              <w:t xml:space="preserve"> </w:t>
            </w:r>
            <w:r>
              <w:rPr>
                <w:b/>
                <w:sz w:val="18"/>
              </w:rPr>
              <w:t>By</w:t>
            </w:r>
          </w:p>
        </w:tc>
      </w:tr>
      <w:tr w:rsidR="00674742"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674742" w:rsidRDefault="00674742">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674742"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674742"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674742"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674742"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674742"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674742" w:rsidRDefault="00674742">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674742" w:rsidRDefault="00674742">
            <w:pPr>
              <w:snapToGrid w:val="0"/>
              <w:spacing w:before="120"/>
              <w:jc w:val="center"/>
              <w:rPr>
                <w:sz w:val="18"/>
              </w:rPr>
            </w:pPr>
          </w:p>
        </w:tc>
      </w:tr>
      <w:tr w:rsidR="00674742"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674742" w:rsidRDefault="00674742">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674742"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674742"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674742"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67474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67474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67474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674742"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674742"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674742"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674742"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674742"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674742"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674742"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674742"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674742"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674742"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674742" w:rsidRDefault="00674742">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674742" w:rsidRDefault="00674742">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F459" w14:textId="77777777" w:rsidR="00DE695E" w:rsidRDefault="00DE695E">
      <w:r>
        <w:separator/>
      </w:r>
    </w:p>
  </w:endnote>
  <w:endnote w:type="continuationSeparator" w:id="0">
    <w:p w14:paraId="3FD23284" w14:textId="77777777" w:rsidR="00DE695E" w:rsidRDefault="00DE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A3FA" w14:textId="77777777" w:rsidR="00DE695E" w:rsidRDefault="00DE695E">
      <w:r>
        <w:separator/>
      </w:r>
    </w:p>
  </w:footnote>
  <w:footnote w:type="continuationSeparator" w:id="0">
    <w:p w14:paraId="37979E26" w14:textId="77777777" w:rsidR="00DE695E" w:rsidRDefault="00DE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674742" w:rsidRDefault="00000000">
    <w:pPr>
      <w:pStyle w:val="Header"/>
      <w:ind w:right="-809"/>
    </w:pPr>
    <w:r>
      <w:t xml:space="preserve">IBEX Command Approval Checklist </w:t>
    </w:r>
    <w:r>
      <w:tab/>
    </w:r>
    <w:r>
      <w:tab/>
      <w:t>Rev 1</w:t>
    </w:r>
    <w:r w:rsidR="00387629">
      <w:t>7</w:t>
    </w:r>
  </w:p>
  <w:p w14:paraId="01596884" w14:textId="31C4FD0D" w:rsidR="00674742"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4B1E22"/>
    <w:rsid w:val="00674742"/>
    <w:rsid w:val="007227D9"/>
    <w:rsid w:val="0084198C"/>
    <w:rsid w:val="00892286"/>
    <w:rsid w:val="009726C5"/>
    <w:rsid w:val="00A83687"/>
    <w:rsid w:val="00C24349"/>
    <w:rsid w:val="00D51135"/>
    <w:rsid w:val="00DE695E"/>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2024-06-18T14:04:00Z</dcterms:modified>
  <dc:identifier/>
  <dc:language/>
</cp:coreProperties>
</file>