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FC0EE0" w:rsidRDefault="00000000">
      <w:pPr>
        <w:pStyle w:val="Caption"/>
        <w:spacing w:after="0"/>
        <w:jc w:val="center"/>
      </w:pPr>
      <w:r>
        <w:rPr>
          <w:bCs/>
          <w:sz w:val="40"/>
          <w:szCs w:val="40"/>
        </w:rPr>
        <w:t>IBEX Command Approval Checklist</w:t>
      </w:r>
    </w:p>
    <w:p w14:paraId="58053D44" w14:textId="77777777" w:rsidR="00FC0EE0"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FC0EE0"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FC0EE0"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FC0EE0" w:rsidRDefault="00203672">
            <w:pPr>
              <w:snapToGrid w:val="0"/>
              <w:ind w:left="-198" w:firstLine="198"/>
              <w:rPr>
                <w:rFonts w:ascii="Courier New" w:hAnsi="Courier New" w:cs="Courier New"/>
                <w:b/>
                <w:sz w:val="20"/>
              </w:rPr>
            </w:pPr>
            <w:r>
              <w:rPr>
                <w:rFonts w:ascii="Courier New" w:hAnsi="Courier New" w:cs="Courier New"/>
                <w:b/>
                <w:sz w:val="20"/>
              </w:rPr>
              <w:t>0651</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FC0EE0"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FC0EE0" w:rsidRDefault="00FC0EE0">
            <w:pPr>
              <w:snapToGrid w:val="0"/>
              <w:rPr>
                <w:rFonts w:ascii="Courier New" w:hAnsi="Courier New" w:cs="Courier New"/>
                <w:sz w:val="20"/>
              </w:rPr>
            </w:pPr>
          </w:p>
        </w:tc>
      </w:tr>
      <w:tr w:rsidR="00FC0EE0"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FC0EE0"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FC0EE0" w:rsidRDefault="00203672" w:rsidP="00203672">
            <w:pPr>
              <w:snapToGrid w:val="0"/>
              <w:jc w:val="center"/>
              <w:rPr>
                <w:rFonts w:ascii="Courier New" w:hAnsi="Courier New" w:cs="Courier New"/>
                <w:sz w:val="20"/>
              </w:rPr>
            </w:pPr>
            <w:r>
              <w:rPr>
                <w:rFonts w:ascii="Courier New" w:hAnsi="Courier New" w:cs="Courier New"/>
                <w:sz w:val="20"/>
              </w:rPr>
              <w:t>2024-06-11 08:32:01</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FC0EE0"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FC0EE0" w:rsidRDefault="00203672" w:rsidP="00203672">
            <w:pPr>
              <w:snapToGrid w:val="0"/>
              <w:jc w:val="center"/>
              <w:rPr>
                <w:rFonts w:ascii="Courier New" w:hAnsi="Courier New" w:cs="Courier New"/>
                <w:sz w:val="20"/>
              </w:rPr>
            </w:pPr>
            <w:r>
              <w:rPr>
                <w:rFonts w:ascii="Courier New" w:hAnsi="Courier New" w:cs="Courier New"/>
                <w:sz w:val="20"/>
              </w:rPr>
              <w:t>2024-06-11 09:53:16</w:t>
            </w:r>
          </w:p>
        </w:tc>
      </w:tr>
      <w:tr w:rsidR="00FC0EE0"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FC0EE0"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FC0EE0" w:rsidRDefault="00203672">
            <w:pPr>
              <w:snapToGrid w:val="0"/>
              <w:rPr>
                <w:rFonts w:ascii="Courier New" w:hAnsi="Courier New" w:cs="Courier New"/>
                <w:sz w:val="20"/>
              </w:rPr>
            </w:pPr>
            <w:r>
              <w:rPr>
                <w:rFonts w:ascii="Courier New" w:hAnsi="Courier New" w:cs="Courier New"/>
                <w:sz w:val="20"/>
              </w:rPr>
              <w:t>2024-06-15 08:42:24</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FC0EE0"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FC0EE0" w:rsidRDefault="00203672">
            <w:pPr>
              <w:snapToGrid w:val="0"/>
              <w:rPr>
                <w:rFonts w:ascii="Courier New" w:hAnsi="Courier New" w:cs="Courier New"/>
                <w:sz w:val="20"/>
              </w:rPr>
            </w:pPr>
            <w:r>
              <w:rPr>
                <w:rFonts w:ascii="Courier New" w:hAnsi="Courier New" w:cs="Courier New"/>
                <w:sz w:val="20"/>
              </w:rPr>
              <w:t>2024-06-14 22:42:27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FC0EE0" w:rsidRDefault="00000000">
            <w:r>
              <w:rPr>
                <w:b/>
                <w:sz w:val="18"/>
                <w:szCs w:val="18"/>
              </w:rPr>
              <w:t>Maneuver</w:t>
            </w:r>
          </w:p>
          <w:p w14:paraId="0666051D" w14:textId="77777777" w:rsidR="00FC0EE0"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FC0EE0" w:rsidRDefault="00203672">
            <w:pPr>
              <w:snapToGrid w:val="0"/>
              <w:rPr>
                <w:rFonts w:ascii="Courier New" w:hAnsi="Courier New" w:cs="Courier New"/>
                <w:sz w:val="20"/>
              </w:rPr>
            </w:pPr>
            <w:r>
              <w:rPr>
                <w:rFonts w:ascii="Courier New" w:hAnsi="Courier New" w:cs="Courier New"/>
                <w:sz w:val="20"/>
              </w:rPr>
              <w:t>2024-06-15 18:42:29</w:t>
            </w:r>
          </w:p>
        </w:tc>
      </w:tr>
      <w:tr w:rsidR="00FC0EE0"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FC0EE0"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FC0EE0" w:rsidRDefault="00203672" w:rsidP="00203672">
            <w:pPr>
              <w:autoSpaceDE w:val="0"/>
              <w:snapToGrid w:val="0"/>
              <w:jc w:val="center"/>
              <w:rPr>
                <w:rFonts w:ascii="Courier New" w:hAnsi="Courier New" w:cs="Courier New"/>
                <w:sz w:val="20"/>
              </w:rPr>
            </w:pPr>
            <w:r>
              <w:rPr>
                <w:rFonts w:ascii="Courier New" w:hAnsi="Courier New" w:cs="Courier New"/>
                <w:sz w:val="20"/>
              </w:rPr>
              <w:t>0.138202,0.912522,0.384972</w:t>
            </w:r>
          </w:p>
        </w:tc>
      </w:tr>
      <w:tr w:rsidR="00FC0EE0"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FC0EE0"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FC0EE0" w:rsidRDefault="00203672" w:rsidP="00203672">
            <w:pPr>
              <w:snapToGrid w:val="0"/>
              <w:jc w:val="center"/>
              <w:rPr>
                <w:rFonts w:ascii="Courier New" w:hAnsi="Courier New" w:cs="Courier New"/>
                <w:sz w:val="20"/>
              </w:rPr>
            </w:pPr>
            <w:r>
              <w:rPr>
                <w:rFonts w:ascii="Courier New" w:hAnsi="Courier New" w:cs="Courier New"/>
                <w:sz w:val="20"/>
              </w:rPr>
              <w:t>2024-06-19 07:18:44</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FC0EE0"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FC0EE0" w:rsidRDefault="00203672" w:rsidP="00203672">
            <w:pPr>
              <w:snapToGrid w:val="0"/>
              <w:jc w:val="center"/>
              <w:rPr>
                <w:rFonts w:ascii="Courier New" w:hAnsi="Courier New" w:cs="Courier New"/>
                <w:sz w:val="20"/>
              </w:rPr>
            </w:pPr>
            <w:r>
              <w:rPr>
                <w:rFonts w:ascii="Courier New" w:hAnsi="Courier New" w:cs="Courier New"/>
                <w:sz w:val="20"/>
              </w:rPr>
              <w:t>2024-06-19 08:33:04</w:t>
            </w:r>
          </w:p>
        </w:tc>
      </w:tr>
      <w:tr w:rsidR="00FC0EE0"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FC0EE0"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FC0EE0" w:rsidRDefault="00203672">
            <w:pPr>
              <w:snapToGrid w:val="0"/>
              <w:rPr>
                <w:rFonts w:ascii="Courier New" w:hAnsi="Courier New" w:cs="Courier New"/>
                <w:sz w:val="20"/>
              </w:rPr>
            </w:pPr>
            <w:r>
              <w:rPr>
                <w:rFonts w:ascii="Courier New" w:hAnsi="Courier New" w:cs="Courier New"/>
                <w:sz w:val="20"/>
              </w:rPr>
              <w:t>2024-06-19 19:15:34</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FC0EE0"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FC0EE0" w:rsidRDefault="00203672">
            <w:pPr>
              <w:snapToGrid w:val="0"/>
              <w:rPr>
                <w:rFonts w:ascii="Courier New" w:hAnsi="Courier New" w:cs="Courier New"/>
                <w:sz w:val="20"/>
              </w:rPr>
            </w:pPr>
            <w:r>
              <w:rPr>
                <w:rFonts w:ascii="Courier New" w:hAnsi="Courier New" w:cs="Courier New"/>
                <w:sz w:val="20"/>
              </w:rPr>
              <w:t>2024-06-19 09:05:56</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FC0EE0"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FC0EE0" w:rsidRDefault="00203672">
            <w:pPr>
              <w:snapToGrid w:val="0"/>
              <w:rPr>
                <w:rFonts w:ascii="Courier New" w:hAnsi="Courier New" w:cs="Courier New"/>
                <w:sz w:val="20"/>
              </w:rPr>
            </w:pPr>
            <w:r>
              <w:rPr>
                <w:rFonts w:ascii="Courier New" w:hAnsi="Courier New" w:cs="Courier New"/>
                <w:sz w:val="20"/>
              </w:rPr>
              <w:t>2024-06-20 05:55:18</w:t>
            </w:r>
          </w:p>
        </w:tc>
      </w:tr>
      <w:tr w:rsidR="00FC0EE0"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FC0EE0"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FC0EE0" w:rsidRDefault="00203672" w:rsidP="00203672">
            <w:pPr>
              <w:snapToGrid w:val="0"/>
              <w:jc w:val="center"/>
              <w:rPr>
                <w:rFonts w:ascii="Courier New" w:hAnsi="Courier New" w:cs="Courier New"/>
                <w:sz w:val="20"/>
              </w:rPr>
            </w:pPr>
            <w:r>
              <w:rPr>
                <w:rFonts w:ascii="Courier New" w:hAnsi="Courier New" w:cs="Courier New"/>
                <w:sz w:val="20"/>
              </w:rPr>
              <w:t>0.063567,0.919187,0.388658</w:t>
            </w:r>
          </w:p>
        </w:tc>
      </w:tr>
      <w:tr w:rsidR="00FC0EE0"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FC0EE0"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FC0EE0" w:rsidRDefault="00FC0EE0">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FC0EE0"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FC0EE0" w:rsidRDefault="00FC0EE0">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FC0EE0"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FC0EE0" w:rsidRDefault="00FC0EE0">
            <w:pPr>
              <w:snapToGrid w:val="0"/>
              <w:rPr>
                <w:rFonts w:ascii="Courier New" w:hAnsi="Courier New" w:cs="Courier New"/>
                <w:sz w:val="20"/>
              </w:rPr>
            </w:pPr>
          </w:p>
        </w:tc>
      </w:tr>
      <w:tr w:rsidR="00FC0EE0"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FC0EE0"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FC0EE0" w:rsidRDefault="00FC0EE0">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FC0EE0"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FC0EE0" w:rsidRDefault="00FC0EE0">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FC0EE0"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FC0EE0" w:rsidRDefault="00FC0EE0">
            <w:pPr>
              <w:snapToGrid w:val="0"/>
              <w:rPr>
                <w:rFonts w:ascii="Courier New" w:hAnsi="Courier New" w:cs="Courier New"/>
                <w:sz w:val="20"/>
              </w:rPr>
            </w:pPr>
          </w:p>
        </w:tc>
      </w:tr>
      <w:tr w:rsidR="00FC0EE0"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FC0EE0"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FC0EE0" w:rsidRDefault="00203672" w:rsidP="00203672">
            <w:pPr>
              <w:snapToGrid w:val="0"/>
              <w:jc w:val="center"/>
              <w:rPr>
                <w:rFonts w:ascii="Courier New" w:hAnsi="Courier New" w:cs="Courier New"/>
                <w:sz w:val="20"/>
              </w:rPr>
            </w:pPr>
            <w:r>
              <w:rPr>
                <w:rFonts w:ascii="Courier New" w:hAnsi="Courier New" w:cs="Courier New"/>
                <w:b/>
                <w:szCs w:val="24"/>
              </w:rPr>
              <w:t>IBEX_2024_162_o0651a_v001.scr</w:t>
            </w:r>
          </w:p>
        </w:tc>
      </w:tr>
    </w:tbl>
    <w:p w14:paraId="46624BF9" w14:textId="77777777" w:rsidR="00FC0EE0" w:rsidRDefault="00FC0EE0"/>
    <w:p w14:paraId="44096D44" w14:textId="77777777" w:rsidR="00FC0EE0" w:rsidRDefault="00FC0EE0"/>
    <w:p w14:paraId="38B1B36D" w14:textId="77777777" w:rsidR="00FC0EE0" w:rsidRDefault="00FC0EE0"/>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FC0EE0"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FC0EE0"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FC0EE0"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FC0EE0"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FC0EE0"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60F4D91" w:rsidR="00203672" w:rsidRDefault="00614E2A"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9502A73" w:rsidR="00203672" w:rsidRDefault="00614E2A"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7EE809A2" w:rsidR="00203672" w:rsidRDefault="00614E2A"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56DF992C" w:rsidR="00203672" w:rsidRDefault="00614E2A"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614E2A">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66E187F4" w14:textId="77777777" w:rsidR="00203672" w:rsidRPr="00614E2A" w:rsidRDefault="00203672" w:rsidP="00203672">
            <w:pPr>
              <w:pStyle w:val="ListParagraph"/>
              <w:numPr>
                <w:ilvl w:val="0"/>
                <w:numId w:val="32"/>
              </w:numPr>
              <w:spacing w:after="0"/>
            </w:pPr>
            <w:r>
              <w:rPr>
                <w:rFonts w:ascii="Arial" w:hAnsi="Arial" w:cs="Arial"/>
                <w:sz w:val="18"/>
              </w:rPr>
              <w:t>Verify no charging cycle during an eclipse.</w:t>
            </w:r>
          </w:p>
          <w:p w14:paraId="6E9D7B7A" w14:textId="77777777" w:rsidR="00614E2A" w:rsidRDefault="00614E2A" w:rsidP="00614E2A"/>
          <w:p w14:paraId="61B95562" w14:textId="77777777" w:rsidR="00614E2A" w:rsidRDefault="00614E2A" w:rsidP="00614E2A">
            <w:r>
              <w:t># Orbit 651 Battery Balancing</w:t>
            </w:r>
          </w:p>
          <w:p w14:paraId="1E0D7A7A" w14:textId="77777777" w:rsidR="00614E2A" w:rsidRDefault="00614E2A" w:rsidP="00614E2A">
            <w:r>
              <w:t># 2024-06-19T19:15:34.946</w:t>
            </w:r>
            <w:proofErr w:type="gramStart"/>
            <w:r>
              <w:t>Z,Perigee</w:t>
            </w:r>
            <w:proofErr w:type="gramEnd"/>
            <w:r>
              <w:t>,orbit:651</w:t>
            </w:r>
          </w:p>
          <w:p w14:paraId="0620670D" w14:textId="77777777" w:rsidR="00614E2A" w:rsidRDefault="00614E2A" w:rsidP="00614E2A">
            <w:r>
              <w:t xml:space="preserve">  @ECT_SetLongEclipseFlag TRUE $TIME=2024/</w:t>
            </w:r>
            <w:proofErr w:type="gramStart"/>
            <w:r>
              <w:t>06:19:15:00:00</w:t>
            </w:r>
            <w:proofErr w:type="gramEnd"/>
          </w:p>
          <w:p w14:paraId="4A305335" w14:textId="241E1133" w:rsidR="00614E2A" w:rsidRDefault="00614E2A" w:rsidP="00614E2A">
            <w:r>
              <w:t xml:space="preserve">  @ECT_SetLongEclipseFlag FALSE $TIME=2024/06:19:16:30:00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2024-05-31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FC0EE0" w:rsidRDefault="00FC0EE0">
      <w:pPr>
        <w:ind w:left="432"/>
      </w:pPr>
    </w:p>
    <w:p w14:paraId="7C3E94C3" w14:textId="77777777" w:rsidR="00FC0EE0" w:rsidRDefault="00FC0EE0">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FC0EE0"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FC0EE0"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FC0EE0"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FC0EE0"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FC0EE0" w:rsidRDefault="00000000">
            <w:pPr>
              <w:snapToGrid w:val="0"/>
              <w:jc w:val="center"/>
            </w:pPr>
            <w:r>
              <w:rPr>
                <w:b/>
                <w:sz w:val="18"/>
              </w:rPr>
              <w:t>Completed</w:t>
            </w:r>
            <w:r>
              <w:rPr>
                <w:rFonts w:eastAsia="Arial"/>
                <w:b/>
                <w:sz w:val="18"/>
              </w:rPr>
              <w:t xml:space="preserve"> </w:t>
            </w:r>
            <w:r>
              <w:rPr>
                <w:b/>
                <w:sz w:val="18"/>
              </w:rPr>
              <w:t>By</w:t>
            </w:r>
          </w:p>
        </w:tc>
      </w:tr>
      <w:tr w:rsidR="00FC0EE0"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FC0EE0" w:rsidRDefault="00FC0EE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FC0EE0"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FC0EE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FC0EE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FC0EE0"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FC0EE0"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FC0EE0" w:rsidRDefault="00FC0EE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FC0EE0" w:rsidRDefault="00FC0EE0">
            <w:pPr>
              <w:snapToGrid w:val="0"/>
              <w:spacing w:before="120"/>
              <w:jc w:val="center"/>
              <w:rPr>
                <w:sz w:val="18"/>
              </w:rPr>
            </w:pPr>
          </w:p>
        </w:tc>
      </w:tr>
      <w:tr w:rsidR="00FC0EE0"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FC0EE0" w:rsidRDefault="00FC0EE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FC0EE0"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FC0EE0"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FC0EE0"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FC0EE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FC0EE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FC0EE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FC0EE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FC0EE0"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FC0EE0"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FC0EE0"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FC0EE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FC0EE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FC0EE0"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FC0EE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FC0EE0"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FC0EE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FC0EE0" w:rsidRDefault="00FC0EE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FC0EE0" w:rsidRDefault="00FC0EE0">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B77FD" w14:textId="77777777" w:rsidR="00345CE6" w:rsidRDefault="00345CE6">
      <w:r>
        <w:separator/>
      </w:r>
    </w:p>
  </w:endnote>
  <w:endnote w:type="continuationSeparator" w:id="0">
    <w:p w14:paraId="465320D7" w14:textId="77777777" w:rsidR="00345CE6" w:rsidRDefault="0034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F28C" w14:textId="77777777" w:rsidR="00345CE6" w:rsidRDefault="00345CE6">
      <w:r>
        <w:separator/>
      </w:r>
    </w:p>
  </w:footnote>
  <w:footnote w:type="continuationSeparator" w:id="0">
    <w:p w14:paraId="3D4DA25E" w14:textId="77777777" w:rsidR="00345CE6" w:rsidRDefault="0034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FC0EE0" w:rsidRDefault="00000000">
    <w:pPr>
      <w:pStyle w:val="Header"/>
      <w:ind w:right="-809"/>
    </w:pPr>
    <w:r>
      <w:t xml:space="preserve">IBEX Command Approval Checklist </w:t>
    </w:r>
    <w:r>
      <w:tab/>
    </w:r>
    <w:r>
      <w:tab/>
      <w:t>Rev 1</w:t>
    </w:r>
    <w:r w:rsidR="00387629">
      <w:t>7</w:t>
    </w:r>
  </w:p>
  <w:p w14:paraId="01596884" w14:textId="31C4FD0D" w:rsidR="00FC0EE0"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45CE6"/>
    <w:rsid w:val="00366A3F"/>
    <w:rsid w:val="00387629"/>
    <w:rsid w:val="00614E2A"/>
    <w:rsid w:val="007227D9"/>
    <w:rsid w:val="0084198C"/>
    <w:rsid w:val="00852F7A"/>
    <w:rsid w:val="00892286"/>
    <w:rsid w:val="009726C5"/>
    <w:rsid w:val="00A83687"/>
    <w:rsid w:val="00C24349"/>
    <w:rsid w:val="00F57A89"/>
    <w:rsid w:val="00FC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2024-05-31T17:46:00Z</dcterms:modified>
  <dc:identifier/>
  <dc:language/>
</cp:coreProperties>
</file>