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B12273" w:rsidRDefault="00000000">
      <w:pPr>
        <w:pStyle w:val="Caption"/>
        <w:spacing w:after="0"/>
        <w:jc w:val="center"/>
      </w:pPr>
      <w:r>
        <w:rPr>
          <w:bCs/>
          <w:sz w:val="40"/>
          <w:szCs w:val="40"/>
        </w:rPr>
        <w:t>IBEX Command Approval Checklist</w:t>
      </w:r>
    </w:p>
    <w:p w14:paraId="58053D44" w14:textId="77777777" w:rsidR="00B12273"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B12273"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B12273"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B12273" w:rsidRDefault="00203672">
            <w:pPr>
              <w:snapToGrid w:val="0"/>
              <w:ind w:left="-198" w:firstLine="198"/>
              <w:rPr>
                <w:rFonts w:ascii="Courier New" w:hAnsi="Courier New" w:cs="Courier New"/>
                <w:b/>
                <w:sz w:val="20"/>
              </w:rPr>
            </w:pPr>
            <w:r>
              <w:rPr>
                <w:rFonts w:ascii="Courier New" w:hAnsi="Courier New" w:cs="Courier New"/>
                <w:b/>
                <w:sz w:val="20"/>
              </w:rPr>
              <w:t>0650</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B12273"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B12273" w:rsidRDefault="00B12273">
            <w:pPr>
              <w:snapToGrid w:val="0"/>
              <w:rPr>
                <w:rFonts w:ascii="Courier New" w:hAnsi="Courier New" w:cs="Courier New"/>
                <w:sz w:val="20"/>
              </w:rPr>
            </w:pPr>
          </w:p>
        </w:tc>
      </w:tr>
      <w:tr w:rsidR="00B12273"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B12273"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B12273" w:rsidRDefault="00203672" w:rsidP="00203672">
            <w:pPr>
              <w:snapToGrid w:val="0"/>
              <w:jc w:val="center"/>
              <w:rPr>
                <w:rFonts w:ascii="Courier New" w:hAnsi="Courier New" w:cs="Courier New"/>
                <w:sz w:val="20"/>
              </w:rPr>
            </w:pPr>
            <w:r>
              <w:rPr>
                <w:rFonts w:ascii="Courier New" w:hAnsi="Courier New" w:cs="Courier New"/>
                <w:sz w:val="20"/>
              </w:rPr>
              <w:t>2024-06-02 06:58:55</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B12273"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B12273" w:rsidRDefault="00203672" w:rsidP="00203672">
            <w:pPr>
              <w:snapToGrid w:val="0"/>
              <w:jc w:val="center"/>
              <w:rPr>
                <w:rFonts w:ascii="Courier New" w:hAnsi="Courier New" w:cs="Courier New"/>
                <w:sz w:val="20"/>
              </w:rPr>
            </w:pPr>
            <w:r>
              <w:rPr>
                <w:rFonts w:ascii="Courier New" w:hAnsi="Courier New" w:cs="Courier New"/>
                <w:sz w:val="20"/>
              </w:rPr>
              <w:t>2024-06-02 08:19:01</w:t>
            </w:r>
          </w:p>
        </w:tc>
      </w:tr>
      <w:tr w:rsidR="00B12273"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B12273"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B12273" w:rsidRDefault="00203672">
            <w:pPr>
              <w:snapToGrid w:val="0"/>
              <w:rPr>
                <w:rFonts w:ascii="Courier New" w:hAnsi="Courier New" w:cs="Courier New"/>
                <w:sz w:val="20"/>
              </w:rPr>
            </w:pPr>
            <w:r>
              <w:rPr>
                <w:rFonts w:ascii="Courier New" w:hAnsi="Courier New" w:cs="Courier New"/>
                <w:sz w:val="20"/>
              </w:rPr>
              <w:t>2024-06-06 09:02:50</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B12273"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B12273" w:rsidRDefault="00203672">
            <w:pPr>
              <w:snapToGrid w:val="0"/>
              <w:rPr>
                <w:rFonts w:ascii="Courier New" w:hAnsi="Courier New" w:cs="Courier New"/>
                <w:sz w:val="20"/>
              </w:rPr>
            </w:pPr>
            <w:r>
              <w:rPr>
                <w:rFonts w:ascii="Courier New" w:hAnsi="Courier New" w:cs="Courier New"/>
                <w:sz w:val="20"/>
              </w:rPr>
              <w:t>2024-06-05 23:02:52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B12273" w:rsidRDefault="00000000">
            <w:r>
              <w:rPr>
                <w:b/>
                <w:sz w:val="18"/>
                <w:szCs w:val="18"/>
              </w:rPr>
              <w:t>Maneuver</w:t>
            </w:r>
          </w:p>
          <w:p w14:paraId="0666051D" w14:textId="77777777" w:rsidR="00B12273"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B12273" w:rsidRDefault="00203672">
            <w:pPr>
              <w:snapToGrid w:val="0"/>
              <w:rPr>
                <w:rFonts w:ascii="Courier New" w:hAnsi="Courier New" w:cs="Courier New"/>
                <w:sz w:val="20"/>
              </w:rPr>
            </w:pPr>
            <w:r>
              <w:rPr>
                <w:rFonts w:ascii="Courier New" w:hAnsi="Courier New" w:cs="Courier New"/>
                <w:sz w:val="20"/>
              </w:rPr>
              <w:t>2024-06-06 19:02:54</w:t>
            </w:r>
          </w:p>
        </w:tc>
      </w:tr>
      <w:tr w:rsidR="00B12273"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B12273"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B12273" w:rsidRDefault="00203672" w:rsidP="00203672">
            <w:pPr>
              <w:autoSpaceDE w:val="0"/>
              <w:snapToGrid w:val="0"/>
              <w:jc w:val="center"/>
              <w:rPr>
                <w:rFonts w:ascii="Courier New" w:hAnsi="Courier New" w:cs="Courier New"/>
                <w:sz w:val="20"/>
              </w:rPr>
            </w:pPr>
            <w:r>
              <w:rPr>
                <w:rFonts w:ascii="Courier New" w:hAnsi="Courier New" w:cs="Courier New"/>
                <w:sz w:val="20"/>
              </w:rPr>
              <w:t>0.284549,0.883406,0.372324</w:t>
            </w:r>
          </w:p>
        </w:tc>
      </w:tr>
      <w:tr w:rsidR="00B12273"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B12273"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B12273" w:rsidRDefault="00203672" w:rsidP="00203672">
            <w:pPr>
              <w:snapToGrid w:val="0"/>
              <w:jc w:val="center"/>
              <w:rPr>
                <w:rFonts w:ascii="Courier New" w:hAnsi="Courier New" w:cs="Courier New"/>
                <w:sz w:val="20"/>
              </w:rPr>
            </w:pPr>
            <w:r>
              <w:rPr>
                <w:rFonts w:ascii="Courier New" w:hAnsi="Courier New" w:cs="Courier New"/>
                <w:sz w:val="20"/>
              </w:rPr>
              <w:t>2024-06-10 10:00:19</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B12273"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B12273" w:rsidRDefault="00203672" w:rsidP="00203672">
            <w:pPr>
              <w:snapToGrid w:val="0"/>
              <w:jc w:val="center"/>
              <w:rPr>
                <w:rFonts w:ascii="Courier New" w:hAnsi="Courier New" w:cs="Courier New"/>
                <w:sz w:val="20"/>
              </w:rPr>
            </w:pPr>
            <w:r>
              <w:rPr>
                <w:rFonts w:ascii="Courier New" w:hAnsi="Courier New" w:cs="Courier New"/>
                <w:sz w:val="20"/>
              </w:rPr>
              <w:t>2024-06-10 11:16:12</w:t>
            </w:r>
          </w:p>
        </w:tc>
      </w:tr>
      <w:tr w:rsidR="00B12273"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B12273"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B12273" w:rsidRDefault="00203672">
            <w:pPr>
              <w:snapToGrid w:val="0"/>
              <w:rPr>
                <w:rFonts w:ascii="Courier New" w:hAnsi="Courier New" w:cs="Courier New"/>
                <w:sz w:val="20"/>
              </w:rPr>
            </w:pPr>
            <w:r>
              <w:rPr>
                <w:rFonts w:ascii="Courier New" w:hAnsi="Courier New" w:cs="Courier New"/>
                <w:sz w:val="20"/>
              </w:rPr>
              <w:t>2024-06-10 21:56:51</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B12273"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B12273" w:rsidRDefault="00203672">
            <w:pPr>
              <w:snapToGrid w:val="0"/>
              <w:rPr>
                <w:rFonts w:ascii="Courier New" w:hAnsi="Courier New" w:cs="Courier New"/>
                <w:sz w:val="20"/>
              </w:rPr>
            </w:pPr>
            <w:r>
              <w:rPr>
                <w:rFonts w:ascii="Courier New" w:hAnsi="Courier New" w:cs="Courier New"/>
                <w:sz w:val="20"/>
              </w:rPr>
              <w:t>2024-06-10 11:48:50</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B12273"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B12273" w:rsidRDefault="00203672">
            <w:pPr>
              <w:snapToGrid w:val="0"/>
              <w:rPr>
                <w:rFonts w:ascii="Courier New" w:hAnsi="Courier New" w:cs="Courier New"/>
                <w:sz w:val="20"/>
              </w:rPr>
            </w:pPr>
            <w:r>
              <w:rPr>
                <w:rFonts w:ascii="Courier New" w:hAnsi="Courier New" w:cs="Courier New"/>
                <w:sz w:val="20"/>
              </w:rPr>
              <w:t>2024-06-11 08:34:53</w:t>
            </w:r>
          </w:p>
        </w:tc>
      </w:tr>
      <w:tr w:rsidR="00B12273"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B12273"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B12273" w:rsidRDefault="00203672" w:rsidP="00203672">
            <w:pPr>
              <w:snapToGrid w:val="0"/>
              <w:jc w:val="center"/>
              <w:rPr>
                <w:rFonts w:ascii="Courier New" w:hAnsi="Courier New" w:cs="Courier New"/>
                <w:sz w:val="20"/>
              </w:rPr>
            </w:pPr>
            <w:r>
              <w:rPr>
                <w:rFonts w:ascii="Courier New" w:hAnsi="Courier New" w:cs="Courier New"/>
                <w:sz w:val="20"/>
              </w:rPr>
              <w:t>0.210033,0.900571,0.380602</w:t>
            </w:r>
          </w:p>
        </w:tc>
      </w:tr>
      <w:tr w:rsidR="00B12273"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B12273"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B12273" w:rsidRDefault="00B12273">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B12273"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B12273" w:rsidRDefault="00B12273">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B12273"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B12273" w:rsidRDefault="00B12273">
            <w:pPr>
              <w:snapToGrid w:val="0"/>
              <w:rPr>
                <w:rFonts w:ascii="Courier New" w:hAnsi="Courier New" w:cs="Courier New"/>
                <w:sz w:val="20"/>
              </w:rPr>
            </w:pPr>
          </w:p>
        </w:tc>
      </w:tr>
      <w:tr w:rsidR="00B12273"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B12273"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B12273" w:rsidRDefault="00B12273">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B12273"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B12273" w:rsidRDefault="00B12273">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B12273"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B12273" w:rsidRDefault="00B12273">
            <w:pPr>
              <w:snapToGrid w:val="0"/>
              <w:rPr>
                <w:rFonts w:ascii="Courier New" w:hAnsi="Courier New" w:cs="Courier New"/>
                <w:sz w:val="20"/>
              </w:rPr>
            </w:pPr>
          </w:p>
        </w:tc>
      </w:tr>
      <w:tr w:rsidR="00B12273"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B12273"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B12273" w:rsidRDefault="00203672" w:rsidP="00203672">
            <w:pPr>
              <w:snapToGrid w:val="0"/>
              <w:jc w:val="center"/>
              <w:rPr>
                <w:rFonts w:ascii="Courier New" w:hAnsi="Courier New" w:cs="Courier New"/>
                <w:sz w:val="20"/>
              </w:rPr>
            </w:pPr>
            <w:r>
              <w:rPr>
                <w:rFonts w:ascii="Courier New" w:hAnsi="Courier New" w:cs="Courier New"/>
                <w:b/>
                <w:szCs w:val="24"/>
              </w:rPr>
              <w:t>IBEX_2024_153_o0650a_v001.scr</w:t>
            </w:r>
          </w:p>
        </w:tc>
      </w:tr>
    </w:tbl>
    <w:p w14:paraId="46624BF9" w14:textId="77777777" w:rsidR="00B12273" w:rsidRDefault="00B12273"/>
    <w:p w14:paraId="44096D44" w14:textId="77777777" w:rsidR="00B12273" w:rsidRDefault="00B12273"/>
    <w:p w14:paraId="38B1B36D" w14:textId="77777777" w:rsidR="00B12273" w:rsidRDefault="00B12273"/>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B12273"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B12273"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B12273"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B12273"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B12273"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7D3FA14B" w:rsidR="00203672" w:rsidRDefault="00DB2F1E"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31749C28" w:rsidR="00203672" w:rsidRDefault="00DB2F1E"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473EC60E" w:rsidR="00203672" w:rsidRDefault="00DB2F1E"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91190E0" w:rsidR="00203672" w:rsidRDefault="00DB2F1E"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DB2F1E">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78BB4ED6" w14:textId="77777777" w:rsidR="00203672" w:rsidRPr="00DB2F1E" w:rsidRDefault="00203672" w:rsidP="00203672">
            <w:pPr>
              <w:pStyle w:val="ListParagraph"/>
              <w:numPr>
                <w:ilvl w:val="0"/>
                <w:numId w:val="32"/>
              </w:numPr>
              <w:spacing w:after="0"/>
            </w:pPr>
            <w:r>
              <w:rPr>
                <w:rFonts w:ascii="Arial" w:hAnsi="Arial" w:cs="Arial"/>
                <w:sz w:val="18"/>
              </w:rPr>
              <w:t>Verify no charging cycle during an eclipse.</w:t>
            </w:r>
          </w:p>
          <w:p w14:paraId="4B600B7D" w14:textId="77777777" w:rsidR="00DB2F1E" w:rsidRDefault="00DB2F1E" w:rsidP="00DB2F1E"/>
          <w:p w14:paraId="2C64E808" w14:textId="77777777" w:rsidR="00DB2F1E" w:rsidRDefault="00DB2F1E" w:rsidP="00DB2F1E">
            <w:r>
              <w:t># Orbit 650 Battery Balancing</w:t>
            </w:r>
          </w:p>
          <w:p w14:paraId="36263AF9" w14:textId="77777777" w:rsidR="00DB2F1E" w:rsidRDefault="00DB2F1E" w:rsidP="00DB2F1E">
            <w:r>
              <w:t># 2024-06-10T21:56:51.062</w:t>
            </w:r>
            <w:proofErr w:type="gramStart"/>
            <w:r>
              <w:t>Z,Perigee</w:t>
            </w:r>
            <w:proofErr w:type="gramEnd"/>
            <w:r>
              <w:t>,orbit:650</w:t>
            </w:r>
          </w:p>
          <w:p w14:paraId="73B1218B" w14:textId="77777777" w:rsidR="00DB2F1E" w:rsidRDefault="00DB2F1E" w:rsidP="00DB2F1E">
            <w:r>
              <w:t xml:space="preserve">  @ECT_SetLongEclipseFlag TRUE $TIME=2024/</w:t>
            </w:r>
            <w:proofErr w:type="gramStart"/>
            <w:r>
              <w:t>06:10:21:00:00</w:t>
            </w:r>
            <w:proofErr w:type="gramEnd"/>
          </w:p>
          <w:p w14:paraId="4A305335" w14:textId="6D60CF73" w:rsidR="00DB2F1E" w:rsidRDefault="00DB2F1E" w:rsidP="00DB2F1E">
            <w:r>
              <w:t xml:space="preserve">  @ECT_SetLongEclipseFlag FALSE $TIME=2024/06:10:22:30:00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2024-05-23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B12273" w:rsidRDefault="00B12273">
      <w:pPr>
        <w:ind w:left="432"/>
      </w:pPr>
    </w:p>
    <w:p w14:paraId="7C3E94C3" w14:textId="77777777" w:rsidR="00B12273" w:rsidRDefault="00B12273">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B12273"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B12273"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B12273"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B12273"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B12273" w:rsidRDefault="00000000">
            <w:pPr>
              <w:snapToGrid w:val="0"/>
              <w:jc w:val="center"/>
            </w:pPr>
            <w:r>
              <w:rPr>
                <w:b/>
                <w:sz w:val="18"/>
              </w:rPr>
              <w:t>Completed</w:t>
            </w:r>
            <w:r>
              <w:rPr>
                <w:rFonts w:eastAsia="Arial"/>
                <w:b/>
                <w:sz w:val="18"/>
              </w:rPr>
              <w:t xml:space="preserve"> </w:t>
            </w:r>
            <w:r>
              <w:rPr>
                <w:b/>
                <w:sz w:val="18"/>
              </w:rPr>
              <w:t>By</w:t>
            </w:r>
          </w:p>
        </w:tc>
      </w:tr>
      <w:tr w:rsidR="00B12273"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B12273" w:rsidRDefault="00B12273">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B12273"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B12273"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B12273"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B12273"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B12273"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B12273" w:rsidRDefault="00B12273">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B12273" w:rsidRDefault="00B12273">
            <w:pPr>
              <w:snapToGrid w:val="0"/>
              <w:spacing w:before="120"/>
              <w:jc w:val="center"/>
              <w:rPr>
                <w:sz w:val="18"/>
              </w:rPr>
            </w:pPr>
          </w:p>
        </w:tc>
      </w:tr>
      <w:tr w:rsidR="00B12273"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B12273" w:rsidRDefault="00B12273">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B12273"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B12273"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B12273"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B12273"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B12273"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B12273"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B12273"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B12273"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B12273"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B12273"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B12273"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B12273"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B12273"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B12273"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B12273"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B12273"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B12273" w:rsidRDefault="00B12273">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B12273" w:rsidRDefault="00B12273">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415C" w14:textId="77777777" w:rsidR="00B10E0B" w:rsidRDefault="00B10E0B">
      <w:r>
        <w:separator/>
      </w:r>
    </w:p>
  </w:endnote>
  <w:endnote w:type="continuationSeparator" w:id="0">
    <w:p w14:paraId="0CA3D1A2" w14:textId="77777777" w:rsidR="00B10E0B" w:rsidRDefault="00B1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63C3" w14:textId="77777777" w:rsidR="00B10E0B" w:rsidRDefault="00B10E0B">
      <w:r>
        <w:separator/>
      </w:r>
    </w:p>
  </w:footnote>
  <w:footnote w:type="continuationSeparator" w:id="0">
    <w:p w14:paraId="2B7D5370" w14:textId="77777777" w:rsidR="00B10E0B" w:rsidRDefault="00B10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B12273" w:rsidRDefault="00000000">
    <w:pPr>
      <w:pStyle w:val="Header"/>
      <w:ind w:right="-809"/>
    </w:pPr>
    <w:r>
      <w:t xml:space="preserve">IBEX Command Approval Checklist </w:t>
    </w:r>
    <w:r>
      <w:tab/>
    </w:r>
    <w:r>
      <w:tab/>
      <w:t>Rev 1</w:t>
    </w:r>
    <w:r w:rsidR="00387629">
      <w:t>7</w:t>
    </w:r>
  </w:p>
  <w:p w14:paraId="01596884" w14:textId="31C4FD0D" w:rsidR="00B12273"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7227D9"/>
    <w:rsid w:val="0084198C"/>
    <w:rsid w:val="00892286"/>
    <w:rsid w:val="009726C5"/>
    <w:rsid w:val="00A83687"/>
    <w:rsid w:val="00B10E0B"/>
    <w:rsid w:val="00B12273"/>
    <w:rsid w:val="00C24349"/>
    <w:rsid w:val="00DB2F1E"/>
    <w:rsid w:val="00E83511"/>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2024-05-23T18:30:00Z</dcterms:modified>
  <dc:identifier/>
  <dc:language/>
</cp:coreProperties>
</file>