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F308" w14:textId="77777777" w:rsidR="00FF3735" w:rsidRDefault="00000000">
      <w:pPr>
        <w:pStyle w:val="Caption"/>
        <w:spacing w:after="0"/>
        <w:jc w:val="center"/>
      </w:pPr>
      <w:r>
        <w:rPr>
          <w:bCs/>
          <w:sz w:val="40"/>
          <w:szCs w:val="40"/>
        </w:rPr>
        <w:t>IBEX Command Approval Checklist</w:t>
      </w:r>
    </w:p>
    <w:p w14:paraId="58053D44" w14:textId="77777777" w:rsidR="00FF3735"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FF3735"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FF3735"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FF3735" w:rsidRDefault="00203672">
            <w:pPr>
              <w:snapToGrid w:val="0"/>
              <w:ind w:left="-198" w:firstLine="198"/>
              <w:rPr>
                <w:rFonts w:ascii="Courier New" w:hAnsi="Courier New" w:cs="Courier New"/>
                <w:b/>
                <w:sz w:val="20"/>
              </w:rPr>
            </w:pPr>
            <w:r>
              <w:rPr>
                <w:rFonts w:ascii="Courier New" w:hAnsi="Courier New" w:cs="Courier New"/>
                <w:b/>
                <w:sz w:val="20"/>
              </w:rPr>
              <w:t>0649</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FF3735"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FF3735" w:rsidRDefault="00FF3735">
            <w:pPr>
              <w:snapToGrid w:val="0"/>
              <w:rPr>
                <w:rFonts w:ascii="Courier New" w:hAnsi="Courier New" w:cs="Courier New"/>
                <w:sz w:val="20"/>
              </w:rPr>
            </w:pPr>
          </w:p>
        </w:tc>
      </w:tr>
      <w:tr w:rsidR="00FF3735"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FF3735"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FF3735" w:rsidRDefault="00203672" w:rsidP="00203672">
            <w:pPr>
              <w:snapToGrid w:val="0"/>
              <w:jc w:val="center"/>
              <w:rPr>
                <w:rFonts w:ascii="Courier New" w:hAnsi="Courier New" w:cs="Courier New"/>
                <w:sz w:val="20"/>
              </w:rPr>
            </w:pPr>
            <w:r>
              <w:rPr>
                <w:rFonts w:ascii="Courier New" w:hAnsi="Courier New" w:cs="Courier New"/>
                <w:sz w:val="20"/>
              </w:rPr>
              <w:t>2024-05-24 09:54:38</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FF3735"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FF3735" w:rsidRDefault="00203672" w:rsidP="00203672">
            <w:pPr>
              <w:snapToGrid w:val="0"/>
              <w:jc w:val="center"/>
              <w:rPr>
                <w:rFonts w:ascii="Courier New" w:hAnsi="Courier New" w:cs="Courier New"/>
                <w:sz w:val="20"/>
              </w:rPr>
            </w:pPr>
            <w:r>
              <w:rPr>
                <w:rFonts w:ascii="Courier New" w:hAnsi="Courier New" w:cs="Courier New"/>
                <w:sz w:val="20"/>
              </w:rPr>
              <w:t>2024-05-24 11:11:55</w:t>
            </w:r>
          </w:p>
        </w:tc>
      </w:tr>
      <w:tr w:rsidR="00FF3735"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FF3735"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FF3735" w:rsidRDefault="00203672">
            <w:pPr>
              <w:snapToGrid w:val="0"/>
              <w:rPr>
                <w:rFonts w:ascii="Courier New" w:hAnsi="Courier New" w:cs="Courier New"/>
                <w:sz w:val="20"/>
              </w:rPr>
            </w:pPr>
            <w:r>
              <w:rPr>
                <w:rFonts w:ascii="Courier New" w:hAnsi="Courier New" w:cs="Courier New"/>
                <w:sz w:val="20"/>
              </w:rPr>
              <w:t>2024-05-28 09:46:26</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FF3735"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FF3735" w:rsidRDefault="00203672">
            <w:pPr>
              <w:snapToGrid w:val="0"/>
              <w:rPr>
                <w:rFonts w:ascii="Courier New" w:hAnsi="Courier New" w:cs="Courier New"/>
                <w:sz w:val="20"/>
              </w:rPr>
            </w:pPr>
            <w:r>
              <w:rPr>
                <w:rFonts w:ascii="Courier New" w:hAnsi="Courier New" w:cs="Courier New"/>
                <w:sz w:val="20"/>
              </w:rPr>
              <w:t>2024-05-27 23:47:55</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FF3735" w:rsidRDefault="00000000">
            <w:r>
              <w:rPr>
                <w:b/>
                <w:sz w:val="18"/>
                <w:szCs w:val="18"/>
              </w:rPr>
              <w:t>Maneuver</w:t>
            </w:r>
          </w:p>
          <w:p w14:paraId="0666051D" w14:textId="77777777" w:rsidR="00FF3735"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FF3735" w:rsidRDefault="00203672">
            <w:pPr>
              <w:snapToGrid w:val="0"/>
              <w:rPr>
                <w:rFonts w:ascii="Courier New" w:hAnsi="Courier New" w:cs="Courier New"/>
                <w:sz w:val="20"/>
              </w:rPr>
            </w:pPr>
            <w:r>
              <w:rPr>
                <w:rFonts w:ascii="Courier New" w:hAnsi="Courier New" w:cs="Courier New"/>
                <w:sz w:val="20"/>
              </w:rPr>
              <w:t>2024-05-28 19:47:57</w:t>
            </w:r>
          </w:p>
        </w:tc>
      </w:tr>
      <w:tr w:rsidR="00FF3735"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FF3735" w:rsidRDefault="0000000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FF3735" w:rsidRDefault="00203672" w:rsidP="00203672">
            <w:pPr>
              <w:autoSpaceDE w:val="0"/>
              <w:snapToGrid w:val="0"/>
              <w:jc w:val="center"/>
              <w:rPr>
                <w:rFonts w:ascii="Courier New" w:hAnsi="Courier New" w:cs="Courier New"/>
                <w:sz w:val="20"/>
              </w:rPr>
            </w:pPr>
            <w:r>
              <w:rPr>
                <w:rFonts w:ascii="Courier New" w:hAnsi="Courier New" w:cs="Courier New"/>
                <w:sz w:val="20"/>
              </w:rPr>
              <w:t>0.424546,0.83455,0.351123</w:t>
            </w:r>
          </w:p>
        </w:tc>
      </w:tr>
      <w:tr w:rsidR="00FF3735"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FF3735"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FF3735" w:rsidRDefault="00203672" w:rsidP="00203672">
            <w:pPr>
              <w:snapToGrid w:val="0"/>
              <w:jc w:val="center"/>
              <w:rPr>
                <w:rFonts w:ascii="Courier New" w:hAnsi="Courier New" w:cs="Courier New"/>
                <w:sz w:val="20"/>
              </w:rPr>
            </w:pPr>
            <w:r>
              <w:rPr>
                <w:rFonts w:ascii="Courier New" w:hAnsi="Courier New" w:cs="Courier New"/>
                <w:sz w:val="20"/>
              </w:rPr>
              <w:t>2024-06-01 08:25:56</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FF3735"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FF3735" w:rsidRDefault="00203672" w:rsidP="00203672">
            <w:pPr>
              <w:snapToGrid w:val="0"/>
              <w:jc w:val="center"/>
              <w:rPr>
                <w:rFonts w:ascii="Courier New" w:hAnsi="Courier New" w:cs="Courier New"/>
                <w:sz w:val="20"/>
              </w:rPr>
            </w:pPr>
            <w:r>
              <w:rPr>
                <w:rFonts w:ascii="Courier New" w:hAnsi="Courier New" w:cs="Courier New"/>
                <w:sz w:val="20"/>
              </w:rPr>
              <w:t>2024-06-01 09:43:34</w:t>
            </w:r>
          </w:p>
        </w:tc>
      </w:tr>
      <w:tr w:rsidR="00FF3735"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FF3735"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FF3735" w:rsidRDefault="00203672">
            <w:pPr>
              <w:snapToGrid w:val="0"/>
              <w:rPr>
                <w:rFonts w:ascii="Courier New" w:hAnsi="Courier New" w:cs="Courier New"/>
                <w:sz w:val="20"/>
              </w:rPr>
            </w:pPr>
            <w:r>
              <w:rPr>
                <w:rFonts w:ascii="Courier New" w:hAnsi="Courier New" w:cs="Courier New"/>
                <w:sz w:val="20"/>
              </w:rPr>
              <w:t>2024-06-01 20:22:23</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FF3735"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FF3735" w:rsidRDefault="00203672">
            <w:pPr>
              <w:snapToGrid w:val="0"/>
              <w:rPr>
                <w:rFonts w:ascii="Courier New" w:hAnsi="Courier New" w:cs="Courier New"/>
                <w:sz w:val="20"/>
              </w:rPr>
            </w:pPr>
            <w:r>
              <w:rPr>
                <w:rFonts w:ascii="Courier New" w:hAnsi="Courier New" w:cs="Courier New"/>
                <w:sz w:val="20"/>
              </w:rPr>
              <w:t>2024-06-01 10:14:58</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FF3735"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FF3735" w:rsidRDefault="00203672">
            <w:pPr>
              <w:snapToGrid w:val="0"/>
              <w:rPr>
                <w:rFonts w:ascii="Courier New" w:hAnsi="Courier New" w:cs="Courier New"/>
                <w:sz w:val="20"/>
              </w:rPr>
            </w:pPr>
            <w:r>
              <w:rPr>
                <w:rFonts w:ascii="Courier New" w:hAnsi="Courier New" w:cs="Courier New"/>
                <w:sz w:val="20"/>
              </w:rPr>
              <w:t>2024-06-02 07:02:57</w:t>
            </w:r>
          </w:p>
        </w:tc>
      </w:tr>
      <w:tr w:rsidR="00FF3735"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FF3735" w:rsidRDefault="0000000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FF3735" w:rsidRDefault="00203672" w:rsidP="00203672">
            <w:pPr>
              <w:snapToGrid w:val="0"/>
              <w:jc w:val="center"/>
              <w:rPr>
                <w:rFonts w:ascii="Courier New" w:hAnsi="Courier New" w:cs="Courier New"/>
                <w:sz w:val="20"/>
              </w:rPr>
            </w:pPr>
            <w:r>
              <w:rPr>
                <w:rFonts w:ascii="Courier New" w:hAnsi="Courier New" w:cs="Courier New"/>
                <w:sz w:val="20"/>
              </w:rPr>
              <w:t>0.355024,0.861268,0.36356</w:t>
            </w:r>
          </w:p>
        </w:tc>
      </w:tr>
      <w:tr w:rsidR="00FF3735"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FF3735"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28A9CAFE" w:rsidR="00FF3735" w:rsidRDefault="001F4621">
            <w:pPr>
              <w:snapToGrid w:val="0"/>
              <w:rPr>
                <w:rFonts w:ascii="Courier New" w:hAnsi="Courier New" w:cs="Courier New"/>
                <w:sz w:val="20"/>
              </w:rPr>
            </w:pPr>
            <w:r>
              <w:rPr>
                <w:rFonts w:ascii="Courier New" w:hAnsi="Courier New" w:cs="Courier New"/>
                <w:sz w:val="20"/>
              </w:rPr>
              <w:t>NA</w:t>
            </w: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FF3735"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FF3735" w:rsidRDefault="00FF3735">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FF3735"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FF3735" w:rsidRDefault="00FF3735">
            <w:pPr>
              <w:snapToGrid w:val="0"/>
              <w:rPr>
                <w:rFonts w:ascii="Courier New" w:hAnsi="Courier New" w:cs="Courier New"/>
                <w:sz w:val="20"/>
              </w:rPr>
            </w:pPr>
          </w:p>
        </w:tc>
      </w:tr>
      <w:tr w:rsidR="00FF3735"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FF3735" w:rsidRDefault="0000000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06DDBBCF" w:rsidR="00FF3735" w:rsidRDefault="001F4621">
            <w:pPr>
              <w:snapToGrid w:val="0"/>
              <w:rPr>
                <w:rFonts w:ascii="Courier New" w:hAnsi="Courier New" w:cs="Courier New"/>
                <w:sz w:val="20"/>
              </w:rPr>
            </w:pPr>
            <w:r>
              <w:rPr>
                <w:rFonts w:ascii="Courier New" w:hAnsi="Courier New" w:cs="Courier New"/>
                <w:sz w:val="20"/>
              </w:rPr>
              <w:t>NA</w:t>
            </w: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FF3735"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FF3735" w:rsidRDefault="00FF3735">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FF3735"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FF3735" w:rsidRDefault="00FF3735">
            <w:pPr>
              <w:snapToGrid w:val="0"/>
              <w:rPr>
                <w:rFonts w:ascii="Courier New" w:hAnsi="Courier New" w:cs="Courier New"/>
                <w:sz w:val="20"/>
              </w:rPr>
            </w:pPr>
          </w:p>
        </w:tc>
      </w:tr>
      <w:tr w:rsidR="00FF3735"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FF3735" w:rsidRDefault="00000000">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FF3735" w:rsidRDefault="00203672" w:rsidP="00203672">
            <w:pPr>
              <w:snapToGrid w:val="0"/>
              <w:jc w:val="center"/>
              <w:rPr>
                <w:rFonts w:ascii="Courier New" w:hAnsi="Courier New" w:cs="Courier New"/>
                <w:sz w:val="20"/>
              </w:rPr>
            </w:pPr>
            <w:r>
              <w:rPr>
                <w:rFonts w:ascii="Courier New" w:hAnsi="Courier New" w:cs="Courier New"/>
                <w:b/>
                <w:szCs w:val="24"/>
              </w:rPr>
              <w:t>IBEX_2024_144_o0649a_v001.scr</w:t>
            </w:r>
          </w:p>
        </w:tc>
      </w:tr>
    </w:tbl>
    <w:p w14:paraId="46624BF9" w14:textId="77777777" w:rsidR="00FF3735" w:rsidRDefault="00FF3735"/>
    <w:p w14:paraId="44096D44" w14:textId="77777777" w:rsidR="00FF3735" w:rsidRDefault="00FF3735"/>
    <w:p w14:paraId="38B1B36D" w14:textId="77777777" w:rsidR="00FF3735" w:rsidRDefault="00FF3735"/>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FF3735"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FF3735"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FF3735"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FF3735"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FF3735"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2024-05-13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386F62A3" w:rsidR="00203672" w:rsidRDefault="001F4621" w:rsidP="00203672">
            <w:pPr>
              <w:snapToGrid w:val="0"/>
              <w:spacing w:before="120"/>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2024-05-13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29D29EC1" w:rsidR="00203672" w:rsidRDefault="001F4621"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2024-05-13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2024-05-13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2024-05-13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2024-05-13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2024-05-13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2024-05-13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16DA90A1" w:rsidR="00203672" w:rsidRDefault="001F4621"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2024-05-13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2024-05-13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2024-05-13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2024-05-13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2024-05-13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12EAC037" w:rsidR="00203672" w:rsidRDefault="001F4621"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There will be battery cell balancing every 2 out of 3 orbits. Battery cell balancing this orbit?   Y/</w:t>
            </w:r>
            <w:r w:rsidRPr="001F4621">
              <w:rPr>
                <w:rFonts w:ascii="Arial" w:hAnsi="Arial" w:cs="Arial"/>
                <w:color w:val="FF0000"/>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4A305335" w14:textId="77777777" w:rsidR="00203672" w:rsidRDefault="00203672" w:rsidP="00203672">
            <w:pPr>
              <w:pStyle w:val="ListParagraph"/>
              <w:numPr>
                <w:ilvl w:val="0"/>
                <w:numId w:val="32"/>
              </w:numPr>
              <w:spacing w:after="0"/>
            </w:pPr>
            <w:r>
              <w:rPr>
                <w:rFonts w:ascii="Arial" w:hAnsi="Arial" w:cs="Arial"/>
                <w:sz w:val="18"/>
              </w:rPr>
              <w:t>Verify no charging cycle during an eclipse.</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2024-05-13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2024-05-13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FF3735" w:rsidRDefault="00FF3735">
      <w:pPr>
        <w:ind w:left="432"/>
      </w:pPr>
    </w:p>
    <w:p w14:paraId="7C3E94C3" w14:textId="77777777" w:rsidR="00FF3735" w:rsidRDefault="00FF3735">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FF3735"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FF3735"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FF3735"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FF3735"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FF3735" w:rsidRDefault="00000000">
            <w:pPr>
              <w:snapToGrid w:val="0"/>
              <w:jc w:val="center"/>
            </w:pPr>
            <w:r>
              <w:rPr>
                <w:b/>
                <w:sz w:val="18"/>
              </w:rPr>
              <w:t>Completed</w:t>
            </w:r>
            <w:r>
              <w:rPr>
                <w:rFonts w:eastAsia="Arial"/>
                <w:b/>
                <w:sz w:val="18"/>
              </w:rPr>
              <w:t xml:space="preserve"> </w:t>
            </w:r>
            <w:r>
              <w:rPr>
                <w:b/>
                <w:sz w:val="18"/>
              </w:rPr>
              <w:t>By</w:t>
            </w:r>
          </w:p>
        </w:tc>
      </w:tr>
      <w:tr w:rsidR="00FF3735"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FF3735" w:rsidRDefault="00FF3735">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FF3735"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FF3735"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FF3735"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FF3735"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FF3735"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FF3735" w:rsidRDefault="00FF3735">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FF3735" w:rsidRDefault="00FF3735">
            <w:pPr>
              <w:snapToGrid w:val="0"/>
              <w:spacing w:before="120"/>
              <w:jc w:val="center"/>
              <w:rPr>
                <w:sz w:val="18"/>
              </w:rPr>
            </w:pPr>
          </w:p>
        </w:tc>
      </w:tr>
      <w:tr w:rsidR="00FF3735"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FF3735" w:rsidRDefault="00FF3735">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FF3735"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FF3735"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FF3735"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FF3735"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FF3735"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FF3735"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FF3735"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FF3735"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FF3735"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FF3735"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FF3735"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FF3735"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FF3735"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FF3735"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FF3735"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FF3735"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FF3735" w:rsidRDefault="00FF3735">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FF3735" w:rsidRDefault="00FF3735">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9DF2" w14:textId="77777777" w:rsidR="00D44CF9" w:rsidRDefault="00D44CF9">
      <w:r>
        <w:separator/>
      </w:r>
    </w:p>
  </w:endnote>
  <w:endnote w:type="continuationSeparator" w:id="0">
    <w:p w14:paraId="566102E0" w14:textId="77777777" w:rsidR="00D44CF9" w:rsidRDefault="00D4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56308" w14:textId="77777777" w:rsidR="00D44CF9" w:rsidRDefault="00D44CF9">
      <w:r>
        <w:separator/>
      </w:r>
    </w:p>
  </w:footnote>
  <w:footnote w:type="continuationSeparator" w:id="0">
    <w:p w14:paraId="4C86EA84" w14:textId="77777777" w:rsidR="00D44CF9" w:rsidRDefault="00D44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60D" w14:textId="77777777" w:rsidR="00FF3735" w:rsidRDefault="00000000">
    <w:pPr>
      <w:pStyle w:val="Header"/>
      <w:ind w:right="-809"/>
    </w:pPr>
    <w:r>
      <w:t xml:space="preserve">IBEX Command Approval Checklist </w:t>
    </w:r>
    <w:r>
      <w:tab/>
    </w:r>
    <w:r>
      <w:tab/>
      <w:t>Rev 1</w:t>
    </w:r>
    <w:r w:rsidR="00387629">
      <w:t>7</w:t>
    </w:r>
  </w:p>
  <w:p w14:paraId="01596884" w14:textId="31C4FD0D" w:rsidR="00FF3735"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1F4621"/>
    <w:rsid w:val="00203672"/>
    <w:rsid w:val="00366A3F"/>
    <w:rsid w:val="00387629"/>
    <w:rsid w:val="007227D9"/>
    <w:rsid w:val="0084198C"/>
    <w:rsid w:val="00892286"/>
    <w:rsid w:val="009726C5"/>
    <w:rsid w:val="009E773B"/>
    <w:rsid w:val="00A83687"/>
    <w:rsid w:val="00C24349"/>
    <w:rsid w:val="00D44CF9"/>
    <w:rsid w:val="00F57A89"/>
    <w:rsid w:val="00FF3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2443</Words>
  <Characters>13927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4</cp:revision>
  <cp:lastPrinted>1995-11-21T22:41:00Z</cp:lastPrinted>
  <dcterms:created xsi:type="dcterms:W3CDTF">2022-11-14T19:47:00Z</dcterms:created>
  <dcterms:modified xsi:type="dcterms:W3CDTF">2024-05-13T17:12:00Z</dcterms:modified>
  <dc:identifier/>
  <dc:language/>
</cp:coreProperties>
</file>