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DB2B2E" w:rsidRDefault="00000000">
      <w:pPr>
        <w:pStyle w:val="Caption"/>
        <w:spacing w:after="0"/>
        <w:jc w:val="center"/>
      </w:pPr>
      <w:r>
        <w:rPr>
          <w:bCs/>
          <w:sz w:val="40"/>
          <w:szCs w:val="40"/>
        </w:rPr>
        <w:t>IBEX Command Approval Checklist</w:t>
      </w:r>
    </w:p>
    <w:p w14:paraId="58053D44" w14:textId="77777777" w:rsidR="00DB2B2E"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DB2B2E"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DB2B2E"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DB2B2E" w:rsidRDefault="00203672">
            <w:pPr>
              <w:snapToGrid w:val="0"/>
              <w:ind w:left="-198" w:firstLine="198"/>
              <w:rPr>
                <w:rFonts w:ascii="Courier New" w:hAnsi="Courier New" w:cs="Courier New"/>
                <w:b/>
                <w:sz w:val="20"/>
              </w:rPr>
            </w:pPr>
            <w:r>
              <w:rPr>
                <w:rFonts w:ascii="Courier New" w:hAnsi="Courier New" w:cs="Courier New"/>
                <w:b/>
                <w:sz w:val="20"/>
              </w:rPr>
              <w:t>0647</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DB2B2E"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DB2B2E" w:rsidRDefault="00DB2B2E">
            <w:pPr>
              <w:snapToGrid w:val="0"/>
              <w:rPr>
                <w:rFonts w:ascii="Courier New" w:hAnsi="Courier New" w:cs="Courier New"/>
                <w:sz w:val="20"/>
              </w:rPr>
            </w:pPr>
          </w:p>
        </w:tc>
      </w:tr>
      <w:tr w:rsidR="00DB2B2E"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DB2B2E"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DB2B2E" w:rsidRDefault="00203672" w:rsidP="00203672">
            <w:pPr>
              <w:snapToGrid w:val="0"/>
              <w:jc w:val="center"/>
              <w:rPr>
                <w:rFonts w:ascii="Courier New" w:hAnsi="Courier New" w:cs="Courier New"/>
                <w:sz w:val="20"/>
              </w:rPr>
            </w:pPr>
            <w:r>
              <w:rPr>
                <w:rFonts w:ascii="Courier New" w:hAnsi="Courier New" w:cs="Courier New"/>
                <w:sz w:val="20"/>
              </w:rPr>
              <w:t>2024-05-06 07:36:25</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DB2B2E"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DB2B2E" w:rsidRDefault="00203672" w:rsidP="00203672">
            <w:pPr>
              <w:snapToGrid w:val="0"/>
              <w:jc w:val="center"/>
              <w:rPr>
                <w:rFonts w:ascii="Courier New" w:hAnsi="Courier New" w:cs="Courier New"/>
                <w:sz w:val="20"/>
              </w:rPr>
            </w:pPr>
            <w:r>
              <w:rPr>
                <w:rFonts w:ascii="Courier New" w:hAnsi="Courier New" w:cs="Courier New"/>
                <w:sz w:val="20"/>
              </w:rPr>
              <w:t>2024-05-06 08:57:17</w:t>
            </w:r>
          </w:p>
        </w:tc>
      </w:tr>
      <w:tr w:rsidR="00DB2B2E"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DB2B2E"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DB2B2E" w:rsidRDefault="00203672">
            <w:pPr>
              <w:snapToGrid w:val="0"/>
              <w:rPr>
                <w:rFonts w:ascii="Courier New" w:hAnsi="Courier New" w:cs="Courier New"/>
                <w:sz w:val="20"/>
              </w:rPr>
            </w:pPr>
            <w:r>
              <w:rPr>
                <w:rFonts w:ascii="Courier New" w:hAnsi="Courier New" w:cs="Courier New"/>
                <w:sz w:val="20"/>
              </w:rPr>
              <w:t>2024-05-10 10:40:05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DB2B2E"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DB2B2E" w:rsidRDefault="00203672">
            <w:pPr>
              <w:snapToGrid w:val="0"/>
              <w:rPr>
                <w:rFonts w:ascii="Courier New" w:hAnsi="Courier New" w:cs="Courier New"/>
                <w:sz w:val="20"/>
              </w:rPr>
            </w:pPr>
            <w:r>
              <w:rPr>
                <w:rFonts w:ascii="Courier New" w:hAnsi="Courier New" w:cs="Courier New"/>
                <w:sz w:val="20"/>
              </w:rPr>
              <w:t>2024-05-10 00:46:34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DB2B2E" w:rsidRDefault="00000000">
            <w:r>
              <w:rPr>
                <w:b/>
                <w:sz w:val="18"/>
                <w:szCs w:val="18"/>
              </w:rPr>
              <w:t>Maneuver</w:t>
            </w:r>
          </w:p>
          <w:p w14:paraId="0666051D" w14:textId="77777777" w:rsidR="00DB2B2E"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DB2B2E" w:rsidRDefault="00203672">
            <w:pPr>
              <w:snapToGrid w:val="0"/>
              <w:rPr>
                <w:rFonts w:ascii="Courier New" w:hAnsi="Courier New" w:cs="Courier New"/>
                <w:sz w:val="20"/>
              </w:rPr>
            </w:pPr>
            <w:r>
              <w:rPr>
                <w:rFonts w:ascii="Courier New" w:hAnsi="Courier New" w:cs="Courier New"/>
                <w:sz w:val="20"/>
              </w:rPr>
              <w:t>2024-05-10 20:46:36</w:t>
            </w:r>
          </w:p>
        </w:tc>
      </w:tr>
      <w:tr w:rsidR="00DB2B2E"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DB2B2E"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DB2B2E" w:rsidRDefault="00203672" w:rsidP="00203672">
            <w:pPr>
              <w:autoSpaceDE w:val="0"/>
              <w:snapToGrid w:val="0"/>
              <w:jc w:val="center"/>
              <w:rPr>
                <w:rFonts w:ascii="Courier New" w:hAnsi="Courier New" w:cs="Courier New"/>
                <w:sz w:val="20"/>
              </w:rPr>
            </w:pPr>
            <w:r>
              <w:rPr>
                <w:rFonts w:ascii="Courier New" w:hAnsi="Courier New" w:cs="Courier New"/>
                <w:sz w:val="20"/>
              </w:rPr>
              <w:t>0.674372,0.681305,0.284685</w:t>
            </w:r>
          </w:p>
        </w:tc>
      </w:tr>
      <w:tr w:rsidR="00DB2B2E"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DB2B2E"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DB2B2E" w:rsidRDefault="00203672" w:rsidP="00203672">
            <w:pPr>
              <w:snapToGrid w:val="0"/>
              <w:jc w:val="center"/>
              <w:rPr>
                <w:rFonts w:ascii="Courier New" w:hAnsi="Courier New" w:cs="Courier New"/>
                <w:sz w:val="20"/>
              </w:rPr>
            </w:pPr>
            <w:r>
              <w:rPr>
                <w:rFonts w:ascii="Courier New" w:hAnsi="Courier New" w:cs="Courier New"/>
                <w:sz w:val="20"/>
              </w:rPr>
              <w:t>2024-05-14 12:17:03</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DB2B2E"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DB2B2E" w:rsidRDefault="00203672" w:rsidP="00203672">
            <w:pPr>
              <w:snapToGrid w:val="0"/>
              <w:jc w:val="center"/>
              <w:rPr>
                <w:rFonts w:ascii="Courier New" w:hAnsi="Courier New" w:cs="Courier New"/>
                <w:sz w:val="20"/>
              </w:rPr>
            </w:pPr>
            <w:r>
              <w:rPr>
                <w:rFonts w:ascii="Courier New" w:hAnsi="Courier New" w:cs="Courier New"/>
                <w:sz w:val="20"/>
              </w:rPr>
              <w:t>2024-05-14 13:38:05</w:t>
            </w:r>
          </w:p>
        </w:tc>
      </w:tr>
      <w:tr w:rsidR="00DB2B2E"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DB2B2E"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DB2B2E" w:rsidRDefault="00203672">
            <w:pPr>
              <w:snapToGrid w:val="0"/>
              <w:rPr>
                <w:rFonts w:ascii="Courier New" w:hAnsi="Courier New" w:cs="Courier New"/>
                <w:sz w:val="20"/>
              </w:rPr>
            </w:pPr>
            <w:r>
              <w:rPr>
                <w:rFonts w:ascii="Courier New" w:hAnsi="Courier New" w:cs="Courier New"/>
                <w:sz w:val="20"/>
              </w:rPr>
              <w:t>2024-05-15 00:12:54</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DB2B2E"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DB2B2E" w:rsidRDefault="00203672">
            <w:pPr>
              <w:snapToGrid w:val="0"/>
              <w:rPr>
                <w:rFonts w:ascii="Courier New" w:hAnsi="Courier New" w:cs="Courier New"/>
                <w:sz w:val="20"/>
              </w:rPr>
            </w:pPr>
            <w:r>
              <w:rPr>
                <w:rFonts w:ascii="Courier New" w:hAnsi="Courier New" w:cs="Courier New"/>
                <w:sz w:val="20"/>
              </w:rPr>
              <w:t>2024-05-14 14:14:27</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DB2B2E"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DB2B2E" w:rsidRDefault="00203672">
            <w:pPr>
              <w:snapToGrid w:val="0"/>
              <w:rPr>
                <w:rFonts w:ascii="Courier New" w:hAnsi="Courier New" w:cs="Courier New"/>
                <w:sz w:val="20"/>
              </w:rPr>
            </w:pPr>
            <w:r>
              <w:rPr>
                <w:rFonts w:ascii="Courier New" w:hAnsi="Courier New" w:cs="Courier New"/>
                <w:sz w:val="20"/>
              </w:rPr>
              <w:t>2024-05-15 10:54:21</w:t>
            </w:r>
          </w:p>
        </w:tc>
      </w:tr>
      <w:tr w:rsidR="00DB2B2E"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DB2B2E"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DB2B2E" w:rsidRDefault="00203672" w:rsidP="00203672">
            <w:pPr>
              <w:snapToGrid w:val="0"/>
              <w:jc w:val="center"/>
              <w:rPr>
                <w:rFonts w:ascii="Courier New" w:hAnsi="Courier New" w:cs="Courier New"/>
                <w:sz w:val="20"/>
              </w:rPr>
            </w:pPr>
            <w:r>
              <w:rPr>
                <w:rFonts w:ascii="Courier New" w:hAnsi="Courier New" w:cs="Courier New"/>
                <w:sz w:val="20"/>
              </w:rPr>
              <w:t>0.614591,0.727296,0.305479</w:t>
            </w:r>
          </w:p>
        </w:tc>
      </w:tr>
      <w:tr w:rsidR="00DB2B2E"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DB2B2E"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DB2B2E" w:rsidRDefault="00DB2B2E">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DB2B2E"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DB2B2E" w:rsidRDefault="00DB2B2E">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DB2B2E"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DB2B2E" w:rsidRDefault="00DB2B2E">
            <w:pPr>
              <w:snapToGrid w:val="0"/>
              <w:rPr>
                <w:rFonts w:ascii="Courier New" w:hAnsi="Courier New" w:cs="Courier New"/>
                <w:sz w:val="20"/>
              </w:rPr>
            </w:pPr>
          </w:p>
        </w:tc>
      </w:tr>
      <w:tr w:rsidR="00DB2B2E"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DB2B2E"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DB2B2E" w:rsidRDefault="00DB2B2E">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DB2B2E"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DB2B2E" w:rsidRDefault="00DB2B2E">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DB2B2E"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DB2B2E" w:rsidRDefault="00DB2B2E">
            <w:pPr>
              <w:snapToGrid w:val="0"/>
              <w:rPr>
                <w:rFonts w:ascii="Courier New" w:hAnsi="Courier New" w:cs="Courier New"/>
                <w:sz w:val="20"/>
              </w:rPr>
            </w:pPr>
          </w:p>
        </w:tc>
      </w:tr>
      <w:tr w:rsidR="00DB2B2E"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DB2B2E"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DB2B2E" w:rsidRDefault="00203672" w:rsidP="00203672">
            <w:pPr>
              <w:snapToGrid w:val="0"/>
              <w:jc w:val="center"/>
              <w:rPr>
                <w:rFonts w:ascii="Courier New" w:hAnsi="Courier New" w:cs="Courier New"/>
                <w:sz w:val="20"/>
              </w:rPr>
            </w:pPr>
            <w:r>
              <w:rPr>
                <w:rFonts w:ascii="Courier New" w:hAnsi="Courier New" w:cs="Courier New"/>
                <w:b/>
                <w:szCs w:val="24"/>
              </w:rPr>
              <w:t>IBEX_2024_126_o0647a_v001.scr</w:t>
            </w:r>
          </w:p>
        </w:tc>
      </w:tr>
    </w:tbl>
    <w:p w14:paraId="46624BF9" w14:textId="77777777" w:rsidR="00DB2B2E" w:rsidRDefault="00DB2B2E"/>
    <w:p w14:paraId="44096D44" w14:textId="77777777" w:rsidR="00DB2B2E" w:rsidRDefault="00DB2B2E"/>
    <w:p w14:paraId="38B1B36D" w14:textId="77777777" w:rsidR="00DB2B2E" w:rsidRDefault="00DB2B2E"/>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DB2B2E"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DB2B2E"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DB2B2E"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DB2B2E"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DB2B2E"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005E7931" w:rsidR="00203672" w:rsidRDefault="001A1BB3"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6E3FE0E2" w:rsidR="00203672" w:rsidRDefault="001A1BB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A29DE70" w:rsidR="00203672" w:rsidRDefault="001A1BB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57EDAE78" w:rsidR="00203672" w:rsidRDefault="001A1BB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1A1BB3">
              <w:rPr>
                <w:rFonts w:ascii="Arial" w:hAnsi="Arial" w:cs="Arial"/>
                <w:color w:val="FF0000"/>
                <w:sz w:val="18"/>
              </w:rPr>
              <w:t xml:space="preserve"> 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1C5268E2" w14:textId="77777777" w:rsidR="00203672" w:rsidRPr="001A1BB3" w:rsidRDefault="00203672" w:rsidP="00203672">
            <w:pPr>
              <w:pStyle w:val="ListParagraph"/>
              <w:numPr>
                <w:ilvl w:val="0"/>
                <w:numId w:val="32"/>
              </w:numPr>
              <w:spacing w:after="0"/>
            </w:pPr>
            <w:r>
              <w:rPr>
                <w:rFonts w:ascii="Arial" w:hAnsi="Arial" w:cs="Arial"/>
                <w:sz w:val="18"/>
              </w:rPr>
              <w:t>Verify no charging cycle during an eclipse.</w:t>
            </w:r>
          </w:p>
          <w:p w14:paraId="396CEC52" w14:textId="77777777" w:rsidR="001A1BB3" w:rsidRDefault="001A1BB3" w:rsidP="001A1BB3"/>
          <w:p w14:paraId="24F8E860" w14:textId="77777777" w:rsidR="001A1BB3" w:rsidRDefault="001A1BB3" w:rsidP="001A1BB3">
            <w:r>
              <w:t># Orbit 647 Battery Balancing</w:t>
            </w:r>
          </w:p>
          <w:p w14:paraId="7BF781DD" w14:textId="77777777" w:rsidR="001A1BB3" w:rsidRDefault="001A1BB3" w:rsidP="001A1BB3">
            <w:r>
              <w:t># 2024-05-15T00:12:54.516</w:t>
            </w:r>
            <w:proofErr w:type="gramStart"/>
            <w:r>
              <w:t>Z,Perigee</w:t>
            </w:r>
            <w:proofErr w:type="gramEnd"/>
            <w:r>
              <w:t>,orbit:647</w:t>
            </w:r>
          </w:p>
          <w:p w14:paraId="613DF711" w14:textId="77777777" w:rsidR="001A1BB3" w:rsidRDefault="001A1BB3" w:rsidP="001A1BB3">
            <w:r>
              <w:t xml:space="preserve">  @ECT_SetLongEclipseFlag TRUE $TIME=2024/</w:t>
            </w:r>
            <w:proofErr w:type="gramStart"/>
            <w:r>
              <w:t>05:15:01:00:00</w:t>
            </w:r>
            <w:proofErr w:type="gramEnd"/>
          </w:p>
          <w:p w14:paraId="4A305335" w14:textId="213C23B7" w:rsidR="001A1BB3" w:rsidRDefault="001A1BB3" w:rsidP="001A1BB3">
            <w:r>
              <w:t xml:space="preserve">  @ECT_SetLongEclipseFlag FALSE $TIME=2024/05:15:02:30:00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2024-04-25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DB2B2E" w:rsidRDefault="00DB2B2E">
      <w:pPr>
        <w:ind w:left="432"/>
      </w:pPr>
    </w:p>
    <w:p w14:paraId="7C3E94C3" w14:textId="77777777" w:rsidR="00DB2B2E" w:rsidRDefault="00DB2B2E">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DB2B2E"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DB2B2E"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DB2B2E"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DB2B2E"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DB2B2E" w:rsidRDefault="00000000">
            <w:pPr>
              <w:snapToGrid w:val="0"/>
              <w:jc w:val="center"/>
            </w:pPr>
            <w:r>
              <w:rPr>
                <w:b/>
                <w:sz w:val="18"/>
              </w:rPr>
              <w:t>Completed</w:t>
            </w:r>
            <w:r>
              <w:rPr>
                <w:rFonts w:eastAsia="Arial"/>
                <w:b/>
                <w:sz w:val="18"/>
              </w:rPr>
              <w:t xml:space="preserve"> </w:t>
            </w:r>
            <w:r>
              <w:rPr>
                <w:b/>
                <w:sz w:val="18"/>
              </w:rPr>
              <w:t>By</w:t>
            </w:r>
          </w:p>
        </w:tc>
      </w:tr>
      <w:tr w:rsidR="00DB2B2E"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DB2B2E" w:rsidRDefault="00DB2B2E">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DB2B2E"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DB2B2E"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DB2B2E"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DB2B2E"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DB2B2E"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DB2B2E" w:rsidRDefault="00DB2B2E">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DB2B2E" w:rsidRDefault="00DB2B2E">
            <w:pPr>
              <w:snapToGrid w:val="0"/>
              <w:spacing w:before="120"/>
              <w:jc w:val="center"/>
              <w:rPr>
                <w:sz w:val="18"/>
              </w:rPr>
            </w:pPr>
          </w:p>
        </w:tc>
      </w:tr>
      <w:tr w:rsidR="00DB2B2E"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DB2B2E" w:rsidRDefault="00DB2B2E">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DB2B2E"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DB2B2E"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DB2B2E"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DB2B2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DB2B2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DB2B2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DB2B2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DB2B2E"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DB2B2E"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DB2B2E"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DB2B2E"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DB2B2E"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DB2B2E"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DB2B2E"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DB2B2E"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DB2B2E"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DB2B2E" w:rsidRDefault="00DB2B2E">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DB2B2E" w:rsidRDefault="00DB2B2E">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4847" w14:textId="77777777" w:rsidR="00B27677" w:rsidRDefault="00B27677">
      <w:r>
        <w:separator/>
      </w:r>
    </w:p>
  </w:endnote>
  <w:endnote w:type="continuationSeparator" w:id="0">
    <w:p w14:paraId="188F203B" w14:textId="77777777" w:rsidR="00B27677" w:rsidRDefault="00B2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1DA6" w14:textId="77777777" w:rsidR="00B27677" w:rsidRDefault="00B27677">
      <w:r>
        <w:separator/>
      </w:r>
    </w:p>
  </w:footnote>
  <w:footnote w:type="continuationSeparator" w:id="0">
    <w:p w14:paraId="55EF6FE7" w14:textId="77777777" w:rsidR="00B27677" w:rsidRDefault="00B2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DB2B2E" w:rsidRDefault="00000000">
    <w:pPr>
      <w:pStyle w:val="Header"/>
      <w:ind w:right="-809"/>
    </w:pPr>
    <w:r>
      <w:t xml:space="preserve">IBEX Command Approval Checklist </w:t>
    </w:r>
    <w:r>
      <w:tab/>
    </w:r>
    <w:r>
      <w:tab/>
      <w:t>Rev 1</w:t>
    </w:r>
    <w:r w:rsidR="00387629">
      <w:t>7</w:t>
    </w:r>
  </w:p>
  <w:p w14:paraId="01596884" w14:textId="31C4FD0D" w:rsidR="00DB2B2E"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A1BB3"/>
    <w:rsid w:val="00203672"/>
    <w:rsid w:val="00366A3F"/>
    <w:rsid w:val="00387629"/>
    <w:rsid w:val="00450019"/>
    <w:rsid w:val="007227D9"/>
    <w:rsid w:val="0084198C"/>
    <w:rsid w:val="00892286"/>
    <w:rsid w:val="009726C5"/>
    <w:rsid w:val="00A83687"/>
    <w:rsid w:val="00B27677"/>
    <w:rsid w:val="00C24349"/>
    <w:rsid w:val="00DB2B2E"/>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2024-04-25T18:33:00Z</dcterms:modified>
  <dc:identifier/>
  <dc:language/>
</cp:coreProperties>
</file>