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7E4B34" w:rsidRDefault="00000000">
      <w:pPr>
        <w:pStyle w:val="Caption"/>
        <w:spacing w:after="0"/>
        <w:jc w:val="center"/>
      </w:pPr>
      <w:r>
        <w:rPr>
          <w:bCs/>
          <w:sz w:val="40"/>
          <w:szCs w:val="40"/>
        </w:rPr>
        <w:t>IBEX Command Approval Checklist</w:t>
      </w:r>
    </w:p>
    <w:p w14:paraId="58053D44" w14:textId="77777777" w:rsidR="007E4B34"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7E4B34"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7E4B34"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7E4B34" w:rsidRDefault="00203672">
            <w:pPr>
              <w:snapToGrid w:val="0"/>
              <w:ind w:left="-198" w:firstLine="198"/>
              <w:rPr>
                <w:rFonts w:ascii="Courier New" w:hAnsi="Courier New" w:cs="Courier New"/>
                <w:b/>
                <w:sz w:val="20"/>
              </w:rPr>
            </w:pPr>
            <w:r>
              <w:rPr>
                <w:rFonts w:ascii="Courier New" w:hAnsi="Courier New" w:cs="Courier New"/>
                <w:b/>
                <w:sz w:val="20"/>
              </w:rPr>
              <w:t>0642</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7E4B34"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7E4B34" w:rsidRDefault="007E4B34">
            <w:pPr>
              <w:snapToGrid w:val="0"/>
              <w:rPr>
                <w:rFonts w:ascii="Courier New" w:hAnsi="Courier New" w:cs="Courier New"/>
                <w:sz w:val="20"/>
              </w:rPr>
            </w:pPr>
          </w:p>
        </w:tc>
      </w:tr>
      <w:tr w:rsidR="007E4B34"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7E4B34"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7E4B34" w:rsidRDefault="00203672" w:rsidP="00203672">
            <w:pPr>
              <w:snapToGrid w:val="0"/>
              <w:jc w:val="center"/>
              <w:rPr>
                <w:rFonts w:ascii="Courier New" w:hAnsi="Courier New" w:cs="Courier New"/>
                <w:sz w:val="20"/>
              </w:rPr>
            </w:pPr>
            <w:r>
              <w:rPr>
                <w:rFonts w:ascii="Courier New" w:hAnsi="Courier New" w:cs="Courier New"/>
                <w:sz w:val="20"/>
              </w:rPr>
              <w:t>2024-03-21 20:50:53</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7E4B34"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7E4B34" w:rsidRDefault="00203672" w:rsidP="00203672">
            <w:pPr>
              <w:snapToGrid w:val="0"/>
              <w:jc w:val="center"/>
              <w:rPr>
                <w:rFonts w:ascii="Courier New" w:hAnsi="Courier New" w:cs="Courier New"/>
                <w:sz w:val="20"/>
              </w:rPr>
            </w:pPr>
            <w:r>
              <w:rPr>
                <w:rFonts w:ascii="Courier New" w:hAnsi="Courier New" w:cs="Courier New"/>
                <w:sz w:val="20"/>
              </w:rPr>
              <w:t>2024-03-21 22:34:10</w:t>
            </w:r>
          </w:p>
        </w:tc>
      </w:tr>
      <w:tr w:rsidR="007E4B34"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7E4B34"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7E4B34" w:rsidRDefault="00203672">
            <w:pPr>
              <w:snapToGrid w:val="0"/>
              <w:rPr>
                <w:rFonts w:ascii="Courier New" w:hAnsi="Courier New" w:cs="Courier New"/>
                <w:sz w:val="20"/>
              </w:rPr>
            </w:pPr>
            <w:r>
              <w:rPr>
                <w:rFonts w:ascii="Courier New" w:hAnsi="Courier New" w:cs="Courier New"/>
                <w:sz w:val="20"/>
              </w:rPr>
              <w:t>2024-03-26 01:40:27</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7E4B34"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7E4B34" w:rsidRDefault="00203672">
            <w:pPr>
              <w:snapToGrid w:val="0"/>
              <w:rPr>
                <w:rFonts w:ascii="Courier New" w:hAnsi="Courier New" w:cs="Courier New"/>
                <w:sz w:val="20"/>
              </w:rPr>
            </w:pPr>
            <w:r>
              <w:rPr>
                <w:rFonts w:ascii="Courier New" w:hAnsi="Courier New" w:cs="Courier New"/>
                <w:sz w:val="20"/>
              </w:rPr>
              <w:t>2024-03-25 15:45:24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7E4B34" w:rsidRDefault="00000000">
            <w:r>
              <w:rPr>
                <w:b/>
                <w:sz w:val="18"/>
                <w:szCs w:val="18"/>
              </w:rPr>
              <w:t>Maneuver</w:t>
            </w:r>
          </w:p>
          <w:p w14:paraId="0666051D" w14:textId="77777777" w:rsidR="007E4B34"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7E4B34" w:rsidRDefault="00203672">
            <w:pPr>
              <w:snapToGrid w:val="0"/>
              <w:rPr>
                <w:rFonts w:ascii="Courier New" w:hAnsi="Courier New" w:cs="Courier New"/>
                <w:sz w:val="20"/>
              </w:rPr>
            </w:pPr>
            <w:r>
              <w:rPr>
                <w:rFonts w:ascii="Courier New" w:hAnsi="Courier New" w:cs="Courier New"/>
                <w:sz w:val="20"/>
              </w:rPr>
              <w:t>2024-03-26 11:45:26</w:t>
            </w:r>
          </w:p>
        </w:tc>
      </w:tr>
      <w:tr w:rsidR="007E4B34"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7E4B34"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7E4B34" w:rsidRDefault="00203672" w:rsidP="00203672">
            <w:pPr>
              <w:autoSpaceDE w:val="0"/>
              <w:snapToGrid w:val="0"/>
              <w:jc w:val="center"/>
              <w:rPr>
                <w:rFonts w:ascii="Courier New" w:hAnsi="Courier New" w:cs="Courier New"/>
                <w:sz w:val="20"/>
              </w:rPr>
            </w:pPr>
            <w:r>
              <w:rPr>
                <w:rFonts w:ascii="Courier New" w:hAnsi="Courier New" w:cs="Courier New"/>
                <w:sz w:val="20"/>
              </w:rPr>
              <w:t>0.998372,0.055468,0.013316</w:t>
            </w:r>
          </w:p>
        </w:tc>
      </w:tr>
      <w:tr w:rsidR="007E4B34"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7E4B34"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7E4B34" w:rsidRDefault="00203672" w:rsidP="00203672">
            <w:pPr>
              <w:snapToGrid w:val="0"/>
              <w:jc w:val="center"/>
              <w:rPr>
                <w:rFonts w:ascii="Courier New" w:hAnsi="Courier New" w:cs="Courier New"/>
                <w:sz w:val="20"/>
              </w:rPr>
            </w:pPr>
            <w:r>
              <w:rPr>
                <w:rFonts w:ascii="Courier New" w:hAnsi="Courier New" w:cs="Courier New"/>
                <w:sz w:val="20"/>
              </w:rPr>
              <w:t>2024-03-30 02:45:59</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7E4B34"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7E4B34" w:rsidRDefault="00203672" w:rsidP="00203672">
            <w:pPr>
              <w:snapToGrid w:val="0"/>
              <w:jc w:val="center"/>
              <w:rPr>
                <w:rFonts w:ascii="Courier New" w:hAnsi="Courier New" w:cs="Courier New"/>
                <w:sz w:val="20"/>
              </w:rPr>
            </w:pPr>
            <w:r>
              <w:rPr>
                <w:rFonts w:ascii="Courier New" w:hAnsi="Courier New" w:cs="Courier New"/>
                <w:sz w:val="20"/>
              </w:rPr>
              <w:t>2024-03-30 04:18:31</w:t>
            </w:r>
          </w:p>
        </w:tc>
      </w:tr>
      <w:tr w:rsidR="007E4B34"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7E4B34"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7E4B34" w:rsidRDefault="00203672">
            <w:pPr>
              <w:snapToGrid w:val="0"/>
              <w:rPr>
                <w:rFonts w:ascii="Courier New" w:hAnsi="Courier New" w:cs="Courier New"/>
                <w:sz w:val="20"/>
              </w:rPr>
            </w:pPr>
            <w:r>
              <w:rPr>
                <w:rFonts w:ascii="Courier New" w:hAnsi="Courier New" w:cs="Courier New"/>
                <w:sz w:val="20"/>
              </w:rPr>
              <w:t>2024-03-30 14:31:59</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7E4B34"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7E4B34" w:rsidRDefault="00203672">
            <w:pPr>
              <w:snapToGrid w:val="0"/>
              <w:rPr>
                <w:rFonts w:ascii="Courier New" w:hAnsi="Courier New" w:cs="Courier New"/>
                <w:sz w:val="20"/>
              </w:rPr>
            </w:pPr>
            <w:r>
              <w:rPr>
                <w:rFonts w:ascii="Courier New" w:hAnsi="Courier New" w:cs="Courier New"/>
                <w:sz w:val="20"/>
              </w:rPr>
              <w:t>2024-03-30 04:53:25</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7E4B34"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7E4B34" w:rsidRDefault="00203672">
            <w:pPr>
              <w:snapToGrid w:val="0"/>
              <w:rPr>
                <w:rFonts w:ascii="Courier New" w:hAnsi="Courier New" w:cs="Courier New"/>
                <w:sz w:val="20"/>
              </w:rPr>
            </w:pPr>
            <w:r>
              <w:rPr>
                <w:rFonts w:ascii="Courier New" w:hAnsi="Courier New" w:cs="Courier New"/>
                <w:sz w:val="20"/>
              </w:rPr>
              <w:t>2024-03-31 00:50:53</w:t>
            </w:r>
          </w:p>
        </w:tc>
      </w:tr>
      <w:tr w:rsidR="007E4B34"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7E4B34"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7E4B34" w:rsidRDefault="00203672" w:rsidP="00203672">
            <w:pPr>
              <w:snapToGrid w:val="0"/>
              <w:jc w:val="center"/>
              <w:rPr>
                <w:rFonts w:ascii="Courier New" w:hAnsi="Courier New" w:cs="Courier New"/>
                <w:sz w:val="20"/>
              </w:rPr>
            </w:pPr>
            <w:r>
              <w:rPr>
                <w:rFonts w:ascii="Courier New" w:hAnsi="Courier New" w:cs="Courier New"/>
                <w:sz w:val="20"/>
              </w:rPr>
              <w:t>0.99079,0.127538,0.045485</w:t>
            </w:r>
          </w:p>
        </w:tc>
      </w:tr>
      <w:tr w:rsidR="007E4B34"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7E4B34"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7E4B34" w:rsidRDefault="007E4B34">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7E4B34"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7E4B34" w:rsidRDefault="007E4B34">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7E4B34"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7E4B34" w:rsidRDefault="007E4B34">
            <w:pPr>
              <w:snapToGrid w:val="0"/>
              <w:rPr>
                <w:rFonts w:ascii="Courier New" w:hAnsi="Courier New" w:cs="Courier New"/>
                <w:sz w:val="20"/>
              </w:rPr>
            </w:pPr>
          </w:p>
        </w:tc>
      </w:tr>
      <w:tr w:rsidR="007E4B34"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7E4B34"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7E4B34" w:rsidRDefault="007E4B34">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7E4B34"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7E4B34" w:rsidRDefault="007E4B34">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7E4B34"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7E4B34" w:rsidRDefault="007E4B34">
            <w:pPr>
              <w:snapToGrid w:val="0"/>
              <w:rPr>
                <w:rFonts w:ascii="Courier New" w:hAnsi="Courier New" w:cs="Courier New"/>
                <w:sz w:val="20"/>
              </w:rPr>
            </w:pPr>
          </w:p>
        </w:tc>
      </w:tr>
      <w:tr w:rsidR="007E4B34"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7E4B34"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7E4B34" w:rsidRDefault="00203672" w:rsidP="00203672">
            <w:pPr>
              <w:snapToGrid w:val="0"/>
              <w:jc w:val="center"/>
              <w:rPr>
                <w:rFonts w:ascii="Courier New" w:hAnsi="Courier New" w:cs="Courier New"/>
                <w:sz w:val="20"/>
              </w:rPr>
            </w:pPr>
            <w:r>
              <w:rPr>
                <w:rFonts w:ascii="Courier New" w:hAnsi="Courier New" w:cs="Courier New"/>
                <w:b/>
                <w:szCs w:val="24"/>
              </w:rPr>
              <w:t>IBEX_2024_081_o0642a_v001.scr</w:t>
            </w:r>
          </w:p>
        </w:tc>
      </w:tr>
    </w:tbl>
    <w:p w14:paraId="46624BF9" w14:textId="77777777" w:rsidR="007E4B34" w:rsidRDefault="007E4B34"/>
    <w:p w14:paraId="44096D44" w14:textId="77777777" w:rsidR="007E4B34" w:rsidRDefault="007E4B34"/>
    <w:p w14:paraId="38B1B36D" w14:textId="77777777" w:rsidR="007E4B34" w:rsidRDefault="007E4B34"/>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7E4B34"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7E4B34"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7E4B34"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7E4B34"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7E4B34"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1CA9B30" w:rsidR="00203672" w:rsidRDefault="002303E0"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EEC7DC7" w:rsidR="00203672" w:rsidRDefault="002303E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06C47664" w:rsidR="00203672" w:rsidRDefault="002303E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2292BA3" w:rsidR="00203672" w:rsidRDefault="002303E0"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2303E0">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2597C466" w14:textId="77777777" w:rsidR="00203672" w:rsidRPr="002303E0" w:rsidRDefault="00203672" w:rsidP="00203672">
            <w:pPr>
              <w:pStyle w:val="ListParagraph"/>
              <w:numPr>
                <w:ilvl w:val="0"/>
                <w:numId w:val="32"/>
              </w:numPr>
              <w:spacing w:after="0"/>
            </w:pPr>
            <w:r>
              <w:rPr>
                <w:rFonts w:ascii="Arial" w:hAnsi="Arial" w:cs="Arial"/>
                <w:sz w:val="18"/>
              </w:rPr>
              <w:t>Verify no charging cycle during an eclipse.</w:t>
            </w:r>
          </w:p>
          <w:p w14:paraId="1E24B78B" w14:textId="77777777" w:rsidR="002303E0" w:rsidRDefault="002303E0" w:rsidP="002303E0"/>
          <w:p w14:paraId="570D1F9E" w14:textId="77777777" w:rsidR="002303E0" w:rsidRDefault="002303E0" w:rsidP="002303E0">
            <w:r>
              <w:t># Orbit 642 Battery Balancing</w:t>
            </w:r>
          </w:p>
          <w:p w14:paraId="2D82CBAA" w14:textId="77777777" w:rsidR="002303E0" w:rsidRDefault="002303E0" w:rsidP="002303E0">
            <w:r>
              <w:t># 2024-03-30T14:31:59.104</w:t>
            </w:r>
            <w:proofErr w:type="gramStart"/>
            <w:r>
              <w:t>Z,Perigee</w:t>
            </w:r>
            <w:proofErr w:type="gramEnd"/>
            <w:r>
              <w:t>,orbit:642</w:t>
            </w:r>
          </w:p>
          <w:p w14:paraId="0DCBF561" w14:textId="77777777" w:rsidR="002303E0" w:rsidRDefault="002303E0" w:rsidP="002303E0">
            <w:r>
              <w:t xml:space="preserve">  @ECT_SetLongEclipseFlag TRUE $TIME=2024/</w:t>
            </w:r>
            <w:proofErr w:type="gramStart"/>
            <w:r>
              <w:t>03:30:15:00:00</w:t>
            </w:r>
            <w:proofErr w:type="gramEnd"/>
          </w:p>
          <w:p w14:paraId="4A305335" w14:textId="64913BB0" w:rsidR="002303E0" w:rsidRDefault="002303E0" w:rsidP="002303E0">
            <w:r>
              <w:t xml:space="preserve">  @ECT_SetLongEclipseFlag FALSE $TIME=2024/03:30:16:30:00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2024-03-08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7E4B34" w:rsidRDefault="007E4B34">
      <w:pPr>
        <w:ind w:left="432"/>
      </w:pPr>
    </w:p>
    <w:p w14:paraId="7C3E94C3" w14:textId="77777777" w:rsidR="007E4B34" w:rsidRDefault="007E4B34">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7E4B34"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7E4B34"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7E4B34"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7E4B34"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7E4B34" w:rsidRDefault="00000000">
            <w:pPr>
              <w:snapToGrid w:val="0"/>
              <w:jc w:val="center"/>
            </w:pPr>
            <w:r>
              <w:rPr>
                <w:b/>
                <w:sz w:val="18"/>
              </w:rPr>
              <w:t>Completed</w:t>
            </w:r>
            <w:r>
              <w:rPr>
                <w:rFonts w:eastAsia="Arial"/>
                <w:b/>
                <w:sz w:val="18"/>
              </w:rPr>
              <w:t xml:space="preserve"> </w:t>
            </w:r>
            <w:r>
              <w:rPr>
                <w:b/>
                <w:sz w:val="18"/>
              </w:rPr>
              <w:t>By</w:t>
            </w:r>
          </w:p>
        </w:tc>
      </w:tr>
      <w:tr w:rsidR="007E4B34"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7E4B34" w:rsidRDefault="007E4B34">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7E4B34"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7E4B34"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7E4B34"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7E4B34"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7E4B34"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7E4B34" w:rsidRDefault="007E4B34">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7E4B34" w:rsidRDefault="007E4B34">
            <w:pPr>
              <w:snapToGrid w:val="0"/>
              <w:spacing w:before="120"/>
              <w:jc w:val="center"/>
              <w:rPr>
                <w:sz w:val="18"/>
              </w:rPr>
            </w:pPr>
          </w:p>
        </w:tc>
      </w:tr>
      <w:tr w:rsidR="007E4B34"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7E4B34" w:rsidRDefault="007E4B34">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7E4B34"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7E4B34"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7E4B34"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7E4B3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7E4B3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7E4B3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7E4B3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7E4B34"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7E4B34"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7E4B34"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7E4B34"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7E4B34"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7E4B34"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7E4B34"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7E4B34"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7E4B34"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7E4B34" w:rsidRDefault="007E4B34">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7E4B34" w:rsidRDefault="007E4B34">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7C0C" w14:textId="77777777" w:rsidR="00026F08" w:rsidRDefault="00026F08">
      <w:r>
        <w:separator/>
      </w:r>
    </w:p>
  </w:endnote>
  <w:endnote w:type="continuationSeparator" w:id="0">
    <w:p w14:paraId="3F8DBDA1" w14:textId="77777777" w:rsidR="00026F08" w:rsidRDefault="0002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78DD" w14:textId="77777777" w:rsidR="00026F08" w:rsidRDefault="00026F08">
      <w:r>
        <w:separator/>
      </w:r>
    </w:p>
  </w:footnote>
  <w:footnote w:type="continuationSeparator" w:id="0">
    <w:p w14:paraId="01E02337" w14:textId="77777777" w:rsidR="00026F08" w:rsidRDefault="0002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7E4B34" w:rsidRDefault="00000000">
    <w:pPr>
      <w:pStyle w:val="Header"/>
      <w:ind w:right="-809"/>
    </w:pPr>
    <w:r>
      <w:t xml:space="preserve">IBEX Command Approval Checklist </w:t>
    </w:r>
    <w:r>
      <w:tab/>
    </w:r>
    <w:r>
      <w:tab/>
      <w:t>Rev 1</w:t>
    </w:r>
    <w:r w:rsidR="00387629">
      <w:t>7</w:t>
    </w:r>
  </w:p>
  <w:p w14:paraId="01596884" w14:textId="31C4FD0D" w:rsidR="007E4B34"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026F08"/>
    <w:rsid w:val="00203672"/>
    <w:rsid w:val="002303E0"/>
    <w:rsid w:val="00366A3F"/>
    <w:rsid w:val="00387629"/>
    <w:rsid w:val="007227D9"/>
    <w:rsid w:val="007E4B34"/>
    <w:rsid w:val="0084198C"/>
    <w:rsid w:val="00892286"/>
    <w:rsid w:val="009726C5"/>
    <w:rsid w:val="00A83687"/>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2024-03-08T16:59:00Z</dcterms:modified>
  <dc:identifier/>
  <dc:language/>
</cp:coreProperties>
</file>