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F1F308" w14:textId="77777777" w:rsidR="00AD42AB" w:rsidRDefault="00000000">
      <w:pPr>
        <w:pStyle w:val="Caption"/>
        <w:spacing w:after="0"/>
        <w:jc w:val="center"/>
      </w:pPr>
      <w:r>
        <w:rPr>
          <w:bCs/>
          <w:sz w:val="40"/>
          <w:szCs w:val="40"/>
        </w:rPr>
        <w:t>IBEX Command Approval Checklist</w:t>
      </w:r>
    </w:p>
    <w:p w14:paraId="58053D44" w14:textId="77777777" w:rsidR="00AD42AB" w:rsidRDefault="00000000">
      <w:pPr>
        <w:ind w:left="-270" w:right="-270"/>
        <w:jc w:val="center"/>
      </w:pPr>
      <w:r>
        <w:rPr>
          <w:sz w:val="20"/>
        </w:rPr>
        <w:t>Rev 1</w:t>
      </w:r>
      <w:r w:rsidR="00387629">
        <w:rPr>
          <w:sz w:val="20"/>
        </w:rPr>
        <w:t>7</w:t>
      </w:r>
      <w:r>
        <w:rPr>
          <w:sz w:val="20"/>
        </w:rPr>
        <w:t xml:space="preserve"> </w:t>
      </w:r>
      <w:r w:rsidR="00387629">
        <w:rPr>
          <w:sz w:val="20"/>
        </w:rPr>
        <w:t>adds Lo MCP voltage increase commands</w:t>
      </w:r>
    </w:p>
    <w:tbl>
      <w:tblPr>
        <w:tblW w:w="0" w:type="auto"/>
        <w:tblInd w:w="-737" w:type="dxa"/>
        <w:tblLayout w:type="fixed"/>
        <w:tblLook w:val="0000" w:firstRow="0" w:lastRow="0" w:firstColumn="0" w:lastColumn="0" w:noHBand="0" w:noVBand="0"/>
      </w:tblPr>
      <w:tblGrid>
        <w:gridCol w:w="1439"/>
        <w:gridCol w:w="1711"/>
        <w:gridCol w:w="1611"/>
        <w:gridCol w:w="1899"/>
        <w:gridCol w:w="1791"/>
        <w:gridCol w:w="35"/>
        <w:gridCol w:w="2239"/>
      </w:tblGrid>
      <w:tr w:rsidR="00AD42AB" w14:paraId="56C658E5"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C0C3EDB" w14:textId="77777777" w:rsidR="00AD42AB" w:rsidRDefault="00000000">
            <w:r>
              <w:rPr>
                <w:rFonts w:cs="Times New Roman"/>
                <w:b/>
                <w:sz w:val="18"/>
                <w:szCs w:val="18"/>
              </w:rPr>
              <w:t>Orbit</w:t>
            </w:r>
          </w:p>
        </w:tc>
        <w:tc>
          <w:tcPr>
            <w:tcW w:w="1711" w:type="dxa"/>
            <w:tcBorders>
              <w:top w:val="double" w:sz="4" w:space="0" w:color="000000"/>
              <w:left w:val="double" w:sz="4" w:space="0" w:color="000000"/>
              <w:bottom w:val="double" w:sz="4" w:space="0" w:color="000000"/>
            </w:tcBorders>
            <w:shd w:val="clear" w:color="auto" w:fill="auto"/>
            <w:vAlign w:val="center"/>
          </w:tcPr>
          <w:p w14:paraId="5CD439A3" w14:textId="7865F41F" w:rsidR="00AD42AB" w:rsidRDefault="00203672">
            <w:pPr>
              <w:snapToGrid w:val="0"/>
              <w:ind w:left="-198" w:firstLine="198"/>
              <w:rPr>
                <w:rFonts w:ascii="Courier New" w:hAnsi="Courier New" w:cs="Courier New"/>
                <w:b/>
                <w:sz w:val="20"/>
              </w:rPr>
            </w:pPr>
            <w:r>
              <w:rPr>
                <w:rFonts w:ascii="Courier New" w:hAnsi="Courier New" w:cs="Courier New"/>
                <w:b/>
                <w:sz w:val="20"/>
              </w:rPr>
              <w:t>0641</w:t>
            </w:r>
          </w:p>
        </w:tc>
        <w:tc>
          <w:tcPr>
            <w:tcW w:w="1611" w:type="dxa"/>
            <w:tcBorders>
              <w:top w:val="double" w:sz="4" w:space="0" w:color="000000"/>
              <w:left w:val="double" w:sz="4" w:space="0" w:color="000000"/>
              <w:bottom w:val="double" w:sz="4" w:space="0" w:color="000000"/>
            </w:tcBorders>
            <w:shd w:val="clear" w:color="auto" w:fill="C0C0C0"/>
            <w:vAlign w:val="center"/>
          </w:tcPr>
          <w:p w14:paraId="54B41980" w14:textId="77777777" w:rsidR="00AD42AB" w:rsidRDefault="00000000">
            <w:pPr>
              <w:ind w:left="560" w:hanging="560"/>
            </w:pPr>
            <w:r>
              <w:rPr>
                <w:b/>
                <w:sz w:val="18"/>
              </w:rPr>
              <w:t>Special Ops</w:t>
            </w:r>
          </w:p>
        </w:tc>
        <w:tc>
          <w:tcPr>
            <w:tcW w:w="5964" w:type="dxa"/>
            <w:gridSpan w:val="4"/>
            <w:tcBorders>
              <w:top w:val="double" w:sz="4" w:space="0" w:color="000000"/>
              <w:left w:val="double" w:sz="4" w:space="0" w:color="000000"/>
              <w:bottom w:val="double" w:sz="4" w:space="0" w:color="000000"/>
              <w:right w:val="double" w:sz="4" w:space="0" w:color="000000"/>
            </w:tcBorders>
            <w:shd w:val="clear" w:color="auto" w:fill="auto"/>
            <w:vAlign w:val="center"/>
          </w:tcPr>
          <w:p w14:paraId="1C4323EF" w14:textId="77777777" w:rsidR="00AD42AB" w:rsidRDefault="00AD42AB">
            <w:pPr>
              <w:snapToGrid w:val="0"/>
              <w:rPr>
                <w:rFonts w:ascii="Courier New" w:hAnsi="Courier New" w:cs="Courier New"/>
                <w:sz w:val="20"/>
              </w:rPr>
            </w:pPr>
          </w:p>
        </w:tc>
      </w:tr>
      <w:tr w:rsidR="00AD42AB" w14:paraId="578CA37C"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4D3790" w14:textId="77777777" w:rsidR="00AD42AB" w:rsidRDefault="00000000">
            <w:r>
              <w:rPr>
                <w:b/>
                <w:sz w:val="18"/>
              </w:rPr>
              <w:t>14 R</w:t>
            </w:r>
            <w:r>
              <w:rPr>
                <w:b/>
                <w:sz w:val="18"/>
                <w:vertAlign w:val="subscript"/>
              </w:rPr>
              <w:t>E</w:t>
            </w:r>
            <w:r>
              <w:rPr>
                <w:b/>
                <w:sz w:val="18"/>
              </w:rPr>
              <w:t xml:space="preserve"> </w:t>
            </w:r>
            <w:proofErr w:type="spellStart"/>
            <w:r>
              <w:rPr>
                <w:b/>
                <w:sz w:val="18"/>
              </w:rPr>
              <w:t>asc</w:t>
            </w:r>
            <w:proofErr w:type="spellEnd"/>
            <w:r>
              <w:rPr>
                <w:b/>
                <w:sz w:val="18"/>
              </w:rPr>
              <w:t>.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37595825" w14:textId="4806C072" w:rsidR="00AD42AB" w:rsidRDefault="00203672" w:rsidP="00203672">
            <w:pPr>
              <w:snapToGrid w:val="0"/>
              <w:jc w:val="center"/>
              <w:rPr>
                <w:rFonts w:ascii="Courier New" w:hAnsi="Courier New" w:cs="Courier New"/>
                <w:sz w:val="20"/>
              </w:rPr>
            </w:pPr>
            <w:r>
              <w:rPr>
                <w:rFonts w:ascii="Courier New" w:hAnsi="Courier New" w:cs="Courier New"/>
                <w:sz w:val="20"/>
              </w:rPr>
              <w:t>2024-03-12 13:26:58</w:t>
            </w:r>
          </w:p>
        </w:tc>
        <w:tc>
          <w:tcPr>
            <w:tcW w:w="1899" w:type="dxa"/>
            <w:tcBorders>
              <w:top w:val="double" w:sz="4" w:space="0" w:color="000000"/>
              <w:left w:val="double" w:sz="4" w:space="0" w:color="000000"/>
              <w:bottom w:val="double" w:sz="4" w:space="0" w:color="000000"/>
            </w:tcBorders>
            <w:shd w:val="clear" w:color="auto" w:fill="C0C0C0"/>
            <w:vAlign w:val="center"/>
          </w:tcPr>
          <w:p w14:paraId="79974C32" w14:textId="77777777" w:rsidR="00AD42AB" w:rsidRDefault="00000000">
            <w:r>
              <w:rPr>
                <w:b/>
                <w:sz w:val="18"/>
              </w:rPr>
              <w:t>15 R</w:t>
            </w:r>
            <w:r>
              <w:rPr>
                <w:b/>
                <w:sz w:val="18"/>
                <w:vertAlign w:val="subscript"/>
              </w:rPr>
              <w:t>E</w:t>
            </w:r>
            <w:r>
              <w:rPr>
                <w:b/>
                <w:sz w:val="18"/>
              </w:rPr>
              <w:t xml:space="preserve"> </w:t>
            </w:r>
            <w:proofErr w:type="spellStart"/>
            <w:r>
              <w:rPr>
                <w:b/>
                <w:sz w:val="18"/>
              </w:rPr>
              <w:t>asc</w:t>
            </w:r>
            <w:proofErr w:type="spellEnd"/>
            <w:r>
              <w:rPr>
                <w:b/>
                <w:sz w:val="18"/>
              </w:rPr>
              <w:t>.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3C530251" w14:textId="54B0333D" w:rsidR="00AD42AB" w:rsidRDefault="00203672" w:rsidP="00203672">
            <w:pPr>
              <w:snapToGrid w:val="0"/>
              <w:jc w:val="center"/>
              <w:rPr>
                <w:rFonts w:ascii="Courier New" w:hAnsi="Courier New" w:cs="Courier New"/>
                <w:sz w:val="20"/>
              </w:rPr>
            </w:pPr>
            <w:r>
              <w:rPr>
                <w:rFonts w:ascii="Courier New" w:hAnsi="Courier New" w:cs="Courier New"/>
                <w:sz w:val="20"/>
              </w:rPr>
              <w:t>2024-03-12 15:12:04</w:t>
            </w:r>
          </w:p>
        </w:tc>
      </w:tr>
      <w:tr w:rsidR="00AD42AB" w14:paraId="0B054B70"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49689F84" w14:textId="77777777" w:rsidR="00AD42AB" w:rsidRDefault="00000000">
            <w:r>
              <w:rPr>
                <w:rFonts w:cs="Times New Roman"/>
                <w:b/>
                <w:sz w:val="18"/>
                <w:szCs w:val="18"/>
              </w:rPr>
              <w:t>Apogee</w:t>
            </w:r>
          </w:p>
        </w:tc>
        <w:tc>
          <w:tcPr>
            <w:tcW w:w="1711" w:type="dxa"/>
            <w:tcBorders>
              <w:top w:val="double" w:sz="4" w:space="0" w:color="000000"/>
              <w:left w:val="double" w:sz="4" w:space="0" w:color="000000"/>
              <w:bottom w:val="double" w:sz="4" w:space="0" w:color="000000"/>
            </w:tcBorders>
            <w:shd w:val="clear" w:color="auto" w:fill="auto"/>
            <w:vAlign w:val="center"/>
          </w:tcPr>
          <w:p w14:paraId="4DBC7221" w14:textId="312D303E" w:rsidR="00AD42AB" w:rsidRDefault="00203672">
            <w:pPr>
              <w:snapToGrid w:val="0"/>
              <w:rPr>
                <w:rFonts w:ascii="Courier New" w:hAnsi="Courier New" w:cs="Courier New"/>
                <w:sz w:val="20"/>
              </w:rPr>
            </w:pPr>
            <w:r>
              <w:rPr>
                <w:rFonts w:ascii="Courier New" w:hAnsi="Courier New" w:cs="Courier New"/>
                <w:sz w:val="20"/>
              </w:rPr>
              <w:t>2024-03-16 19:37:40</w:t>
            </w:r>
          </w:p>
        </w:tc>
        <w:tc>
          <w:tcPr>
            <w:tcW w:w="1611" w:type="dxa"/>
            <w:tcBorders>
              <w:top w:val="double" w:sz="4" w:space="0" w:color="000000"/>
              <w:left w:val="double" w:sz="4" w:space="0" w:color="000000"/>
              <w:bottom w:val="double" w:sz="4" w:space="0" w:color="000000"/>
            </w:tcBorders>
            <w:shd w:val="clear" w:color="auto" w:fill="C0C0C0"/>
            <w:vAlign w:val="center"/>
          </w:tcPr>
          <w:p w14:paraId="51733A66" w14:textId="77777777" w:rsidR="00AD42AB"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C942FCC" w14:textId="78BE86A2" w:rsidR="00AD42AB" w:rsidRDefault="00203672">
            <w:pPr>
              <w:snapToGrid w:val="0"/>
              <w:rPr>
                <w:rFonts w:ascii="Courier New" w:hAnsi="Courier New" w:cs="Courier New"/>
                <w:sz w:val="20"/>
              </w:rPr>
            </w:pPr>
            <w:r>
              <w:rPr>
                <w:rFonts w:ascii="Courier New" w:hAnsi="Courier New" w:cs="Courier New"/>
                <w:sz w:val="20"/>
              </w:rPr>
              <w:t>2024-03-16 09:40:17</w:t>
            </w:r>
          </w:p>
        </w:tc>
        <w:tc>
          <w:tcPr>
            <w:tcW w:w="1826" w:type="dxa"/>
            <w:gridSpan w:val="2"/>
            <w:tcBorders>
              <w:top w:val="double" w:sz="4" w:space="0" w:color="000000"/>
              <w:left w:val="double" w:sz="4" w:space="0" w:color="000000"/>
              <w:bottom w:val="double" w:sz="4" w:space="0" w:color="000000"/>
            </w:tcBorders>
            <w:shd w:val="clear" w:color="auto" w:fill="C0C0C0"/>
            <w:vAlign w:val="center"/>
          </w:tcPr>
          <w:p w14:paraId="6BFA8FA8" w14:textId="77777777" w:rsidR="00AD42AB" w:rsidRDefault="00000000">
            <w:r>
              <w:rPr>
                <w:b/>
                <w:sz w:val="18"/>
                <w:szCs w:val="18"/>
              </w:rPr>
              <w:t>Maneuver</w:t>
            </w:r>
          </w:p>
          <w:p w14:paraId="0666051D" w14:textId="77777777" w:rsidR="00AD42AB" w:rsidRDefault="00000000">
            <w:r>
              <w:rPr>
                <w:b/>
                <w:sz w:val="18"/>
                <w:szCs w:val="18"/>
              </w:rPr>
              <w:t>Window End</w:t>
            </w:r>
          </w:p>
        </w:tc>
        <w:tc>
          <w:tcPr>
            <w:tcW w:w="2239" w:type="dxa"/>
            <w:tcBorders>
              <w:top w:val="double" w:sz="4" w:space="0" w:color="000000"/>
              <w:left w:val="double" w:sz="4" w:space="0" w:color="000000"/>
              <w:bottom w:val="double" w:sz="4" w:space="0" w:color="000000"/>
              <w:right w:val="double" w:sz="4" w:space="0" w:color="000000"/>
            </w:tcBorders>
            <w:shd w:val="clear" w:color="auto" w:fill="auto"/>
            <w:vAlign w:val="center"/>
          </w:tcPr>
          <w:p w14:paraId="12DEDE5D" w14:textId="02155F4C" w:rsidR="00AD42AB" w:rsidRDefault="00203672">
            <w:pPr>
              <w:snapToGrid w:val="0"/>
              <w:rPr>
                <w:rFonts w:ascii="Courier New" w:hAnsi="Courier New" w:cs="Courier New"/>
                <w:sz w:val="20"/>
              </w:rPr>
            </w:pPr>
            <w:r>
              <w:rPr>
                <w:rFonts w:ascii="Courier New" w:hAnsi="Courier New" w:cs="Courier New"/>
                <w:sz w:val="20"/>
              </w:rPr>
              <w:t>2024-03-17 05:40:19</w:t>
            </w:r>
          </w:p>
        </w:tc>
      </w:tr>
      <w:tr w:rsidR="00AD42AB" w14:paraId="146217CB"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52BBD42" w14:textId="77777777" w:rsidR="00AD42AB" w:rsidRDefault="00000000">
            <w:r>
              <w:rPr>
                <w:rFonts w:cs="Times New Roman"/>
                <w:b/>
                <w:sz w:val="18"/>
                <w:szCs w:val="18"/>
              </w:rPr>
              <w:t>Apogee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5A08884F" w14:textId="43B8A6CF" w:rsidR="00AD42AB" w:rsidRDefault="00203672" w:rsidP="00203672">
            <w:pPr>
              <w:autoSpaceDE w:val="0"/>
              <w:snapToGrid w:val="0"/>
              <w:jc w:val="center"/>
              <w:rPr>
                <w:rFonts w:ascii="Courier New" w:hAnsi="Courier New" w:cs="Courier New"/>
                <w:sz w:val="20"/>
              </w:rPr>
            </w:pPr>
            <w:r>
              <w:rPr>
                <w:rFonts w:ascii="Courier New" w:hAnsi="Courier New" w:cs="Courier New"/>
                <w:sz w:val="20"/>
              </w:rPr>
              <w:t>0.999063,-0.035202,-0.025182</w:t>
            </w:r>
          </w:p>
        </w:tc>
      </w:tr>
      <w:tr w:rsidR="00AD42AB" w14:paraId="2A05278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237791A" w14:textId="77777777" w:rsidR="00AD42AB" w:rsidRDefault="00000000">
            <w:r>
              <w:rPr>
                <w:b/>
                <w:sz w:val="18"/>
              </w:rPr>
              <w:t>15 R</w:t>
            </w:r>
            <w:r>
              <w:rPr>
                <w:b/>
                <w:sz w:val="18"/>
                <w:vertAlign w:val="subscript"/>
              </w:rPr>
              <w:t>E</w:t>
            </w:r>
            <w:r>
              <w:rPr>
                <w:b/>
                <w:sz w:val="18"/>
              </w:rPr>
              <w:t xml:space="preserve"> desc. Date/Time</w:t>
            </w:r>
          </w:p>
        </w:tc>
        <w:tc>
          <w:tcPr>
            <w:tcW w:w="3322" w:type="dxa"/>
            <w:gridSpan w:val="2"/>
            <w:tcBorders>
              <w:top w:val="double" w:sz="4" w:space="0" w:color="000000"/>
              <w:left w:val="double" w:sz="4" w:space="0" w:color="000000"/>
              <w:bottom w:val="double" w:sz="4" w:space="0" w:color="000000"/>
            </w:tcBorders>
            <w:shd w:val="clear" w:color="auto" w:fill="auto"/>
            <w:vAlign w:val="center"/>
          </w:tcPr>
          <w:p w14:paraId="752D9051" w14:textId="45636DDF" w:rsidR="00AD42AB" w:rsidRDefault="00203672" w:rsidP="00203672">
            <w:pPr>
              <w:snapToGrid w:val="0"/>
              <w:jc w:val="center"/>
              <w:rPr>
                <w:rFonts w:ascii="Courier New" w:hAnsi="Courier New" w:cs="Courier New"/>
                <w:sz w:val="20"/>
              </w:rPr>
            </w:pPr>
            <w:r>
              <w:rPr>
                <w:rFonts w:ascii="Courier New" w:hAnsi="Courier New" w:cs="Courier New"/>
                <w:sz w:val="20"/>
              </w:rPr>
              <w:t>2024-03-20 23:45:55</w:t>
            </w:r>
          </w:p>
        </w:tc>
        <w:tc>
          <w:tcPr>
            <w:tcW w:w="1899" w:type="dxa"/>
            <w:tcBorders>
              <w:top w:val="double" w:sz="4" w:space="0" w:color="000000"/>
              <w:left w:val="double" w:sz="4" w:space="0" w:color="000000"/>
              <w:bottom w:val="double" w:sz="4" w:space="0" w:color="000000"/>
            </w:tcBorders>
            <w:shd w:val="clear" w:color="auto" w:fill="C0C0C0"/>
            <w:vAlign w:val="center"/>
          </w:tcPr>
          <w:p w14:paraId="70066444" w14:textId="77777777" w:rsidR="00AD42AB" w:rsidRDefault="00000000">
            <w:r>
              <w:rPr>
                <w:b/>
                <w:sz w:val="18"/>
              </w:rPr>
              <w:t>14 R</w:t>
            </w:r>
            <w:r>
              <w:rPr>
                <w:b/>
                <w:sz w:val="18"/>
                <w:vertAlign w:val="subscript"/>
              </w:rPr>
              <w:t>E</w:t>
            </w:r>
            <w:r>
              <w:rPr>
                <w:b/>
                <w:sz w:val="18"/>
              </w:rPr>
              <w:t xml:space="preserve"> desc. Date/Time</w:t>
            </w:r>
          </w:p>
        </w:tc>
        <w:tc>
          <w:tcPr>
            <w:tcW w:w="4065" w:type="dxa"/>
            <w:gridSpan w:val="3"/>
            <w:tcBorders>
              <w:top w:val="double" w:sz="4" w:space="0" w:color="000000"/>
              <w:left w:val="double" w:sz="4" w:space="0" w:color="000000"/>
              <w:bottom w:val="double" w:sz="4" w:space="0" w:color="000000"/>
              <w:right w:val="double" w:sz="4" w:space="0" w:color="000000"/>
            </w:tcBorders>
            <w:shd w:val="clear" w:color="auto" w:fill="auto"/>
            <w:vAlign w:val="center"/>
          </w:tcPr>
          <w:p w14:paraId="404173D2" w14:textId="791CAEE9" w:rsidR="00AD42AB" w:rsidRDefault="00203672" w:rsidP="00203672">
            <w:pPr>
              <w:snapToGrid w:val="0"/>
              <w:jc w:val="center"/>
              <w:rPr>
                <w:rFonts w:ascii="Courier New" w:hAnsi="Courier New" w:cs="Courier New"/>
                <w:sz w:val="20"/>
              </w:rPr>
            </w:pPr>
            <w:r>
              <w:rPr>
                <w:rFonts w:ascii="Courier New" w:hAnsi="Courier New" w:cs="Courier New"/>
                <w:sz w:val="20"/>
              </w:rPr>
              <w:t>2024-03-21 01:27:23</w:t>
            </w:r>
          </w:p>
        </w:tc>
      </w:tr>
      <w:tr w:rsidR="00AD42AB" w14:paraId="045E1D5A"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2C9BFD5" w14:textId="77777777" w:rsidR="00AD42AB" w:rsidRDefault="00000000">
            <w:r>
              <w:rPr>
                <w:rFonts w:cs="Times New Roman"/>
                <w:b/>
                <w:sz w:val="18"/>
                <w:szCs w:val="18"/>
              </w:rPr>
              <w:t>Perigee</w:t>
            </w:r>
          </w:p>
        </w:tc>
        <w:tc>
          <w:tcPr>
            <w:tcW w:w="1711" w:type="dxa"/>
            <w:tcBorders>
              <w:top w:val="double" w:sz="4" w:space="0" w:color="000000"/>
              <w:left w:val="double" w:sz="4" w:space="0" w:color="000000"/>
              <w:bottom w:val="double" w:sz="4" w:space="0" w:color="000000"/>
            </w:tcBorders>
            <w:shd w:val="clear" w:color="auto" w:fill="auto"/>
            <w:vAlign w:val="center"/>
          </w:tcPr>
          <w:p w14:paraId="30D10FCB" w14:textId="5E6A1B4B" w:rsidR="00AD42AB" w:rsidRDefault="00203672">
            <w:pPr>
              <w:snapToGrid w:val="0"/>
              <w:rPr>
                <w:rFonts w:ascii="Courier New" w:hAnsi="Courier New" w:cs="Courier New"/>
                <w:sz w:val="20"/>
              </w:rPr>
            </w:pPr>
            <w:r>
              <w:rPr>
                <w:rFonts w:ascii="Courier New" w:hAnsi="Courier New" w:cs="Courier New"/>
                <w:sz w:val="20"/>
              </w:rPr>
              <w:t>2024-03-21 11:11:01</w:t>
            </w:r>
          </w:p>
        </w:tc>
        <w:tc>
          <w:tcPr>
            <w:tcW w:w="1611" w:type="dxa"/>
            <w:tcBorders>
              <w:top w:val="double" w:sz="4" w:space="0" w:color="000000"/>
              <w:left w:val="double" w:sz="4" w:space="0" w:color="000000"/>
              <w:bottom w:val="double" w:sz="4" w:space="0" w:color="000000"/>
            </w:tcBorders>
            <w:shd w:val="clear" w:color="auto" w:fill="C0C0C0"/>
            <w:vAlign w:val="center"/>
          </w:tcPr>
          <w:p w14:paraId="5F57A82D" w14:textId="77777777" w:rsidR="00AD42AB" w:rsidRDefault="00000000">
            <w:r>
              <w:rPr>
                <w:b/>
                <w:sz w:val="18"/>
              </w:rPr>
              <w:t>Maneuver Window Start</w:t>
            </w:r>
          </w:p>
        </w:tc>
        <w:tc>
          <w:tcPr>
            <w:tcW w:w="1899" w:type="dxa"/>
            <w:tcBorders>
              <w:top w:val="double" w:sz="4" w:space="0" w:color="000000"/>
              <w:left w:val="double" w:sz="4" w:space="0" w:color="000000"/>
              <w:bottom w:val="double" w:sz="4" w:space="0" w:color="000000"/>
            </w:tcBorders>
            <w:shd w:val="clear" w:color="auto" w:fill="auto"/>
            <w:vAlign w:val="center"/>
          </w:tcPr>
          <w:p w14:paraId="40DBA07D" w14:textId="4F8A81F3" w:rsidR="00AD42AB" w:rsidRDefault="00203672">
            <w:pPr>
              <w:snapToGrid w:val="0"/>
              <w:rPr>
                <w:rFonts w:ascii="Courier New" w:hAnsi="Courier New" w:cs="Courier New"/>
                <w:sz w:val="20"/>
              </w:rPr>
            </w:pPr>
            <w:r>
              <w:rPr>
                <w:rFonts w:ascii="Courier New" w:hAnsi="Courier New" w:cs="Courier New"/>
                <w:sz w:val="20"/>
              </w:rPr>
              <w:t>2024-03-21 02:01:44</w:t>
            </w:r>
          </w:p>
        </w:tc>
        <w:tc>
          <w:tcPr>
            <w:tcW w:w="1791" w:type="dxa"/>
            <w:tcBorders>
              <w:top w:val="double" w:sz="4" w:space="0" w:color="000000"/>
              <w:left w:val="double" w:sz="4" w:space="0" w:color="000000"/>
              <w:bottom w:val="double" w:sz="4" w:space="0" w:color="000000"/>
            </w:tcBorders>
            <w:shd w:val="clear" w:color="auto" w:fill="C0C0C0"/>
            <w:vAlign w:val="center"/>
          </w:tcPr>
          <w:p w14:paraId="44A8A298" w14:textId="77777777" w:rsidR="00AD42AB" w:rsidRDefault="00000000">
            <w:r>
              <w:rPr>
                <w:b/>
                <w:sz w:val="18"/>
              </w:rPr>
              <w:t>Maneuver Window Stop</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4726A21" w14:textId="6D202EB0" w:rsidR="00AD42AB" w:rsidRDefault="00203672">
            <w:pPr>
              <w:snapToGrid w:val="0"/>
              <w:rPr>
                <w:rFonts w:ascii="Courier New" w:hAnsi="Courier New" w:cs="Courier New"/>
                <w:sz w:val="20"/>
              </w:rPr>
            </w:pPr>
            <w:r>
              <w:rPr>
                <w:rFonts w:ascii="Courier New" w:hAnsi="Courier New" w:cs="Courier New"/>
                <w:sz w:val="20"/>
              </w:rPr>
              <w:t>2024-03-21 20:55:54</w:t>
            </w:r>
          </w:p>
        </w:tc>
      </w:tr>
      <w:tr w:rsidR="00AD42AB" w14:paraId="58AFAD8D"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2998C35D" w14:textId="77777777" w:rsidR="00AD42AB" w:rsidRDefault="00000000">
            <w:r>
              <w:rPr>
                <w:rFonts w:cs="Times New Roman"/>
                <w:b/>
                <w:sz w:val="18"/>
                <w:szCs w:val="18"/>
              </w:rPr>
              <w:t>Perigee Target</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648B8D11" w14:textId="4ECE19B3" w:rsidR="00AD42AB" w:rsidRDefault="00203672" w:rsidP="00203672">
            <w:pPr>
              <w:snapToGrid w:val="0"/>
              <w:jc w:val="center"/>
              <w:rPr>
                <w:rFonts w:ascii="Courier New" w:hAnsi="Courier New" w:cs="Courier New"/>
                <w:sz w:val="20"/>
              </w:rPr>
            </w:pPr>
            <w:r>
              <w:rPr>
                <w:rFonts w:ascii="Courier New" w:hAnsi="Courier New" w:cs="Courier New"/>
                <w:sz w:val="20"/>
              </w:rPr>
              <w:t>0.99993,0.010454,-0.005515</w:t>
            </w:r>
          </w:p>
        </w:tc>
      </w:tr>
      <w:tr w:rsidR="00AD42AB" w14:paraId="5A4B7FD1"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66A1D509" w14:textId="77777777" w:rsidR="00AD42AB" w:rsidRDefault="00000000">
            <w:r>
              <w:rPr>
                <w:rFonts w:cs="Times New Roman"/>
                <w:b/>
                <w:sz w:val="18"/>
                <w:szCs w:val="18"/>
              </w:rPr>
              <w:t>Eclipse</w:t>
            </w:r>
          </w:p>
        </w:tc>
        <w:tc>
          <w:tcPr>
            <w:tcW w:w="1711" w:type="dxa"/>
            <w:tcBorders>
              <w:top w:val="double" w:sz="4" w:space="0" w:color="000000"/>
              <w:left w:val="double" w:sz="4" w:space="0" w:color="000000"/>
              <w:bottom w:val="double" w:sz="4" w:space="0" w:color="000000"/>
            </w:tcBorders>
            <w:shd w:val="clear" w:color="auto" w:fill="auto"/>
            <w:vAlign w:val="center"/>
          </w:tcPr>
          <w:p w14:paraId="697699CD" w14:textId="77777777" w:rsidR="00AD42AB" w:rsidRDefault="00AD42AB">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05F73E05" w14:textId="77777777" w:rsidR="00AD42AB" w:rsidRDefault="00000000">
            <w:r>
              <w:rPr>
                <w:b/>
                <w:sz w:val="18"/>
              </w:rPr>
              <w:t>Eclipse Start</w:t>
            </w:r>
          </w:p>
        </w:tc>
        <w:tc>
          <w:tcPr>
            <w:tcW w:w="1899" w:type="dxa"/>
            <w:tcBorders>
              <w:top w:val="double" w:sz="4" w:space="0" w:color="000000"/>
              <w:left w:val="double" w:sz="4" w:space="0" w:color="000000"/>
              <w:bottom w:val="double" w:sz="4" w:space="0" w:color="000000"/>
            </w:tcBorders>
            <w:shd w:val="clear" w:color="auto" w:fill="auto"/>
            <w:vAlign w:val="center"/>
          </w:tcPr>
          <w:p w14:paraId="7912F28C" w14:textId="77777777" w:rsidR="00AD42AB" w:rsidRDefault="00AD42AB">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66EFCF8E" w14:textId="77777777" w:rsidR="00AD42AB" w:rsidRDefault="00000000">
            <w:r>
              <w:rPr>
                <w:b/>
                <w:sz w:val="18"/>
              </w:rPr>
              <w:t>Eclipse End</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18FA6D9B" w14:textId="77777777" w:rsidR="00AD42AB" w:rsidRDefault="00AD42AB">
            <w:pPr>
              <w:snapToGrid w:val="0"/>
              <w:rPr>
                <w:rFonts w:ascii="Courier New" w:hAnsi="Courier New" w:cs="Courier New"/>
                <w:sz w:val="20"/>
              </w:rPr>
            </w:pPr>
          </w:p>
        </w:tc>
      </w:tr>
      <w:tr w:rsidR="00AD42AB" w14:paraId="531B2B23"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1D734AB9" w14:textId="77777777" w:rsidR="00AD42AB" w:rsidRDefault="00000000">
            <w:r>
              <w:rPr>
                <w:rFonts w:cs="Times New Roman"/>
                <w:b/>
                <w:sz w:val="18"/>
                <w:szCs w:val="18"/>
              </w:rPr>
              <w:t xml:space="preserve">Sun </w:t>
            </w:r>
            <w:proofErr w:type="spellStart"/>
            <w:r>
              <w:rPr>
                <w:rFonts w:cs="Times New Roman"/>
                <w:b/>
                <w:sz w:val="18"/>
                <w:szCs w:val="18"/>
              </w:rPr>
              <w:t>Mnvr</w:t>
            </w:r>
            <w:proofErr w:type="spellEnd"/>
          </w:p>
        </w:tc>
        <w:tc>
          <w:tcPr>
            <w:tcW w:w="1711" w:type="dxa"/>
            <w:tcBorders>
              <w:top w:val="double" w:sz="4" w:space="0" w:color="000000"/>
              <w:left w:val="double" w:sz="4" w:space="0" w:color="000000"/>
              <w:bottom w:val="double" w:sz="4" w:space="0" w:color="000000"/>
            </w:tcBorders>
            <w:shd w:val="clear" w:color="auto" w:fill="auto"/>
            <w:vAlign w:val="center"/>
          </w:tcPr>
          <w:p w14:paraId="6B064DDB" w14:textId="77777777" w:rsidR="00AD42AB" w:rsidRDefault="00AD42AB">
            <w:pPr>
              <w:snapToGrid w:val="0"/>
              <w:rPr>
                <w:rFonts w:ascii="Courier New" w:hAnsi="Courier New" w:cs="Courier New"/>
                <w:sz w:val="20"/>
              </w:rPr>
            </w:pPr>
          </w:p>
        </w:tc>
        <w:tc>
          <w:tcPr>
            <w:tcW w:w="1611" w:type="dxa"/>
            <w:tcBorders>
              <w:top w:val="double" w:sz="4" w:space="0" w:color="000000"/>
              <w:left w:val="double" w:sz="4" w:space="0" w:color="000000"/>
              <w:bottom w:val="double" w:sz="4" w:space="0" w:color="000000"/>
            </w:tcBorders>
            <w:shd w:val="clear" w:color="auto" w:fill="C0C0C0"/>
            <w:vAlign w:val="center"/>
          </w:tcPr>
          <w:p w14:paraId="6BE5C2AB" w14:textId="77777777" w:rsidR="00AD42AB" w:rsidRDefault="00000000">
            <w:r>
              <w:rPr>
                <w:b/>
                <w:sz w:val="18"/>
              </w:rPr>
              <w:t>Apogee/Perigee</w:t>
            </w:r>
          </w:p>
        </w:tc>
        <w:tc>
          <w:tcPr>
            <w:tcW w:w="1899" w:type="dxa"/>
            <w:tcBorders>
              <w:top w:val="double" w:sz="4" w:space="0" w:color="000000"/>
              <w:left w:val="double" w:sz="4" w:space="0" w:color="000000"/>
              <w:bottom w:val="double" w:sz="4" w:space="0" w:color="000000"/>
            </w:tcBorders>
            <w:shd w:val="clear" w:color="auto" w:fill="auto"/>
            <w:vAlign w:val="center"/>
          </w:tcPr>
          <w:p w14:paraId="6869FA8D" w14:textId="77777777" w:rsidR="00AD42AB" w:rsidRDefault="00AD42AB">
            <w:pPr>
              <w:snapToGrid w:val="0"/>
              <w:rPr>
                <w:rFonts w:ascii="Courier New" w:hAnsi="Courier New" w:cs="Courier New"/>
                <w:sz w:val="20"/>
              </w:rPr>
            </w:pPr>
          </w:p>
        </w:tc>
        <w:tc>
          <w:tcPr>
            <w:tcW w:w="1791" w:type="dxa"/>
            <w:tcBorders>
              <w:top w:val="double" w:sz="4" w:space="0" w:color="000000"/>
              <w:left w:val="double" w:sz="4" w:space="0" w:color="000000"/>
              <w:bottom w:val="double" w:sz="4" w:space="0" w:color="000000"/>
            </w:tcBorders>
            <w:shd w:val="clear" w:color="auto" w:fill="C0C0C0"/>
            <w:vAlign w:val="center"/>
          </w:tcPr>
          <w:p w14:paraId="44BDEABC" w14:textId="77777777" w:rsidR="00AD42AB" w:rsidRDefault="00000000">
            <w:r>
              <w:rPr>
                <w:b/>
                <w:sz w:val="18"/>
              </w:rPr>
              <w:t>Sun Angle at DESCENDING</w:t>
            </w:r>
          </w:p>
        </w:tc>
        <w:tc>
          <w:tcPr>
            <w:tcW w:w="2274" w:type="dxa"/>
            <w:gridSpan w:val="2"/>
            <w:tcBorders>
              <w:top w:val="double" w:sz="4" w:space="0" w:color="000000"/>
              <w:left w:val="double" w:sz="4" w:space="0" w:color="000000"/>
              <w:bottom w:val="double" w:sz="4" w:space="0" w:color="000000"/>
              <w:right w:val="double" w:sz="4" w:space="0" w:color="000000"/>
            </w:tcBorders>
            <w:shd w:val="clear" w:color="auto" w:fill="auto"/>
            <w:vAlign w:val="center"/>
          </w:tcPr>
          <w:p w14:paraId="44E2FD45" w14:textId="77777777" w:rsidR="00AD42AB" w:rsidRDefault="00AD42AB">
            <w:pPr>
              <w:snapToGrid w:val="0"/>
              <w:rPr>
                <w:rFonts w:ascii="Courier New" w:hAnsi="Courier New" w:cs="Courier New"/>
                <w:sz w:val="20"/>
              </w:rPr>
            </w:pPr>
          </w:p>
        </w:tc>
      </w:tr>
      <w:tr w:rsidR="00AD42AB" w14:paraId="52BA0BC4" w14:textId="77777777">
        <w:trPr>
          <w:cantSplit/>
          <w:trHeight w:hRule="exact" w:val="504"/>
        </w:trPr>
        <w:tc>
          <w:tcPr>
            <w:tcW w:w="1439" w:type="dxa"/>
            <w:tcBorders>
              <w:top w:val="double" w:sz="4" w:space="0" w:color="000000"/>
              <w:left w:val="double" w:sz="4" w:space="0" w:color="000000"/>
              <w:bottom w:val="double" w:sz="4" w:space="0" w:color="000000"/>
            </w:tcBorders>
            <w:shd w:val="clear" w:color="auto" w:fill="C0C0C0"/>
            <w:vAlign w:val="center"/>
          </w:tcPr>
          <w:p w14:paraId="5452CD35" w14:textId="77777777" w:rsidR="00AD42AB" w:rsidRDefault="00000000">
            <w:r>
              <w:rPr>
                <w:rFonts w:cs="Times New Roman"/>
                <w:b/>
                <w:sz w:val="18"/>
                <w:szCs w:val="18"/>
              </w:rPr>
              <w:t>Approved Version</w:t>
            </w:r>
          </w:p>
        </w:tc>
        <w:tc>
          <w:tcPr>
            <w:tcW w:w="9286" w:type="dxa"/>
            <w:gridSpan w:val="6"/>
            <w:tcBorders>
              <w:top w:val="double" w:sz="4" w:space="0" w:color="000000"/>
              <w:left w:val="double" w:sz="4" w:space="0" w:color="000000"/>
              <w:bottom w:val="double" w:sz="4" w:space="0" w:color="000000"/>
              <w:right w:val="double" w:sz="4" w:space="0" w:color="000000"/>
            </w:tcBorders>
            <w:shd w:val="clear" w:color="auto" w:fill="auto"/>
            <w:vAlign w:val="center"/>
          </w:tcPr>
          <w:p w14:paraId="07974EE3" w14:textId="6481254E" w:rsidR="00AD42AB" w:rsidRDefault="00203672" w:rsidP="00203672">
            <w:pPr>
              <w:snapToGrid w:val="0"/>
              <w:jc w:val="center"/>
              <w:rPr>
                <w:rFonts w:ascii="Courier New" w:hAnsi="Courier New" w:cs="Courier New"/>
                <w:sz w:val="20"/>
              </w:rPr>
            </w:pPr>
            <w:r>
              <w:rPr>
                <w:rFonts w:ascii="Courier New" w:hAnsi="Courier New" w:cs="Courier New"/>
                <w:b/>
                <w:szCs w:val="24"/>
              </w:rPr>
              <w:t>IBEX_2024_072_o0641a_v001.scr</w:t>
            </w:r>
          </w:p>
        </w:tc>
      </w:tr>
    </w:tbl>
    <w:p w14:paraId="46624BF9" w14:textId="77777777" w:rsidR="00AD42AB" w:rsidRDefault="00AD42AB"/>
    <w:p w14:paraId="44096D44" w14:textId="77777777" w:rsidR="00AD42AB" w:rsidRDefault="00AD42AB"/>
    <w:p w14:paraId="38B1B36D" w14:textId="77777777" w:rsidR="00AD42AB" w:rsidRDefault="00AD42AB"/>
    <w:tbl>
      <w:tblPr>
        <w:tblW w:w="11324" w:type="dxa"/>
        <w:tblInd w:w="-1205" w:type="dxa"/>
        <w:tblLayout w:type="fixed"/>
        <w:tblCellMar>
          <w:left w:w="72" w:type="dxa"/>
          <w:right w:w="72" w:type="dxa"/>
        </w:tblCellMar>
        <w:tblLook w:val="0000" w:firstRow="0" w:lastRow="0" w:firstColumn="0" w:lastColumn="0" w:noHBand="0" w:noVBand="0"/>
      </w:tblPr>
      <w:tblGrid>
        <w:gridCol w:w="1082"/>
        <w:gridCol w:w="8280"/>
        <w:gridCol w:w="1082"/>
        <w:gridCol w:w="880"/>
      </w:tblGrid>
      <w:tr w:rsidR="00AD42AB" w14:paraId="3613D8DB" w14:textId="77777777" w:rsidTr="00203672">
        <w:trPr>
          <w:cantSplit/>
          <w:trHeight w:val="287"/>
        </w:trPr>
        <w:tc>
          <w:tcPr>
            <w:tcW w:w="1082" w:type="dxa"/>
            <w:tcBorders>
              <w:top w:val="single" w:sz="4" w:space="0" w:color="000000"/>
              <w:left w:val="single" w:sz="4" w:space="0" w:color="000000"/>
              <w:bottom w:val="single" w:sz="4" w:space="0" w:color="000000"/>
            </w:tcBorders>
            <w:shd w:val="clear" w:color="auto" w:fill="BFBFBF"/>
          </w:tcPr>
          <w:p w14:paraId="143D41C1" w14:textId="77777777" w:rsidR="00AD42AB" w:rsidRDefault="00000000">
            <w:pPr>
              <w:spacing w:before="120"/>
              <w:jc w:val="center"/>
            </w:pPr>
            <w:r>
              <w:rPr>
                <w:b/>
                <w:sz w:val="18"/>
              </w:rPr>
              <w:t>Activity</w:t>
            </w:r>
          </w:p>
        </w:tc>
        <w:tc>
          <w:tcPr>
            <w:tcW w:w="8280" w:type="dxa"/>
            <w:tcBorders>
              <w:top w:val="single" w:sz="4" w:space="0" w:color="000000"/>
              <w:left w:val="single" w:sz="4" w:space="0" w:color="000000"/>
              <w:bottom w:val="single" w:sz="4" w:space="0" w:color="000000"/>
            </w:tcBorders>
            <w:shd w:val="clear" w:color="auto" w:fill="BFBFBF"/>
          </w:tcPr>
          <w:p w14:paraId="0D1044D6" w14:textId="77777777" w:rsidR="00AD42AB" w:rsidRDefault="00000000">
            <w:pPr>
              <w:spacing w:before="120"/>
              <w:jc w:val="center"/>
            </w:pPr>
            <w:r>
              <w:rPr>
                <w:b/>
                <w:sz w:val="28"/>
                <w:szCs w:val="28"/>
              </w:rPr>
              <w:t>Command Checks</w:t>
            </w:r>
          </w:p>
        </w:tc>
        <w:tc>
          <w:tcPr>
            <w:tcW w:w="1082" w:type="dxa"/>
            <w:tcBorders>
              <w:top w:val="single" w:sz="4" w:space="0" w:color="000000"/>
              <w:left w:val="single" w:sz="4" w:space="0" w:color="000000"/>
              <w:bottom w:val="single" w:sz="4" w:space="0" w:color="000000"/>
            </w:tcBorders>
            <w:shd w:val="clear" w:color="auto" w:fill="BFBFBF"/>
          </w:tcPr>
          <w:p w14:paraId="442D704D" w14:textId="77777777" w:rsidR="00AD42AB" w:rsidRDefault="00000000">
            <w:pPr>
              <w:spacing w:before="120"/>
              <w:jc w:val="center"/>
            </w:pPr>
            <w:r>
              <w:rPr>
                <w:b/>
                <w:sz w:val="18"/>
              </w:rPr>
              <w:t>Date Done</w:t>
            </w:r>
          </w:p>
        </w:tc>
        <w:tc>
          <w:tcPr>
            <w:tcW w:w="880" w:type="dxa"/>
            <w:tcBorders>
              <w:top w:val="single" w:sz="4" w:space="0" w:color="000000"/>
              <w:left w:val="single" w:sz="4" w:space="0" w:color="000000"/>
              <w:bottom w:val="single" w:sz="4" w:space="0" w:color="000000"/>
              <w:right w:val="single" w:sz="4" w:space="0" w:color="000000"/>
            </w:tcBorders>
            <w:shd w:val="clear" w:color="auto" w:fill="BFBFBF"/>
          </w:tcPr>
          <w:p w14:paraId="1E3A1A68" w14:textId="77777777" w:rsidR="00AD42AB" w:rsidRDefault="00000000">
            <w:pPr>
              <w:spacing w:before="120"/>
              <w:jc w:val="center"/>
            </w:pPr>
            <w:r>
              <w:rPr>
                <w:b/>
                <w:sz w:val="18"/>
              </w:rPr>
              <w:t>Done By</w:t>
            </w:r>
          </w:p>
        </w:tc>
      </w:tr>
      <w:tr w:rsidR="00203672" w14:paraId="1EE51456"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32731191" w14:textId="77777777" w:rsidR="00203672" w:rsidRDefault="00203672" w:rsidP="00203672">
            <w:pPr>
              <w:spacing w:before="120"/>
              <w:jc w:val="center"/>
            </w:pPr>
            <w:r>
              <w:rPr>
                <w:sz w:val="18"/>
              </w:rPr>
              <w:t>Supporting Materials</w:t>
            </w:r>
          </w:p>
        </w:tc>
        <w:tc>
          <w:tcPr>
            <w:tcW w:w="8280" w:type="dxa"/>
            <w:tcBorders>
              <w:top w:val="single" w:sz="4" w:space="0" w:color="000000"/>
              <w:left w:val="single" w:sz="4" w:space="0" w:color="000000"/>
              <w:bottom w:val="single" w:sz="4" w:space="0" w:color="000000"/>
            </w:tcBorders>
            <w:shd w:val="clear" w:color="auto" w:fill="auto"/>
          </w:tcPr>
          <w:p w14:paraId="0375B083" w14:textId="77777777" w:rsidR="00203672" w:rsidRDefault="00203672" w:rsidP="00203672">
            <w:pPr>
              <w:numPr>
                <w:ilvl w:val="0"/>
                <w:numId w:val="11"/>
              </w:numPr>
              <w:spacing w:before="120"/>
            </w:pPr>
            <w:r>
              <w:rPr>
                <w:rFonts w:eastAsia="Arial"/>
                <w:sz w:val="18"/>
              </w:rPr>
              <w:t xml:space="preserve"> </w:t>
            </w:r>
            <w:proofErr w:type="spellStart"/>
            <w:r>
              <w:rPr>
                <w:i/>
                <w:sz w:val="18"/>
              </w:rPr>
              <w:t>IBEX_CrossingTimes</w:t>
            </w:r>
            <w:proofErr w:type="spellEnd"/>
            <w:r>
              <w:rPr>
                <w:i/>
                <w:sz w:val="18"/>
              </w:rPr>
              <w:t>_&lt;date&gt;</w:t>
            </w:r>
            <w:proofErr w:type="gramStart"/>
            <w:r>
              <w:rPr>
                <w:i/>
                <w:sz w:val="18"/>
              </w:rPr>
              <w:t xml:space="preserve">_v00x.txt  </w:t>
            </w:r>
            <w:r>
              <w:rPr>
                <w:sz w:val="18"/>
              </w:rPr>
              <w:t>on</w:t>
            </w:r>
            <w:proofErr w:type="gramEnd"/>
            <w:r>
              <w:rPr>
                <w:sz w:val="18"/>
              </w:rPr>
              <w:t xml:space="preserve"> SFTP at </w:t>
            </w:r>
            <w:r>
              <w:rPr>
                <w:color w:val="0000FF"/>
                <w:sz w:val="18"/>
              </w:rPr>
              <w:t>/Archive-Incoming/</w:t>
            </w:r>
            <w:proofErr w:type="spellStart"/>
            <w:r>
              <w:rPr>
                <w:color w:val="0000FF"/>
                <w:sz w:val="18"/>
              </w:rPr>
              <w:t>IBEXIncoming</w:t>
            </w:r>
            <w:proofErr w:type="spellEnd"/>
            <w:r>
              <w:rPr>
                <w:color w:val="0000FF"/>
                <w:sz w:val="18"/>
              </w:rPr>
              <w:t>/FDG/</w:t>
            </w:r>
            <w:proofErr w:type="spellStart"/>
            <w:r>
              <w:rPr>
                <w:color w:val="0000FF"/>
                <w:sz w:val="18"/>
              </w:rPr>
              <w:t>PredictedEphemeris</w:t>
            </w:r>
            <w:proofErr w:type="spellEnd"/>
            <w:r>
              <w:rPr>
                <w:color w:val="0000FF"/>
                <w:sz w:val="18"/>
              </w:rPr>
              <w:t>/Orbit Events</w:t>
            </w:r>
            <w:r>
              <w:rPr>
                <w:sz w:val="18"/>
              </w:rPr>
              <w:t>/.</w:t>
            </w:r>
          </w:p>
          <w:p w14:paraId="550133FB" w14:textId="77777777" w:rsidR="00203672" w:rsidRDefault="00203672" w:rsidP="00203672">
            <w:pPr>
              <w:numPr>
                <w:ilvl w:val="0"/>
                <w:numId w:val="11"/>
              </w:numPr>
            </w:pPr>
            <w:r>
              <w:rPr>
                <w:sz w:val="18"/>
              </w:rPr>
              <w:t>Orbit Events File on SFTP at</w:t>
            </w:r>
            <w:r>
              <w:rPr>
                <w:i/>
                <w:sz w:val="18"/>
              </w:rPr>
              <w:t xml:space="preserve">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oef</w:t>
            </w:r>
            <w:proofErr w:type="spellEnd"/>
            <w:r>
              <w:rPr>
                <w:i/>
                <w:color w:val="0000FF"/>
                <w:sz w:val="18"/>
              </w:rPr>
              <w:t>/</w:t>
            </w:r>
            <w:r>
              <w:rPr>
                <w:color w:val="0000FF"/>
                <w:sz w:val="18"/>
              </w:rPr>
              <w:t>.</w:t>
            </w:r>
          </w:p>
          <w:p w14:paraId="2A340C56" w14:textId="77777777" w:rsidR="00203672" w:rsidRDefault="00203672" w:rsidP="00203672">
            <w:pPr>
              <w:numPr>
                <w:ilvl w:val="0"/>
                <w:numId w:val="11"/>
              </w:numPr>
            </w:pPr>
            <w:r>
              <w:rPr>
                <w:sz w:val="18"/>
              </w:rPr>
              <w:t xml:space="preserve">Command Constraint Violations Report </w:t>
            </w:r>
            <w:r>
              <w:rPr>
                <w:i/>
                <w:sz w:val="18"/>
              </w:rPr>
              <w:t xml:space="preserve">on SFTP at </w:t>
            </w:r>
            <w:r>
              <w:rPr>
                <w:i/>
                <w:color w:val="0000FF"/>
                <w:sz w:val="18"/>
              </w:rPr>
              <w:t>/</w:t>
            </w:r>
            <w:proofErr w:type="spellStart"/>
            <w:r>
              <w:rPr>
                <w:i/>
                <w:color w:val="0000FF"/>
                <w:sz w:val="18"/>
              </w:rPr>
              <w:t>IBEXOutgoing</w:t>
            </w:r>
            <w:proofErr w:type="spellEnd"/>
            <w:r>
              <w:rPr>
                <w:i/>
                <w:color w:val="0000FF"/>
                <w:sz w:val="18"/>
              </w:rPr>
              <w:t>/MOC/</w:t>
            </w:r>
            <w:proofErr w:type="spellStart"/>
            <w:r>
              <w:rPr>
                <w:i/>
                <w:color w:val="0000FF"/>
                <w:sz w:val="18"/>
              </w:rPr>
              <w:t>Moc</w:t>
            </w:r>
            <w:proofErr w:type="spellEnd"/>
            <w:r>
              <w:rPr>
                <w:i/>
                <w:color w:val="0000FF"/>
                <w:sz w:val="18"/>
              </w:rPr>
              <w:t>-Soc/</w:t>
            </w:r>
            <w:proofErr w:type="spellStart"/>
            <w:r>
              <w:rPr>
                <w:i/>
                <w:color w:val="0000FF"/>
                <w:sz w:val="18"/>
              </w:rPr>
              <w:t>cvr</w:t>
            </w:r>
            <w:proofErr w:type="spellEnd"/>
            <w:r>
              <w:rPr>
                <w:i/>
                <w:sz w:val="18"/>
              </w:rPr>
              <w:t>/.</w:t>
            </w:r>
          </w:p>
          <w:p w14:paraId="29CA0527" w14:textId="77777777" w:rsidR="00203672" w:rsidRDefault="00203672" w:rsidP="00203672">
            <w:pPr>
              <w:numPr>
                <w:ilvl w:val="0"/>
                <w:numId w:val="11"/>
              </w:numPr>
            </w:pPr>
            <w:r>
              <w:rPr>
                <w:sz w:val="18"/>
              </w:rPr>
              <w:t xml:space="preserve">Contacts this orbit </w:t>
            </w:r>
            <w:r>
              <w:rPr>
                <w:i/>
                <w:sz w:val="18"/>
              </w:rPr>
              <w:t>Orbit_oXXX.txt</w:t>
            </w:r>
            <w:r>
              <w:rPr>
                <w:sz w:val="18"/>
              </w:rPr>
              <w:t xml:space="preserve"> included in the ATS approval email. </w:t>
            </w:r>
          </w:p>
          <w:p w14:paraId="46346EB4" w14:textId="77777777" w:rsidR="00203672" w:rsidRDefault="00203672" w:rsidP="00203672">
            <w:pPr>
              <w:numPr>
                <w:ilvl w:val="0"/>
                <w:numId w:val="11"/>
              </w:numPr>
            </w:pPr>
            <w:r>
              <w:rPr>
                <w:sz w:val="18"/>
              </w:rPr>
              <w:t xml:space="preserve">Science Tasking File at </w:t>
            </w:r>
            <w:r>
              <w:rPr>
                <w:i/>
                <w:color w:val="0000FF"/>
                <w:sz w:val="18"/>
              </w:rPr>
              <w:t>/Archive-Incoming/</w:t>
            </w:r>
            <w:proofErr w:type="spellStart"/>
            <w:r>
              <w:rPr>
                <w:i/>
                <w:color w:val="0000FF"/>
                <w:sz w:val="18"/>
              </w:rPr>
              <w:t>IBEXIncoming</w:t>
            </w:r>
            <w:proofErr w:type="spellEnd"/>
            <w:r>
              <w:rPr>
                <w:i/>
                <w:color w:val="0000FF"/>
                <w:sz w:val="18"/>
              </w:rPr>
              <w:t>/MOC/Soc-</w:t>
            </w:r>
            <w:proofErr w:type="spellStart"/>
            <w:r>
              <w:rPr>
                <w:i/>
                <w:color w:val="0000FF"/>
                <w:sz w:val="18"/>
              </w:rPr>
              <w:t>Moc</w:t>
            </w:r>
            <w:proofErr w:type="spellEnd"/>
            <w:r>
              <w:rPr>
                <w:i/>
                <w:color w:val="0000FF"/>
                <w:sz w:val="18"/>
              </w:rPr>
              <w:t>/</w:t>
            </w:r>
            <w:proofErr w:type="spellStart"/>
            <w:r>
              <w:rPr>
                <w:i/>
                <w:color w:val="0000FF"/>
                <w:sz w:val="18"/>
              </w:rPr>
              <w:t>stf</w:t>
            </w:r>
            <w:proofErr w:type="spellEnd"/>
            <w:r>
              <w:rPr>
                <w:i/>
                <w:color w:val="0000FF"/>
                <w:sz w:val="18"/>
              </w:rPr>
              <w:t>/</w:t>
            </w:r>
            <w:r>
              <w:rPr>
                <w:sz w:val="18"/>
              </w:rPr>
              <w:t>.</w:t>
            </w:r>
          </w:p>
          <w:p w14:paraId="6487B872" w14:textId="77777777" w:rsidR="00203672" w:rsidRDefault="00203672" w:rsidP="00203672">
            <w:pPr>
              <w:numPr>
                <w:ilvl w:val="0"/>
                <w:numId w:val="11"/>
              </w:numPr>
            </w:pPr>
            <w:r>
              <w:rPr>
                <w:sz w:val="18"/>
              </w:rPr>
              <w:t xml:space="preserve">Merged ATS at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45BBCB13" w14:textId="029680C9"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6A73B0" w14:textId="62D758A3" w:rsidR="00203672" w:rsidRDefault="00203672" w:rsidP="00203672">
            <w:pPr>
              <w:snapToGrid w:val="0"/>
              <w:spacing w:before="120"/>
              <w:jc w:val="center"/>
              <w:rPr>
                <w:sz w:val="18"/>
              </w:rPr>
            </w:pPr>
            <w:r>
              <w:rPr>
                <w:sz w:val="18"/>
              </w:rPr>
              <w:t>CEW</w:t>
            </w:r>
          </w:p>
        </w:tc>
      </w:tr>
      <w:tr w:rsidR="00203672" w14:paraId="385CB3FE"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549E236" w14:textId="77777777" w:rsidR="00203672" w:rsidRDefault="00203672" w:rsidP="00203672">
            <w:pPr>
              <w:spacing w:before="120"/>
              <w:jc w:val="center"/>
            </w:pPr>
            <w:r>
              <w:rPr>
                <w:sz w:val="18"/>
              </w:rPr>
              <w:t>Sun Maneuvers</w:t>
            </w:r>
          </w:p>
        </w:tc>
        <w:tc>
          <w:tcPr>
            <w:tcW w:w="8280" w:type="dxa"/>
            <w:tcBorders>
              <w:top w:val="single" w:sz="4" w:space="0" w:color="000000"/>
              <w:left w:val="single" w:sz="4" w:space="0" w:color="000000"/>
              <w:bottom w:val="single" w:sz="4" w:space="0" w:color="000000"/>
            </w:tcBorders>
            <w:shd w:val="clear" w:color="auto" w:fill="auto"/>
          </w:tcPr>
          <w:p w14:paraId="0E780996" w14:textId="77777777" w:rsidR="00203672" w:rsidRDefault="00203672" w:rsidP="00203672">
            <w:pPr>
              <w:numPr>
                <w:ilvl w:val="0"/>
                <w:numId w:val="12"/>
              </w:numPr>
              <w:snapToGrid w:val="0"/>
              <w:spacing w:before="20"/>
            </w:pPr>
            <w:r>
              <w:rPr>
                <w:sz w:val="18"/>
              </w:rPr>
              <w:t>Additional</w:t>
            </w:r>
            <w:r>
              <w:rPr>
                <w:rFonts w:eastAsia="Arial"/>
                <w:sz w:val="18"/>
              </w:rPr>
              <w:t xml:space="preserve"> </w:t>
            </w:r>
            <w:r>
              <w:rPr>
                <w:sz w:val="18"/>
              </w:rPr>
              <w:t>contacts</w:t>
            </w:r>
            <w:r>
              <w:rPr>
                <w:rFonts w:eastAsia="Arial"/>
                <w:sz w:val="18"/>
              </w:rPr>
              <w:t xml:space="preserve"> </w:t>
            </w:r>
            <w:r>
              <w:rPr>
                <w:i/>
                <w:sz w:val="18"/>
              </w:rPr>
              <w:t>should</w:t>
            </w:r>
            <w:r>
              <w:rPr>
                <w:rFonts w:eastAsia="Arial"/>
                <w:i/>
                <w:sz w:val="18"/>
              </w:rPr>
              <w:t xml:space="preserve"> </w:t>
            </w:r>
            <w:r>
              <w:rPr>
                <w:i/>
                <w:sz w:val="18"/>
              </w:rPr>
              <w:t>not</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to</w:t>
            </w:r>
            <w:r>
              <w:rPr>
                <w:rFonts w:eastAsia="Arial"/>
                <w:sz w:val="18"/>
              </w:rPr>
              <w:t xml:space="preserve"> </w:t>
            </w:r>
            <w:r>
              <w:rPr>
                <w:sz w:val="18"/>
              </w:rPr>
              <w:t>support</w:t>
            </w:r>
            <w:r>
              <w:rPr>
                <w:rFonts w:eastAsia="Arial"/>
                <w:sz w:val="18"/>
              </w:rPr>
              <w:t xml:space="preserve"> </w:t>
            </w:r>
            <w:r>
              <w:rPr>
                <w:sz w:val="18"/>
              </w:rPr>
              <w:t>IBEX</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Maneuvers</w:t>
            </w:r>
            <w:r>
              <w:rPr>
                <w:rFonts w:eastAsia="Arial"/>
                <w:sz w:val="18"/>
              </w:rPr>
              <w:t xml:space="preserve"> </w:t>
            </w:r>
            <w:r>
              <w:rPr>
                <w:sz w:val="18"/>
              </w:rPr>
              <w:t>due</w:t>
            </w:r>
            <w:r>
              <w:rPr>
                <w:rFonts w:eastAsia="Arial"/>
                <w:sz w:val="18"/>
              </w:rPr>
              <w:t xml:space="preserve"> </w:t>
            </w:r>
            <w:r>
              <w:rPr>
                <w:sz w:val="18"/>
              </w:rPr>
              <w:t>to</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outages.</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apogee</w:t>
            </w:r>
            <w:r>
              <w:rPr>
                <w:rFonts w:eastAsia="Arial"/>
                <w:sz w:val="18"/>
              </w:rPr>
              <w:t xml:space="preserve"> </w:t>
            </w:r>
            <w:r>
              <w:rPr>
                <w:sz w:val="18"/>
              </w:rPr>
              <w:t>and</w:t>
            </w:r>
            <w:r>
              <w:rPr>
                <w:rFonts w:eastAsia="Arial"/>
                <w:sz w:val="18"/>
              </w:rPr>
              <w:t xml:space="preserve"> </w:t>
            </w:r>
            <w:r>
              <w:rPr>
                <w:sz w:val="18"/>
              </w:rPr>
              <w:t>perigee</w:t>
            </w:r>
            <w:r>
              <w:rPr>
                <w:rFonts w:eastAsia="Arial"/>
                <w:sz w:val="18"/>
              </w:rPr>
              <w:t xml:space="preserve"> </w:t>
            </w:r>
            <w:r>
              <w:rPr>
                <w:sz w:val="18"/>
              </w:rPr>
              <w:t>contacts</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that</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If</w:t>
            </w:r>
            <w:r>
              <w:rPr>
                <w:rFonts w:eastAsia="Arial"/>
                <w:sz w:val="18"/>
              </w:rPr>
              <w:t xml:space="preserve"> </w:t>
            </w:r>
            <w:r>
              <w:rPr>
                <w:sz w:val="18"/>
              </w:rPr>
              <w:t>it</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plan</w:t>
            </w:r>
            <w:r>
              <w:rPr>
                <w:rFonts w:eastAsia="Arial"/>
                <w:sz w:val="18"/>
              </w:rPr>
              <w:t xml:space="preserve"> </w:t>
            </w:r>
            <w:r>
              <w:rPr>
                <w:sz w:val="18"/>
              </w:rPr>
              <w:t>one</w:t>
            </w:r>
            <w:r>
              <w:rPr>
                <w:rFonts w:eastAsia="Arial"/>
                <w:sz w:val="18"/>
              </w:rPr>
              <w:t xml:space="preserve"> </w:t>
            </w:r>
            <w:r>
              <w:rPr>
                <w:sz w:val="18"/>
              </w:rPr>
              <w:t>of</w:t>
            </w:r>
            <w:r>
              <w:rPr>
                <w:rFonts w:eastAsia="Arial"/>
                <w:sz w:val="18"/>
              </w:rPr>
              <w:t xml:space="preserve"> </w:t>
            </w:r>
            <w:r>
              <w:rPr>
                <w:sz w:val="18"/>
              </w:rPr>
              <w:t>the</w:t>
            </w:r>
            <w:r>
              <w:rPr>
                <w:rFonts w:eastAsia="Arial"/>
                <w:sz w:val="18"/>
              </w:rPr>
              <w:t xml:space="preserve"> </w:t>
            </w:r>
            <w:r>
              <w:rPr>
                <w:sz w:val="18"/>
              </w:rPr>
              <w:t>standard</w:t>
            </w:r>
            <w:r>
              <w:rPr>
                <w:rFonts w:eastAsia="Arial"/>
                <w:sz w:val="18"/>
              </w:rPr>
              <w:t xml:space="preserve"> </w:t>
            </w:r>
            <w:r>
              <w:rPr>
                <w:sz w:val="18"/>
              </w:rPr>
              <w:t>contacts</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outage</w:t>
            </w:r>
            <w:r>
              <w:rPr>
                <w:rFonts w:eastAsia="Arial"/>
                <w:sz w:val="18"/>
              </w:rPr>
              <w:t xml:space="preserve"> </w:t>
            </w:r>
            <w:r>
              <w:rPr>
                <w:sz w:val="18"/>
              </w:rPr>
              <w:t>is</w:t>
            </w:r>
            <w:r>
              <w:rPr>
                <w:rFonts w:eastAsia="Arial"/>
                <w:sz w:val="18"/>
              </w:rPr>
              <w:t xml:space="preserve"> </w:t>
            </w:r>
            <w:r>
              <w:rPr>
                <w:sz w:val="18"/>
              </w:rPr>
              <w:t>down</w:t>
            </w:r>
            <w:r>
              <w:rPr>
                <w:rFonts w:eastAsia="Arial"/>
                <w:sz w:val="18"/>
              </w:rPr>
              <w:t xml:space="preserve"> </w:t>
            </w:r>
            <w:r>
              <w:rPr>
                <w:sz w:val="18"/>
              </w:rPr>
              <w:t>to</w:t>
            </w:r>
            <w:r>
              <w:rPr>
                <w:rFonts w:eastAsia="Arial"/>
                <w:sz w:val="18"/>
              </w:rPr>
              <w:t xml:space="preserve"> </w:t>
            </w:r>
            <w:r>
              <w:rPr>
                <w:sz w:val="18"/>
              </w:rPr>
              <w:t>50%</w:t>
            </w:r>
            <w:r>
              <w:rPr>
                <w:rFonts w:eastAsia="Arial"/>
                <w:sz w:val="18"/>
              </w:rPr>
              <w:t xml:space="preserve"> </w:t>
            </w:r>
            <w:r>
              <w:rPr>
                <w:sz w:val="18"/>
              </w:rPr>
              <w:t>and</w:t>
            </w:r>
            <w:r>
              <w:rPr>
                <w:rFonts w:eastAsia="Arial"/>
                <w:sz w:val="18"/>
              </w:rPr>
              <w:t xml:space="preserve"> </w:t>
            </w:r>
            <w:r>
              <w:rPr>
                <w:sz w:val="18"/>
              </w:rPr>
              <w:t>a</w:t>
            </w:r>
            <w:r>
              <w:rPr>
                <w:rFonts w:eastAsia="Arial"/>
                <w:sz w:val="18"/>
              </w:rPr>
              <w:t xml:space="preserve"> </w:t>
            </w:r>
            <w:r>
              <w:rPr>
                <w:sz w:val="18"/>
              </w:rPr>
              <w:t>valid</w:t>
            </w:r>
            <w:r>
              <w:rPr>
                <w:rFonts w:eastAsia="Arial"/>
                <w:sz w:val="18"/>
              </w:rPr>
              <w:t xml:space="preserve"> </w:t>
            </w:r>
            <w:r>
              <w:rPr>
                <w:sz w:val="18"/>
              </w:rPr>
              <w:t>quaternion</w:t>
            </w:r>
            <w:r>
              <w:rPr>
                <w:rFonts w:eastAsia="Arial"/>
                <w:sz w:val="18"/>
              </w:rPr>
              <w:t xml:space="preserve"> </w:t>
            </w:r>
            <w:r>
              <w:rPr>
                <w:sz w:val="18"/>
              </w:rPr>
              <w:t>reading</w:t>
            </w:r>
            <w:r>
              <w:rPr>
                <w:rFonts w:eastAsia="Arial"/>
                <w:sz w:val="18"/>
              </w:rPr>
              <w:t xml:space="preserve"> </w:t>
            </w:r>
            <w:r>
              <w:rPr>
                <w:sz w:val="18"/>
              </w:rPr>
              <w:t>can</w:t>
            </w:r>
            <w:r>
              <w:rPr>
                <w:rFonts w:eastAsia="Arial"/>
                <w:sz w:val="18"/>
              </w:rPr>
              <w:t xml:space="preserve"> </w:t>
            </w:r>
            <w:r>
              <w:rPr>
                <w:sz w:val="18"/>
              </w:rPr>
              <w:t>be</w:t>
            </w:r>
            <w:r>
              <w:rPr>
                <w:rFonts w:eastAsia="Arial"/>
                <w:sz w:val="18"/>
              </w:rPr>
              <w:t xml:space="preserve"> </w:t>
            </w:r>
            <w:r>
              <w:rPr>
                <w:sz w:val="18"/>
              </w:rPr>
              <w:t>made</w:t>
            </w:r>
            <w:r>
              <w:rPr>
                <w:rFonts w:eastAsia="Arial"/>
                <w:sz w:val="18"/>
              </w:rPr>
              <w:t xml:space="preserve"> </w:t>
            </w:r>
            <w:r>
              <w:rPr>
                <w:sz w:val="18"/>
              </w:rPr>
              <w:t>to</w:t>
            </w:r>
            <w:r>
              <w:rPr>
                <w:rFonts w:eastAsia="Arial"/>
                <w:sz w:val="18"/>
              </w:rPr>
              <w:t xml:space="preserve"> </w:t>
            </w:r>
            <w:r>
              <w:rPr>
                <w:sz w:val="18"/>
              </w:rPr>
              <w:t>verify</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the</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angle</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thruster</w:t>
            </w:r>
            <w:r>
              <w:rPr>
                <w:rFonts w:eastAsia="Arial"/>
                <w:sz w:val="18"/>
              </w:rPr>
              <w:t xml:space="preserve"> </w:t>
            </w:r>
            <w:r>
              <w:rPr>
                <w:sz w:val="18"/>
              </w:rPr>
              <w:t>pulse</w:t>
            </w:r>
            <w:r>
              <w:rPr>
                <w:rFonts w:eastAsia="Arial"/>
                <w:sz w:val="18"/>
              </w:rPr>
              <w:t xml:space="preserve"> </w:t>
            </w:r>
            <w:r>
              <w:rPr>
                <w:sz w:val="18"/>
              </w:rPr>
              <w:t>count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used</w:t>
            </w:r>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a)</w:t>
            </w:r>
            <w:r>
              <w:rPr>
                <w:rFonts w:eastAsia="Arial"/>
                <w:sz w:val="18"/>
              </w:rPr>
              <w:t xml:space="preserve"> </w:t>
            </w:r>
            <w:r>
              <w:rPr>
                <w:sz w:val="18"/>
              </w:rPr>
              <w:t>whether</w:t>
            </w:r>
            <w:r>
              <w:rPr>
                <w:rFonts w:eastAsia="Arial"/>
                <w:sz w:val="18"/>
              </w:rPr>
              <w:t xml:space="preserve"> </w:t>
            </w:r>
            <w:r>
              <w:rPr>
                <w:sz w:val="18"/>
              </w:rPr>
              <w:t>a</w:t>
            </w:r>
            <w:r>
              <w:rPr>
                <w:rFonts w:eastAsia="Arial"/>
                <w:sz w:val="18"/>
              </w:rPr>
              <w:t xml:space="preserve"> </w:t>
            </w:r>
            <w:r>
              <w:rPr>
                <w:sz w:val="18"/>
              </w:rPr>
              <w:t>maneuver</w:t>
            </w:r>
            <w:r>
              <w:rPr>
                <w:rFonts w:eastAsia="Arial"/>
                <w:sz w:val="18"/>
              </w:rPr>
              <w:t xml:space="preserve"> </w:t>
            </w:r>
            <w:r>
              <w:rPr>
                <w:sz w:val="18"/>
              </w:rPr>
              <w:t>took</w:t>
            </w:r>
            <w:r>
              <w:rPr>
                <w:rFonts w:eastAsia="Arial"/>
                <w:sz w:val="18"/>
              </w:rPr>
              <w:t xml:space="preserve"> </w:t>
            </w:r>
            <w:r>
              <w:rPr>
                <w:sz w:val="18"/>
              </w:rPr>
              <w:t>place,</w:t>
            </w:r>
            <w:r>
              <w:rPr>
                <w:rFonts w:eastAsia="Arial"/>
                <w:sz w:val="18"/>
              </w:rPr>
              <w:t xml:space="preserve"> </w:t>
            </w:r>
            <w:r>
              <w:rPr>
                <w:sz w:val="18"/>
              </w:rPr>
              <w:t>and</w:t>
            </w:r>
            <w:r>
              <w:rPr>
                <w:rFonts w:eastAsia="Arial"/>
                <w:sz w:val="18"/>
              </w:rPr>
              <w:t xml:space="preserve"> </w:t>
            </w:r>
            <w:r>
              <w:rPr>
                <w:sz w:val="18"/>
              </w:rPr>
              <w:t>b)</w:t>
            </w:r>
            <w:r>
              <w:rPr>
                <w:rFonts w:eastAsia="Arial"/>
                <w:sz w:val="18"/>
              </w:rPr>
              <w:t xml:space="preserve"> </w:t>
            </w:r>
            <w:r>
              <w:rPr>
                <w:sz w:val="18"/>
              </w:rPr>
              <w:t>whether</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after</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as</w:t>
            </w:r>
            <w:r>
              <w:rPr>
                <w:rFonts w:eastAsia="Arial"/>
                <w:sz w:val="18"/>
              </w:rPr>
              <w:t xml:space="preserve"> </w:t>
            </w:r>
            <w:r>
              <w:rPr>
                <w:sz w:val="18"/>
              </w:rPr>
              <w:t>expected</w:t>
            </w:r>
            <w:r>
              <w:rPr>
                <w:rFonts w:eastAsia="Arial"/>
                <w:sz w:val="18"/>
              </w:rPr>
              <w:t xml:space="preserve"> </w:t>
            </w:r>
            <w:r>
              <w:rPr>
                <w:sz w:val="18"/>
              </w:rPr>
              <w:t>+/-</w:t>
            </w:r>
            <w:r>
              <w:rPr>
                <w:rFonts w:eastAsia="Arial"/>
                <w:sz w:val="18"/>
              </w:rPr>
              <w:t xml:space="preserve"> </w:t>
            </w:r>
            <w:r>
              <w:rPr>
                <w:sz w:val="18"/>
              </w:rPr>
              <w:t>2</w:t>
            </w:r>
            <w:r>
              <w:rPr>
                <w:rFonts w:eastAsia="Arial"/>
                <w:sz w:val="18"/>
              </w:rPr>
              <w:t xml:space="preserve"> </w:t>
            </w:r>
            <w:r>
              <w:rPr>
                <w:sz w:val="18"/>
              </w:rPr>
              <w:t>degrees.</w:t>
            </w:r>
          </w:p>
          <w:p w14:paraId="2E147C69" w14:textId="77777777" w:rsidR="00203672" w:rsidRDefault="00203672" w:rsidP="00203672">
            <w:pPr>
              <w:numPr>
                <w:ilvl w:val="0"/>
                <w:numId w:val="12"/>
              </w:numPr>
              <w:spacing w:before="20"/>
            </w:pPr>
            <w:r>
              <w:rPr>
                <w:sz w:val="18"/>
              </w:rPr>
              <w:t>The</w:t>
            </w:r>
            <w:r>
              <w:rPr>
                <w:rFonts w:eastAsia="Arial"/>
                <w:sz w:val="18"/>
              </w:rPr>
              <w:t xml:space="preserve"> </w:t>
            </w:r>
            <w:r>
              <w:rPr>
                <w:sz w:val="18"/>
              </w:rPr>
              <w:t>nominal</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7.25</w:t>
            </w:r>
            <w:r>
              <w:rPr>
                <w:rFonts w:eastAsia="Arial"/>
                <w:sz w:val="18"/>
              </w:rPr>
              <w:t xml:space="preserve"> </w:t>
            </w:r>
            <w:r>
              <w:rPr>
                <w:sz w:val="18"/>
              </w:rPr>
              <w:t>degrees.</w:t>
            </w:r>
            <w:r>
              <w:rPr>
                <w:rFonts w:eastAsia="Arial"/>
                <w:sz w:val="18"/>
              </w:rPr>
              <w:t xml:space="preserve">  </w:t>
            </w:r>
            <w:r>
              <w:rPr>
                <w:sz w:val="18"/>
              </w:rPr>
              <w:t>Based</w:t>
            </w:r>
            <w:r>
              <w:rPr>
                <w:rFonts w:eastAsia="Arial"/>
                <w:sz w:val="18"/>
              </w:rPr>
              <w:t xml:space="preserve"> </w:t>
            </w:r>
            <w:r>
              <w:rPr>
                <w:sz w:val="18"/>
              </w:rPr>
              <w:t>on</w:t>
            </w:r>
            <w:r>
              <w:rPr>
                <w:rFonts w:eastAsia="Arial"/>
                <w:sz w:val="18"/>
              </w:rPr>
              <w:t xml:space="preserve"> </w:t>
            </w:r>
            <w:r>
              <w:rPr>
                <w:sz w:val="18"/>
              </w:rPr>
              <w:t>the</w:t>
            </w:r>
            <w:r>
              <w:rPr>
                <w:rFonts w:eastAsia="Arial"/>
                <w:sz w:val="18"/>
              </w:rPr>
              <w:t xml:space="preserve"> </w:t>
            </w:r>
            <w:r>
              <w:rPr>
                <w:sz w:val="18"/>
              </w:rPr>
              <w:t>missed</w:t>
            </w:r>
            <w:r>
              <w:rPr>
                <w:rFonts w:eastAsia="Arial"/>
                <w:sz w:val="18"/>
              </w:rPr>
              <w:t xml:space="preserve"> </w:t>
            </w:r>
            <w:r>
              <w:rPr>
                <w:sz w:val="18"/>
              </w:rPr>
              <w:t>maneuver</w:t>
            </w:r>
            <w:r>
              <w:rPr>
                <w:rFonts w:eastAsia="Arial"/>
                <w:sz w:val="18"/>
              </w:rPr>
              <w:t xml:space="preserve"> </w:t>
            </w:r>
            <w:r>
              <w:rPr>
                <w:sz w:val="18"/>
              </w:rPr>
              <w:t>in</w:t>
            </w:r>
            <w:r>
              <w:rPr>
                <w:rFonts w:eastAsia="Arial"/>
                <w:sz w:val="18"/>
              </w:rPr>
              <w:t xml:space="preserve"> </w:t>
            </w:r>
            <w:r>
              <w:rPr>
                <w:sz w:val="18"/>
              </w:rPr>
              <w:t>orbit</w:t>
            </w:r>
            <w:r>
              <w:rPr>
                <w:rFonts w:eastAsia="Arial"/>
                <w:sz w:val="18"/>
              </w:rPr>
              <w:t xml:space="preserve"> </w:t>
            </w:r>
            <w:r>
              <w:rPr>
                <w:sz w:val="18"/>
              </w:rPr>
              <w:t>114,</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team </w:t>
            </w:r>
            <w:r>
              <w:rPr>
                <w:sz w:val="18"/>
              </w:rPr>
              <w:t>has</w:t>
            </w:r>
            <w:r>
              <w:rPr>
                <w:rFonts w:eastAsia="Arial"/>
                <w:sz w:val="18"/>
              </w:rPr>
              <w:t xml:space="preserve"> </w:t>
            </w:r>
            <w:r>
              <w:rPr>
                <w:sz w:val="18"/>
              </w:rPr>
              <w:t>determined</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hardware</w:t>
            </w:r>
            <w:r>
              <w:rPr>
                <w:rFonts w:eastAsia="Arial"/>
                <w:sz w:val="18"/>
              </w:rPr>
              <w:t xml:space="preserve"> </w:t>
            </w:r>
            <w:r>
              <w:rPr>
                <w:sz w:val="18"/>
              </w:rPr>
              <w:t>risk</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off-Sun</w:t>
            </w:r>
            <w:r>
              <w:rPr>
                <w:rFonts w:eastAsia="Arial"/>
                <w:sz w:val="18"/>
              </w:rPr>
              <w:t xml:space="preserve"> </w:t>
            </w:r>
            <w:r>
              <w:rPr>
                <w:sz w:val="18"/>
              </w:rPr>
              <w:t>pointing</w:t>
            </w:r>
            <w:r>
              <w:rPr>
                <w:rFonts w:eastAsia="Arial"/>
                <w:sz w:val="18"/>
              </w:rPr>
              <w:t xml:space="preserve"> </w:t>
            </w:r>
            <w:r>
              <w:rPr>
                <w:sz w:val="18"/>
              </w:rPr>
              <w:t>up</w:t>
            </w:r>
            <w:r>
              <w:rPr>
                <w:rFonts w:eastAsia="Arial"/>
                <w:sz w:val="18"/>
              </w:rPr>
              <w:t xml:space="preserve"> </w:t>
            </w:r>
            <w:r>
              <w:rPr>
                <w:sz w:val="18"/>
              </w:rPr>
              <w:t>to</w:t>
            </w:r>
            <w:r>
              <w:rPr>
                <w:rFonts w:eastAsia="Arial"/>
                <w:sz w:val="18"/>
              </w:rPr>
              <w:t xml:space="preserve"> </w:t>
            </w:r>
            <w:r>
              <w:rPr>
                <w:sz w:val="18"/>
              </w:rPr>
              <w:t>angles</w:t>
            </w:r>
            <w:r>
              <w:rPr>
                <w:rFonts w:eastAsia="Arial"/>
                <w:sz w:val="18"/>
              </w:rPr>
              <w:t xml:space="preserve"> </w:t>
            </w:r>
            <w:r>
              <w:rPr>
                <w:sz w:val="18"/>
              </w:rPr>
              <w:t>of</w:t>
            </w:r>
            <w:r>
              <w:rPr>
                <w:rFonts w:eastAsia="Arial"/>
                <w:sz w:val="18"/>
              </w:rPr>
              <w:t xml:space="preserve"> </w:t>
            </w:r>
            <w:r>
              <w:rPr>
                <w:sz w:val="18"/>
              </w:rPr>
              <w:t>at</w:t>
            </w:r>
            <w:r>
              <w:rPr>
                <w:rFonts w:eastAsia="Arial"/>
                <w:sz w:val="18"/>
              </w:rPr>
              <w:t xml:space="preserve"> </w:t>
            </w:r>
            <w:r>
              <w:rPr>
                <w:sz w:val="18"/>
              </w:rPr>
              <w:t>least</w:t>
            </w:r>
            <w:r>
              <w:rPr>
                <w:rFonts w:eastAsia="Arial"/>
                <w:sz w:val="18"/>
              </w:rPr>
              <w:t xml:space="preserve"> </w:t>
            </w:r>
            <w:r>
              <w:rPr>
                <w:sz w:val="18"/>
              </w:rPr>
              <w:t>13</w:t>
            </w:r>
            <w:r>
              <w:rPr>
                <w:rFonts w:eastAsia="Arial"/>
                <w:sz w:val="18"/>
              </w:rPr>
              <w:t xml:space="preserve"> </w:t>
            </w:r>
            <w:r>
              <w:rPr>
                <w:sz w:val="18"/>
              </w:rPr>
              <w:t>degrees.</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a</w:t>
            </w:r>
            <w:r>
              <w:rPr>
                <w:rFonts w:eastAsia="Arial"/>
                <w:sz w:val="18"/>
              </w:rPr>
              <w:t xml:space="preserve"> </w:t>
            </w:r>
            <w:r>
              <w:rPr>
                <w:sz w:val="18"/>
              </w:rPr>
              <w:t>higher</w:t>
            </w:r>
            <w:r>
              <w:rPr>
                <w:rFonts w:eastAsia="Arial"/>
                <w:sz w:val="18"/>
              </w:rPr>
              <w:t xml:space="preserve"> </w:t>
            </w:r>
            <w:r>
              <w:rPr>
                <w:sz w:val="18"/>
              </w:rPr>
              <w:t>background</w:t>
            </w:r>
            <w:r>
              <w:rPr>
                <w:rFonts w:eastAsia="Arial"/>
                <w:sz w:val="18"/>
              </w:rPr>
              <w:t xml:space="preserve"> </w:t>
            </w:r>
            <w:r>
              <w:rPr>
                <w:sz w:val="18"/>
              </w:rPr>
              <w:t>noted</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data</w:t>
            </w:r>
            <w:r>
              <w:rPr>
                <w:rFonts w:eastAsia="Arial"/>
                <w:sz w:val="18"/>
              </w:rPr>
              <w:t xml:space="preserve"> </w:t>
            </w:r>
            <w:r>
              <w:rPr>
                <w:sz w:val="18"/>
              </w:rPr>
              <w:t>starting</w:t>
            </w:r>
            <w:r>
              <w:rPr>
                <w:rFonts w:eastAsia="Arial"/>
                <w:sz w:val="18"/>
              </w:rPr>
              <w:t xml:space="preserve"> </w:t>
            </w:r>
            <w:r>
              <w:rPr>
                <w:sz w:val="18"/>
              </w:rPr>
              <w:t>at</w:t>
            </w:r>
            <w:r>
              <w:rPr>
                <w:rFonts w:eastAsia="Arial"/>
                <w:sz w:val="18"/>
              </w:rPr>
              <w:t xml:space="preserve"> </w:t>
            </w:r>
            <w:r>
              <w:rPr>
                <w:sz w:val="18"/>
              </w:rPr>
              <w:t>around</w:t>
            </w:r>
            <w:r>
              <w:rPr>
                <w:rFonts w:eastAsia="Arial"/>
                <w:sz w:val="18"/>
              </w:rPr>
              <w:t xml:space="preserve"> </w:t>
            </w:r>
            <w:r>
              <w:rPr>
                <w:sz w:val="18"/>
              </w:rPr>
              <w:t>9.5</w:t>
            </w:r>
            <w:r>
              <w:rPr>
                <w:rFonts w:eastAsia="Arial"/>
                <w:sz w:val="18"/>
              </w:rPr>
              <w:t xml:space="preserve"> </w:t>
            </w:r>
            <w:r>
              <w:rPr>
                <w:sz w:val="18"/>
              </w:rPr>
              <w:t>degrees</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p>
        </w:tc>
        <w:tc>
          <w:tcPr>
            <w:tcW w:w="1082" w:type="dxa"/>
            <w:tcBorders>
              <w:top w:val="single" w:sz="4" w:space="0" w:color="000000"/>
              <w:left w:val="single" w:sz="4" w:space="0" w:color="000000"/>
              <w:bottom w:val="single" w:sz="4" w:space="0" w:color="000000"/>
            </w:tcBorders>
            <w:shd w:val="clear" w:color="auto" w:fill="auto"/>
          </w:tcPr>
          <w:p w14:paraId="62F59578" w14:textId="1D235CCD" w:rsidR="00203672" w:rsidRDefault="0089657C" w:rsidP="00203672">
            <w:pPr>
              <w:snapToGrid w:val="0"/>
              <w:spacing w:before="120"/>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27407D2" w14:textId="3BFCC577" w:rsidR="00203672" w:rsidRDefault="00203672" w:rsidP="00203672">
            <w:pPr>
              <w:snapToGrid w:val="0"/>
              <w:spacing w:before="120"/>
              <w:jc w:val="center"/>
              <w:rPr>
                <w:sz w:val="18"/>
              </w:rPr>
            </w:pPr>
            <w:r>
              <w:rPr>
                <w:sz w:val="18"/>
              </w:rPr>
              <w:t>CEW</w:t>
            </w:r>
          </w:p>
        </w:tc>
      </w:tr>
      <w:tr w:rsidR="00203672" w14:paraId="265BC42F" w14:textId="77777777" w:rsidTr="00203672">
        <w:trPr>
          <w:cantSplit/>
          <w:trHeight w:val="1547"/>
        </w:trPr>
        <w:tc>
          <w:tcPr>
            <w:tcW w:w="1082" w:type="dxa"/>
            <w:tcBorders>
              <w:top w:val="single" w:sz="4" w:space="0" w:color="000000"/>
              <w:left w:val="single" w:sz="4" w:space="0" w:color="000000"/>
              <w:bottom w:val="single" w:sz="4" w:space="0" w:color="000000"/>
            </w:tcBorders>
            <w:shd w:val="clear" w:color="auto" w:fill="auto"/>
          </w:tcPr>
          <w:p w14:paraId="5771F3A9" w14:textId="77777777" w:rsidR="00203672" w:rsidRDefault="00203672" w:rsidP="00203672">
            <w:pPr>
              <w:spacing w:before="120"/>
              <w:jc w:val="center"/>
            </w:pPr>
            <w:r>
              <w:rPr>
                <w:sz w:val="18"/>
              </w:rPr>
              <w:t>File Input Check</w:t>
            </w:r>
          </w:p>
        </w:tc>
        <w:tc>
          <w:tcPr>
            <w:tcW w:w="8280" w:type="dxa"/>
            <w:tcBorders>
              <w:top w:val="single" w:sz="4" w:space="0" w:color="000000"/>
              <w:left w:val="single" w:sz="4" w:space="0" w:color="000000"/>
              <w:bottom w:val="single" w:sz="4" w:space="0" w:color="000000"/>
            </w:tcBorders>
            <w:shd w:val="clear" w:color="auto" w:fill="auto"/>
          </w:tcPr>
          <w:p w14:paraId="499D89D0" w14:textId="77777777" w:rsidR="00203672" w:rsidRDefault="00203672" w:rsidP="00203672">
            <w:pPr>
              <w:numPr>
                <w:ilvl w:val="0"/>
                <w:numId w:val="20"/>
              </w:numPr>
              <w:spacing w:before="120"/>
            </w:pPr>
            <w:r>
              <w:rPr>
                <w:sz w:val="18"/>
              </w:rPr>
              <w:t>Current OEF inputs are Forecast STF, last orbit's OEF &amp; latest predictive ephemeris.</w:t>
            </w:r>
          </w:p>
          <w:p w14:paraId="3BBCCE39" w14:textId="77777777" w:rsidR="00203672" w:rsidRDefault="00203672" w:rsidP="00203672">
            <w:pPr>
              <w:numPr>
                <w:ilvl w:val="0"/>
                <w:numId w:val="20"/>
              </w:numPr>
            </w:pPr>
            <w:r>
              <w:rPr>
                <w:sz w:val="18"/>
              </w:rPr>
              <w:t>ATS inputs are this orbit's OEF &amp; STF. (And ABS if present.)</w:t>
            </w:r>
          </w:p>
          <w:p w14:paraId="55403C7E" w14:textId="77777777" w:rsidR="00203672" w:rsidRDefault="00203672" w:rsidP="00203672">
            <w:pPr>
              <w:numPr>
                <w:ilvl w:val="0"/>
                <w:numId w:val="20"/>
              </w:numPr>
            </w:pPr>
            <w:r>
              <w:rPr>
                <w:sz w:val="18"/>
              </w:rPr>
              <w:t>ATS filename is of the format IBEX_yyyy_doy_o0xxxa_v0zz.scr.</w:t>
            </w:r>
          </w:p>
          <w:p w14:paraId="1C5D9B2C" w14:textId="77777777" w:rsidR="00203672" w:rsidRDefault="00203672" w:rsidP="00203672">
            <w:pPr>
              <w:ind w:left="360"/>
            </w:pPr>
            <w:r>
              <w:rPr>
                <w:sz w:val="18"/>
              </w:rPr>
              <w:t xml:space="preserve">where IBEX is capitalized, </w:t>
            </w:r>
            <w:proofErr w:type="spellStart"/>
            <w:r>
              <w:rPr>
                <w:sz w:val="18"/>
              </w:rPr>
              <w:t>yyyy</w:t>
            </w:r>
            <w:proofErr w:type="spellEnd"/>
            <w:r>
              <w:rPr>
                <w:sz w:val="18"/>
              </w:rPr>
              <w:t xml:space="preserve"> is the year, </w:t>
            </w:r>
            <w:proofErr w:type="spellStart"/>
            <w:r>
              <w:rPr>
                <w:sz w:val="18"/>
              </w:rPr>
              <w:t>doy</w:t>
            </w:r>
            <w:proofErr w:type="spellEnd"/>
            <w:r>
              <w:rPr>
                <w:sz w:val="18"/>
              </w:rPr>
              <w:t xml:space="preserve"> is the day of year, xxx is the 3-digit orbit number and </w:t>
            </w:r>
            <w:proofErr w:type="spellStart"/>
            <w:r>
              <w:rPr>
                <w:sz w:val="18"/>
              </w:rPr>
              <w:t>zz</w:t>
            </w:r>
            <w:proofErr w:type="spellEnd"/>
            <w:r>
              <w:rPr>
                <w:sz w:val="18"/>
              </w:rPr>
              <w:t xml:space="preserve"> is the 2-digit version number.  </w:t>
            </w:r>
          </w:p>
          <w:p w14:paraId="4E16A1F4" w14:textId="77777777" w:rsidR="00203672" w:rsidRDefault="00203672" w:rsidP="00203672">
            <w:pPr>
              <w:ind w:left="360"/>
            </w:pPr>
            <w:r>
              <w:rPr>
                <w:sz w:val="18"/>
              </w:rPr>
              <w:t>Any special operations ATSs will have another designation between the orbit number and version number (i.e. *o0186a_hgc_v001 for the Hi gain curve).</w:t>
            </w:r>
          </w:p>
        </w:tc>
        <w:tc>
          <w:tcPr>
            <w:tcW w:w="1082" w:type="dxa"/>
            <w:tcBorders>
              <w:top w:val="single" w:sz="4" w:space="0" w:color="000000"/>
              <w:left w:val="single" w:sz="4" w:space="0" w:color="000000"/>
              <w:bottom w:val="single" w:sz="4" w:space="0" w:color="000000"/>
            </w:tcBorders>
            <w:shd w:val="clear" w:color="auto" w:fill="auto"/>
          </w:tcPr>
          <w:p w14:paraId="554FE59B" w14:textId="688C30FE"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5284E96" w14:textId="65407383" w:rsidR="00203672" w:rsidRDefault="00203672" w:rsidP="00203672">
            <w:pPr>
              <w:snapToGrid w:val="0"/>
              <w:spacing w:before="120"/>
              <w:jc w:val="center"/>
              <w:rPr>
                <w:sz w:val="18"/>
              </w:rPr>
            </w:pPr>
            <w:r>
              <w:rPr>
                <w:sz w:val="18"/>
              </w:rPr>
              <w:t>CEW</w:t>
            </w:r>
          </w:p>
        </w:tc>
      </w:tr>
      <w:tr w:rsidR="00203672" w14:paraId="13452FBC" w14:textId="77777777" w:rsidTr="00203672">
        <w:trPr>
          <w:cantSplit/>
          <w:trHeight w:val="620"/>
        </w:trPr>
        <w:tc>
          <w:tcPr>
            <w:tcW w:w="1082" w:type="dxa"/>
            <w:tcBorders>
              <w:top w:val="single" w:sz="4" w:space="0" w:color="000000"/>
              <w:left w:val="single" w:sz="4" w:space="0" w:color="000000"/>
              <w:bottom w:val="single" w:sz="4" w:space="0" w:color="000000"/>
            </w:tcBorders>
            <w:shd w:val="clear" w:color="auto" w:fill="auto"/>
          </w:tcPr>
          <w:p w14:paraId="298203EF" w14:textId="77777777" w:rsidR="00203672" w:rsidRDefault="00203672" w:rsidP="00203672">
            <w:pPr>
              <w:spacing w:before="120"/>
              <w:jc w:val="center"/>
            </w:pPr>
            <w:r>
              <w:rPr>
                <w:sz w:val="18"/>
              </w:rPr>
              <w:lastRenderedPageBreak/>
              <w:t>Eclipses</w:t>
            </w:r>
          </w:p>
        </w:tc>
        <w:tc>
          <w:tcPr>
            <w:tcW w:w="8280" w:type="dxa"/>
            <w:tcBorders>
              <w:top w:val="single" w:sz="4" w:space="0" w:color="000000"/>
              <w:left w:val="single" w:sz="4" w:space="0" w:color="000000"/>
              <w:bottom w:val="single" w:sz="4" w:space="0" w:color="000000"/>
            </w:tcBorders>
            <w:shd w:val="clear" w:color="auto" w:fill="auto"/>
          </w:tcPr>
          <w:p w14:paraId="7BDDBEE3" w14:textId="77777777" w:rsidR="00203672" w:rsidRDefault="00203672" w:rsidP="00203672">
            <w:pPr>
              <w:numPr>
                <w:ilvl w:val="0"/>
                <w:numId w:val="13"/>
              </w:numPr>
              <w:spacing w:before="40"/>
            </w:pPr>
            <w:r>
              <w:rPr>
                <w:sz w:val="18"/>
              </w:rPr>
              <w:t>Check OEF for eclipses during the orbit.</w:t>
            </w:r>
          </w:p>
          <w:p w14:paraId="04F10D38" w14:textId="77777777" w:rsidR="00203672" w:rsidRDefault="00203672" w:rsidP="00203672">
            <w:pPr>
              <w:numPr>
                <w:ilvl w:val="0"/>
                <w:numId w:val="13"/>
              </w:numPr>
              <w:spacing w:before="40"/>
            </w:pPr>
            <w:r>
              <w:rPr>
                <w:sz w:val="18"/>
              </w:rPr>
              <w:t>Verify long eclipse flag start &amp; stop times reflect Ryan Tyler's recommendations based on his eclipse diagnostic tool. Suggestions made by Ryan after the use of this tool trump the general guidelines below. (Please note, specific timing may shift if the recommendations are relative to eclipse timing.  For example, it may say set LE flag to false X hours after the end of the eclipse with a given FALSE time suggested. If the eclipse timing changes as the ephemeris becomes more refined, this command time may shift.)</w:t>
            </w:r>
          </w:p>
          <w:p w14:paraId="2E94CF79" w14:textId="77777777" w:rsidR="00203672" w:rsidRDefault="00203672" w:rsidP="00203672">
            <w:pPr>
              <w:numPr>
                <w:ilvl w:val="0"/>
                <w:numId w:val="13"/>
              </w:numPr>
            </w:pPr>
            <w:r>
              <w:rPr>
                <w:sz w:val="18"/>
              </w:rPr>
              <w:t>Verify no contacts planned during an eclipse. Note: If in conflict, the eclipse diagnostic recommendations will trump the general guidelines below.</w:t>
            </w:r>
          </w:p>
          <w:p w14:paraId="1DE81C4B" w14:textId="77777777" w:rsidR="00203672" w:rsidRDefault="00203672" w:rsidP="00203672">
            <w:pPr>
              <w:numPr>
                <w:ilvl w:val="1"/>
                <w:numId w:val="13"/>
              </w:numPr>
            </w:pPr>
            <w:r>
              <w:rPr>
                <w:sz w:val="18"/>
                <w:szCs w:val="18"/>
              </w:rPr>
              <w:t>Verify transmitter OFF from 30 minutes before eclipse start through the end of the eclipse.</w:t>
            </w:r>
          </w:p>
          <w:p w14:paraId="6C9219B9" w14:textId="77777777" w:rsidR="00203672" w:rsidRDefault="00203672" w:rsidP="00203672">
            <w:pPr>
              <w:numPr>
                <w:ilvl w:val="1"/>
                <w:numId w:val="13"/>
              </w:numPr>
            </w:pPr>
            <w:r>
              <w:rPr>
                <w:sz w:val="18"/>
                <w:szCs w:val="18"/>
              </w:rPr>
              <w:t>For an eclipse where the long eclipse flag is set, schedule a SOH contact directly following the end of the eclipse (or per Ryan's assessment).</w:t>
            </w:r>
          </w:p>
          <w:p w14:paraId="3BF1BC0D" w14:textId="77777777" w:rsidR="00203672" w:rsidRDefault="00203672" w:rsidP="00203672">
            <w:pPr>
              <w:numPr>
                <w:ilvl w:val="1"/>
                <w:numId w:val="13"/>
              </w:numPr>
            </w:pPr>
            <w:r>
              <w:rPr>
                <w:sz w:val="18"/>
                <w:szCs w:val="18"/>
              </w:rPr>
              <w:t>Set the LE flag according to Ryan's assessments.</w:t>
            </w:r>
          </w:p>
          <w:p w14:paraId="43C823A7" w14:textId="77777777" w:rsidR="00203672" w:rsidRDefault="00203672" w:rsidP="00203672">
            <w:pPr>
              <w:numPr>
                <w:ilvl w:val="0"/>
                <w:numId w:val="13"/>
              </w:numPr>
            </w:pPr>
            <w:r>
              <w:rPr>
                <w:sz w:val="18"/>
              </w:rPr>
              <w:t>Verify no maneuver planned during an eclipse. Note: If in conflict, the eclipse diagnostic recommendations will trump the general guidelines below.</w:t>
            </w:r>
          </w:p>
          <w:p w14:paraId="700C8AD7" w14:textId="77777777" w:rsidR="00203672" w:rsidRDefault="00203672" w:rsidP="00203672">
            <w:pPr>
              <w:numPr>
                <w:ilvl w:val="1"/>
                <w:numId w:val="13"/>
              </w:numPr>
            </w:pPr>
            <w:r>
              <w:rPr>
                <w:sz w:val="18"/>
              </w:rPr>
              <w:t>Verify no maneuver or cat bed heaters on from 3 hours before eclipse start through 3 hours after eclipse end.</w:t>
            </w:r>
          </w:p>
          <w:p w14:paraId="2C375DC2" w14:textId="77777777" w:rsidR="00203672" w:rsidRDefault="00203672" w:rsidP="00203672">
            <w:pPr>
              <w:numPr>
                <w:ilvl w:val="1"/>
                <w:numId w:val="13"/>
              </w:numPr>
            </w:pPr>
            <w:r>
              <w:rPr>
                <w:sz w:val="18"/>
                <w:szCs w:val="18"/>
              </w:rPr>
              <w:t>Verify no maneuver or cat bed heaters are on while the long eclipse flag is set.</w:t>
            </w:r>
          </w:p>
          <w:p w14:paraId="6314947F" w14:textId="77777777" w:rsidR="00203672" w:rsidRDefault="00203672" w:rsidP="00203672">
            <w:pPr>
              <w:numPr>
                <w:ilvl w:val="0"/>
                <w:numId w:val="13"/>
              </w:numPr>
            </w:pPr>
            <w:r>
              <w:rPr>
                <w:sz w:val="18"/>
              </w:rPr>
              <w:t>Verify the following additional constraints (from battery balancing section).</w:t>
            </w:r>
          </w:p>
          <w:p w14:paraId="2791AEBF" w14:textId="77777777" w:rsidR="00203672" w:rsidRDefault="00203672" w:rsidP="00203672">
            <w:pPr>
              <w:pStyle w:val="ListParagraph"/>
              <w:numPr>
                <w:ilvl w:val="1"/>
                <w:numId w:val="13"/>
              </w:numPr>
              <w:spacing w:after="0"/>
            </w:pPr>
            <w:r>
              <w:rPr>
                <w:rFonts w:ascii="Arial" w:hAnsi="Arial" w:cs="Arial"/>
                <w:sz w:val="18"/>
              </w:rPr>
              <w:t>Verify the first command sets the long eclipse flag to TRUE, the second command sets the flag to FALSE.</w:t>
            </w:r>
          </w:p>
          <w:p w14:paraId="1AE98A5D" w14:textId="77777777" w:rsidR="00203672" w:rsidRDefault="00203672" w:rsidP="00203672">
            <w:pPr>
              <w:pStyle w:val="ListParagraph"/>
              <w:numPr>
                <w:ilvl w:val="1"/>
                <w:numId w:val="13"/>
              </w:numPr>
              <w:spacing w:after="0"/>
            </w:pPr>
            <w:r>
              <w:rPr>
                <w:rFonts w:ascii="Arial" w:hAnsi="Arial" w:cs="Arial"/>
                <w:sz w:val="18"/>
              </w:rPr>
              <w:t>Verify P/L is in HVSTANDBY or HVENG.</w:t>
            </w:r>
          </w:p>
          <w:p w14:paraId="0C6DD560" w14:textId="77777777" w:rsidR="00203672" w:rsidRDefault="00203672" w:rsidP="00203672">
            <w:pPr>
              <w:pStyle w:val="ListParagraph"/>
              <w:numPr>
                <w:ilvl w:val="1"/>
                <w:numId w:val="13"/>
              </w:numPr>
              <w:spacing w:after="0"/>
            </w:pPr>
            <w:r>
              <w:rPr>
                <w:rFonts w:ascii="Arial" w:hAnsi="Arial" w:cs="Arial"/>
                <w:sz w:val="18"/>
              </w:rPr>
              <w:t>Verify no charging cycle within 2 hours of ASCENDING or DESCENDING macro execution.</w:t>
            </w:r>
          </w:p>
          <w:p w14:paraId="6C9F7134" w14:textId="77777777" w:rsidR="00203672" w:rsidRDefault="00203672" w:rsidP="00203672">
            <w:pPr>
              <w:ind w:left="360"/>
            </w:pPr>
            <w:r>
              <w:rPr>
                <w:b/>
                <w:sz w:val="18"/>
              </w:rPr>
              <w:t>This applies to all eclipses, not just moderate or long eclipses.</w:t>
            </w:r>
          </w:p>
        </w:tc>
        <w:tc>
          <w:tcPr>
            <w:tcW w:w="1082" w:type="dxa"/>
            <w:tcBorders>
              <w:top w:val="single" w:sz="4" w:space="0" w:color="000000"/>
              <w:left w:val="single" w:sz="4" w:space="0" w:color="000000"/>
              <w:bottom w:val="single" w:sz="4" w:space="0" w:color="000000"/>
            </w:tcBorders>
            <w:shd w:val="clear" w:color="auto" w:fill="auto"/>
          </w:tcPr>
          <w:p w14:paraId="3BC6D3F9" w14:textId="35B05C6B" w:rsidR="00203672" w:rsidRDefault="008965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BEC981" w14:textId="41DED984" w:rsidR="00203672" w:rsidRDefault="00203672" w:rsidP="00203672">
            <w:pPr>
              <w:snapToGrid w:val="0"/>
              <w:spacing w:before="120"/>
              <w:jc w:val="center"/>
              <w:rPr>
                <w:sz w:val="18"/>
              </w:rPr>
            </w:pPr>
            <w:r>
              <w:rPr>
                <w:sz w:val="18"/>
              </w:rPr>
              <w:t>CEW</w:t>
            </w:r>
          </w:p>
        </w:tc>
      </w:tr>
      <w:tr w:rsidR="00203672" w14:paraId="407ABADB" w14:textId="77777777" w:rsidTr="00203672">
        <w:trPr>
          <w:cantSplit/>
          <w:trHeight w:val="935"/>
        </w:trPr>
        <w:tc>
          <w:tcPr>
            <w:tcW w:w="1082" w:type="dxa"/>
            <w:tcBorders>
              <w:top w:val="single" w:sz="4" w:space="0" w:color="000000"/>
              <w:left w:val="single" w:sz="4" w:space="0" w:color="000000"/>
              <w:bottom w:val="single" w:sz="4" w:space="0" w:color="000000"/>
            </w:tcBorders>
            <w:shd w:val="clear" w:color="auto" w:fill="auto"/>
          </w:tcPr>
          <w:p w14:paraId="6044F8EA" w14:textId="77777777" w:rsidR="00203672" w:rsidRDefault="00203672" w:rsidP="00203672">
            <w:pPr>
              <w:spacing w:before="120"/>
              <w:ind w:left="-72"/>
              <w:jc w:val="center"/>
            </w:pPr>
            <w:r>
              <w:rPr>
                <w:sz w:val="18"/>
              </w:rPr>
              <w:t>Contact Commands</w:t>
            </w:r>
          </w:p>
        </w:tc>
        <w:tc>
          <w:tcPr>
            <w:tcW w:w="8280" w:type="dxa"/>
            <w:tcBorders>
              <w:top w:val="single" w:sz="4" w:space="0" w:color="000000"/>
              <w:left w:val="single" w:sz="4" w:space="0" w:color="000000"/>
              <w:bottom w:val="single" w:sz="4" w:space="0" w:color="000000"/>
            </w:tcBorders>
            <w:shd w:val="clear" w:color="auto" w:fill="auto"/>
          </w:tcPr>
          <w:p w14:paraId="510E1CFF" w14:textId="77777777" w:rsidR="00203672" w:rsidRDefault="00203672" w:rsidP="00203672">
            <w:pPr>
              <w:pStyle w:val="ListParagraph"/>
              <w:numPr>
                <w:ilvl w:val="0"/>
                <w:numId w:val="16"/>
              </w:numPr>
              <w:spacing w:after="0"/>
            </w:pPr>
            <w:r>
              <w:rPr>
                <w:rFonts w:ascii="Arial" w:hAnsi="Arial" w:cs="Arial"/>
                <w:sz w:val="18"/>
                <w:szCs w:val="18"/>
              </w:rPr>
              <w:t xml:space="preserve">Verify STX on/off times, downlink rate against </w:t>
            </w:r>
            <w:r>
              <w:rPr>
                <w:rFonts w:ascii="Arial" w:hAnsi="Arial" w:cs="Arial"/>
                <w:i/>
                <w:sz w:val="18"/>
                <w:szCs w:val="18"/>
              </w:rPr>
              <w:t>Orbit_oXXX.txt</w:t>
            </w:r>
            <w:r>
              <w:rPr>
                <w:rFonts w:ascii="Arial" w:hAnsi="Arial" w:cs="Arial"/>
                <w:sz w:val="18"/>
                <w:szCs w:val="18"/>
              </w:rPr>
              <w:t xml:space="preserve"> file.</w:t>
            </w:r>
          </w:p>
          <w:p w14:paraId="257B435F" w14:textId="77777777" w:rsidR="00203672" w:rsidRDefault="00203672" w:rsidP="00203672">
            <w:pPr>
              <w:pStyle w:val="ListParagraph"/>
              <w:numPr>
                <w:ilvl w:val="0"/>
                <w:numId w:val="16"/>
              </w:numPr>
              <w:spacing w:after="0"/>
            </w:pPr>
            <w:r>
              <w:rPr>
                <w:rFonts w:ascii="Arial" w:hAnsi="Arial" w:cs="Arial"/>
                <w:sz w:val="18"/>
                <w:szCs w:val="18"/>
              </w:rPr>
              <w:t>Verify contacts in the previous ATS have not been duplicated.</w:t>
            </w:r>
          </w:p>
          <w:p w14:paraId="04D45A19" w14:textId="77777777" w:rsidR="00203672" w:rsidRDefault="00203672" w:rsidP="00203672">
            <w:pPr>
              <w:pStyle w:val="ListParagraph"/>
              <w:numPr>
                <w:ilvl w:val="0"/>
                <w:numId w:val="16"/>
              </w:numPr>
              <w:spacing w:after="0"/>
            </w:pPr>
            <w:r>
              <w:rPr>
                <w:rFonts w:ascii="Arial" w:hAnsi="Arial" w:cs="Arial"/>
                <w:sz w:val="18"/>
                <w:szCs w:val="18"/>
              </w:rPr>
              <w:t>Verify all currently planned contacts in Orbit_xxx.txt are in the ATS.</w:t>
            </w:r>
          </w:p>
          <w:p w14:paraId="6191289A" w14:textId="77777777" w:rsidR="00203672" w:rsidRDefault="00203672" w:rsidP="00203672">
            <w:pPr>
              <w:pStyle w:val="ListParagraph"/>
              <w:numPr>
                <w:ilvl w:val="0"/>
                <w:numId w:val="16"/>
              </w:numPr>
              <w:spacing w:after="0"/>
            </w:pPr>
            <w:r>
              <w:rPr>
                <w:rFonts w:ascii="Arial" w:hAnsi="Arial" w:cs="Arial"/>
                <w:sz w:val="18"/>
                <w:szCs w:val="18"/>
              </w:rPr>
              <w:t>Verify each contact contains the following 5 commands.</w:t>
            </w:r>
          </w:p>
          <w:p w14:paraId="18CF8CA4"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stx,on</w:t>
            </w:r>
            <w:proofErr w:type="spellEnd"/>
            <w:proofErr w:type="gramEnd"/>
            <w:r>
              <w:rPr>
                <w:rFonts w:ascii="Calibri" w:hAnsi="Calibri" w:cs="Calibri"/>
                <w:color w:val="660066"/>
                <w:sz w:val="18"/>
                <w:szCs w:val="18"/>
              </w:rPr>
              <w:t xml:space="preserve"> </w:t>
            </w:r>
          </w:p>
          <w:p w14:paraId="6D532A3F" w14:textId="77777777" w:rsidR="00203672" w:rsidRDefault="00203672" w:rsidP="00203672">
            <w:pPr>
              <w:numPr>
                <w:ilvl w:val="1"/>
                <w:numId w:val="28"/>
              </w:numPr>
              <w:ind w:left="918" w:hanging="198"/>
            </w:pPr>
            <w:r>
              <w:rPr>
                <w:rFonts w:ascii="Calibri" w:hAnsi="Calibri" w:cs="Calibri"/>
                <w:color w:val="660066"/>
                <w:sz w:val="18"/>
                <w:szCs w:val="18"/>
              </w:rPr>
              <w:t>SetDownlink2</w:t>
            </w:r>
            <w:proofErr w:type="gramStart"/>
            <w:r>
              <w:rPr>
                <w:rFonts w:ascii="Calibri" w:hAnsi="Calibri" w:cs="Calibri"/>
                <w:color w:val="660066"/>
                <w:sz w:val="18"/>
                <w:szCs w:val="18"/>
              </w:rPr>
              <w:t>K  (</w:t>
            </w:r>
            <w:proofErr w:type="gramEnd"/>
            <w:r>
              <w:rPr>
                <w:rFonts w:ascii="Calibri" w:hAnsi="Calibri" w:cs="Calibri"/>
                <w:color w:val="660066"/>
                <w:sz w:val="18"/>
                <w:szCs w:val="18"/>
              </w:rPr>
              <w:t>2K, 40K, 64K, 160K, or 320K)</w:t>
            </w:r>
          </w:p>
          <w:p w14:paraId="2A889558"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spellStart"/>
            <w:r>
              <w:rPr>
                <w:rFonts w:ascii="Calibri" w:hAnsi="Calibri" w:cs="Calibri"/>
                <w:color w:val="660066"/>
                <w:sz w:val="18"/>
                <w:szCs w:val="18"/>
              </w:rPr>
              <w:t>STXMODE_</w:t>
            </w:r>
            <w:proofErr w:type="gramStart"/>
            <w:r>
              <w:rPr>
                <w:rFonts w:ascii="Calibri" w:hAnsi="Calibri" w:cs="Calibri"/>
                <w:color w:val="660066"/>
                <w:sz w:val="18"/>
                <w:szCs w:val="18"/>
              </w:rPr>
              <w:t>Strobe,ON</w:t>
            </w:r>
            <w:proofErr w:type="spellEnd"/>
            <w:proofErr w:type="gramEnd"/>
            <w:r>
              <w:rPr>
                <w:rFonts w:ascii="Calibri" w:hAnsi="Calibri" w:cs="Calibri"/>
                <w:color w:val="660066"/>
                <w:sz w:val="18"/>
                <w:szCs w:val="18"/>
              </w:rPr>
              <w:t xml:space="preserve"> </w:t>
            </w:r>
          </w:p>
          <w:p w14:paraId="54D61E8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SetBilevelOutputControlReg</w:t>
            </w:r>
            <w:proofErr w:type="spellEnd"/>
            <w:r>
              <w:rPr>
                <w:rFonts w:ascii="Calibri" w:hAnsi="Calibri" w:cs="Calibri"/>
                <w:color w:val="660066"/>
                <w:sz w:val="18"/>
                <w:szCs w:val="18"/>
              </w:rPr>
              <w:t xml:space="preserve"> </w:t>
            </w:r>
            <w:proofErr w:type="gramStart"/>
            <w:r>
              <w:rPr>
                <w:rFonts w:ascii="Calibri" w:hAnsi="Calibri" w:cs="Calibri"/>
                <w:color w:val="660066"/>
                <w:sz w:val="18"/>
                <w:szCs w:val="18"/>
              </w:rPr>
              <w:t>COHERENT,ON</w:t>
            </w:r>
            <w:proofErr w:type="gramEnd"/>
            <w:r>
              <w:rPr>
                <w:rFonts w:ascii="Calibri" w:hAnsi="Calibri" w:cs="Calibri"/>
                <w:color w:val="660066"/>
                <w:sz w:val="18"/>
                <w:szCs w:val="18"/>
              </w:rPr>
              <w:t xml:space="preserve"> </w:t>
            </w:r>
          </w:p>
          <w:p w14:paraId="355DAE15" w14:textId="77777777" w:rsidR="00203672" w:rsidRDefault="00203672" w:rsidP="00203672">
            <w:pPr>
              <w:numPr>
                <w:ilvl w:val="1"/>
                <w:numId w:val="28"/>
              </w:numPr>
              <w:ind w:left="918" w:hanging="198"/>
            </w:pPr>
            <w:proofErr w:type="spellStart"/>
            <w:r>
              <w:rPr>
                <w:rFonts w:ascii="Calibri" w:hAnsi="Calibri" w:cs="Calibri"/>
                <w:color w:val="660066"/>
                <w:sz w:val="18"/>
                <w:szCs w:val="18"/>
              </w:rPr>
              <w:t>SetRelay</w:t>
            </w:r>
            <w:proofErr w:type="spellEnd"/>
            <w:r>
              <w:rPr>
                <w:rFonts w:ascii="Calibri" w:hAnsi="Calibri" w:cs="Calibri"/>
                <w:color w:val="660066"/>
                <w:sz w:val="18"/>
                <w:szCs w:val="18"/>
              </w:rPr>
              <w:t xml:space="preserve"> </w:t>
            </w:r>
            <w:proofErr w:type="spellStart"/>
            <w:proofErr w:type="gramStart"/>
            <w:r>
              <w:rPr>
                <w:rFonts w:ascii="Calibri" w:hAnsi="Calibri" w:cs="Calibri"/>
                <w:color w:val="660066"/>
                <w:sz w:val="18"/>
                <w:szCs w:val="18"/>
              </w:rPr>
              <w:t>stx,off</w:t>
            </w:r>
            <w:proofErr w:type="spellEnd"/>
            <w:proofErr w:type="gramEnd"/>
            <w:r>
              <w:rPr>
                <w:rFonts w:ascii="Calibri" w:hAnsi="Calibri" w:cs="Calibri"/>
                <w:color w:val="660066"/>
                <w:sz w:val="18"/>
                <w:szCs w:val="18"/>
              </w:rPr>
              <w:t xml:space="preserve"> </w:t>
            </w:r>
          </w:p>
          <w:p w14:paraId="65EC2655" w14:textId="77777777" w:rsidR="00203672" w:rsidRDefault="00203672" w:rsidP="00203672">
            <w:pPr>
              <w:numPr>
                <w:ilvl w:val="0"/>
                <w:numId w:val="16"/>
              </w:numPr>
            </w:pPr>
            <w:r>
              <w:rPr>
                <w:rFonts w:ascii="Calibri" w:hAnsi="Calibri" w:cs="Calibri"/>
                <w:sz w:val="18"/>
                <w:szCs w:val="18"/>
              </w:rPr>
              <w:t>If contact is near an eclipse</w:t>
            </w:r>
          </w:p>
          <w:p w14:paraId="2F876864" w14:textId="77777777" w:rsidR="00203672" w:rsidRDefault="00203672" w:rsidP="00203672">
            <w:pPr>
              <w:numPr>
                <w:ilvl w:val="1"/>
                <w:numId w:val="16"/>
              </w:numPr>
            </w:pPr>
            <w:r>
              <w:rPr>
                <w:rFonts w:ascii="Calibri" w:hAnsi="Calibri" w:cs="Calibri"/>
                <w:sz w:val="18"/>
                <w:szCs w:val="18"/>
              </w:rPr>
              <w:t>Verify transmitter OFF from 30 minutes before eclipse start through 30 minutes after eclipse end.</w:t>
            </w:r>
          </w:p>
          <w:p w14:paraId="78BC922D" w14:textId="77777777" w:rsidR="00203672" w:rsidRDefault="00203672" w:rsidP="00203672">
            <w:pPr>
              <w:numPr>
                <w:ilvl w:val="1"/>
                <w:numId w:val="16"/>
              </w:numPr>
            </w:pPr>
            <w:r>
              <w:rPr>
                <w:rFonts w:ascii="Calibri" w:hAnsi="Calibri" w:cs="Calibri"/>
                <w:sz w:val="18"/>
                <w:szCs w:val="18"/>
              </w:rPr>
              <w:t>If additional transmitter constraints exist, they will be captured in Ryan's recommendations.</w:t>
            </w:r>
          </w:p>
          <w:p w14:paraId="7540BDFB" w14:textId="77777777" w:rsidR="00203672" w:rsidRDefault="00203672" w:rsidP="00203672">
            <w:pPr>
              <w:numPr>
                <w:ilvl w:val="0"/>
                <w:numId w:val="16"/>
              </w:numPr>
            </w:pPr>
            <w:r>
              <w:rPr>
                <w:rFonts w:ascii="Calibri" w:hAnsi="Calibri" w:cs="Calibri"/>
                <w:sz w:val="18"/>
                <w:szCs w:val="18"/>
              </w:rPr>
              <w:t xml:space="preserve">If an APL contact is being used for an SSR Dump, the data rate should be at least 160 </w:t>
            </w:r>
            <w:proofErr w:type="spellStart"/>
            <w:r>
              <w:rPr>
                <w:rFonts w:ascii="Calibri" w:hAnsi="Calibri" w:cs="Calibri"/>
                <w:sz w:val="18"/>
                <w:szCs w:val="18"/>
              </w:rPr>
              <w:t>ksps</w:t>
            </w:r>
            <w:proofErr w:type="spellEnd"/>
            <w:r>
              <w:rPr>
                <w:rFonts w:ascii="Calibri" w:hAnsi="Calibri" w:cs="Calibri"/>
                <w:sz w:val="18"/>
                <w:szCs w:val="18"/>
              </w:rPr>
              <w:t xml:space="preserve"> &amp; the SSR DUMP_NEW command should be included in the contact commands. </w:t>
            </w:r>
            <w:r>
              <w:rPr>
                <w:rFonts w:ascii="Calibri" w:hAnsi="Calibri" w:cs="Calibri"/>
                <w:color w:val="ED7D31"/>
                <w:sz w:val="18"/>
                <w:szCs w:val="18"/>
              </w:rPr>
              <w:t xml:space="preserve">Commands in Orange should only be sent if the SSR pointers need to be reset this perigee. These commands should be separated by 2s and occur 2s after the SSR_DUMP_NEW command. </w:t>
            </w:r>
          </w:p>
          <w:p w14:paraId="4FC54D47"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stx,on</w:t>
            </w:r>
            <w:proofErr w:type="spellEnd"/>
            <w:proofErr w:type="gramEnd"/>
          </w:p>
          <w:p w14:paraId="5F3289D0" w14:textId="77777777" w:rsidR="00203672" w:rsidRDefault="00203672" w:rsidP="00203672">
            <w:pPr>
              <w:numPr>
                <w:ilvl w:val="0"/>
                <w:numId w:val="36"/>
              </w:numPr>
              <w:ind w:left="918" w:hanging="198"/>
            </w:pPr>
            <w:r>
              <w:rPr>
                <w:rFonts w:ascii="Calibri" w:hAnsi="Calibri" w:cs="Calibri"/>
                <w:color w:val="7030A0"/>
                <w:sz w:val="18"/>
                <w:szCs w:val="18"/>
              </w:rPr>
              <w:t>SetDownlink2K</w:t>
            </w:r>
          </w:p>
          <w:p w14:paraId="30DDD56B"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spellStart"/>
            <w:r>
              <w:rPr>
                <w:rFonts w:ascii="Calibri" w:hAnsi="Calibri" w:cs="Calibri"/>
                <w:color w:val="7030A0"/>
                <w:sz w:val="18"/>
                <w:szCs w:val="18"/>
              </w:rPr>
              <w:t>STXMODE_</w:t>
            </w:r>
            <w:proofErr w:type="gramStart"/>
            <w:r>
              <w:rPr>
                <w:rFonts w:ascii="Calibri" w:hAnsi="Calibri" w:cs="Calibri"/>
                <w:color w:val="7030A0"/>
                <w:sz w:val="18"/>
                <w:szCs w:val="18"/>
              </w:rPr>
              <w:t>Strobe,ON</w:t>
            </w:r>
            <w:proofErr w:type="spellEnd"/>
            <w:proofErr w:type="gramEnd"/>
          </w:p>
          <w:p w14:paraId="49513014"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SetBilevelOutputControlReg</w:t>
            </w:r>
            <w:proofErr w:type="spellEnd"/>
            <w:r>
              <w:rPr>
                <w:rFonts w:ascii="Calibri" w:hAnsi="Calibri" w:cs="Calibri"/>
                <w:color w:val="7030A0"/>
                <w:sz w:val="18"/>
                <w:szCs w:val="18"/>
              </w:rPr>
              <w:t xml:space="preserve"> </w:t>
            </w:r>
            <w:proofErr w:type="gramStart"/>
            <w:r>
              <w:rPr>
                <w:rFonts w:ascii="Calibri" w:hAnsi="Calibri" w:cs="Calibri"/>
                <w:color w:val="7030A0"/>
                <w:sz w:val="18"/>
                <w:szCs w:val="18"/>
              </w:rPr>
              <w:t>COHERENT,ON</w:t>
            </w:r>
            <w:proofErr w:type="gramEnd"/>
            <w:r>
              <w:rPr>
                <w:rFonts w:ascii="Calibri" w:hAnsi="Calibri" w:cs="Calibri"/>
                <w:color w:val="7030A0"/>
                <w:sz w:val="18"/>
                <w:szCs w:val="18"/>
              </w:rPr>
              <w:t xml:space="preserve"> </w:t>
            </w:r>
          </w:p>
          <w:p w14:paraId="4AAE50AC" w14:textId="77777777" w:rsidR="00203672" w:rsidRDefault="00203672" w:rsidP="00203672">
            <w:pPr>
              <w:numPr>
                <w:ilvl w:val="0"/>
                <w:numId w:val="36"/>
              </w:numPr>
              <w:ind w:left="918" w:hanging="198"/>
            </w:pPr>
            <w:r>
              <w:rPr>
                <w:rFonts w:ascii="Calibri" w:hAnsi="Calibri" w:cs="Calibri"/>
                <w:color w:val="7030A0"/>
                <w:sz w:val="18"/>
                <w:szCs w:val="18"/>
              </w:rPr>
              <w:t>SetDownlink320K</w:t>
            </w:r>
          </w:p>
          <w:p w14:paraId="1C59B56C" w14:textId="77777777" w:rsidR="00203672" w:rsidRDefault="00203672" w:rsidP="00203672">
            <w:pPr>
              <w:numPr>
                <w:ilvl w:val="0"/>
                <w:numId w:val="36"/>
              </w:numPr>
              <w:ind w:left="918" w:hanging="198"/>
            </w:pPr>
            <w:r>
              <w:rPr>
                <w:rFonts w:ascii="Calibri" w:hAnsi="Calibri" w:cs="Calibri"/>
                <w:color w:val="7030A0"/>
                <w:sz w:val="18"/>
                <w:szCs w:val="18"/>
              </w:rPr>
              <w:t>SSR_DUMP_NEW</w:t>
            </w:r>
          </w:p>
          <w:p w14:paraId="3891A908" w14:textId="77777777" w:rsidR="00203672" w:rsidRDefault="00203672" w:rsidP="00203672">
            <w:pPr>
              <w:numPr>
                <w:ilvl w:val="0"/>
                <w:numId w:val="36"/>
              </w:numPr>
              <w:ind w:left="918" w:hanging="198"/>
            </w:pPr>
            <w:r>
              <w:rPr>
                <w:rFonts w:ascii="Calibri" w:hAnsi="Calibri" w:cs="Calibri"/>
                <w:color w:val="ED7D31"/>
                <w:sz w:val="18"/>
                <w:szCs w:val="18"/>
              </w:rPr>
              <w:t>SSR_SET_RD_PTR 70000</w:t>
            </w:r>
          </w:p>
          <w:p w14:paraId="470E659B" w14:textId="77777777" w:rsidR="00203672" w:rsidRDefault="00203672" w:rsidP="00203672">
            <w:pPr>
              <w:numPr>
                <w:ilvl w:val="0"/>
                <w:numId w:val="36"/>
              </w:numPr>
              <w:ind w:left="918" w:hanging="198"/>
            </w:pPr>
            <w:r>
              <w:rPr>
                <w:rFonts w:ascii="Calibri" w:hAnsi="Calibri" w:cs="Calibri"/>
                <w:color w:val="ED7D31"/>
                <w:sz w:val="18"/>
                <w:szCs w:val="18"/>
              </w:rPr>
              <w:t>SSR_SET_WRT_PTR 70000</w:t>
            </w:r>
            <w:r>
              <w:rPr>
                <w:rFonts w:ascii="Calibri" w:hAnsi="Calibri" w:cs="Calibri"/>
                <w:color w:val="7030A0"/>
                <w:sz w:val="18"/>
                <w:szCs w:val="18"/>
              </w:rPr>
              <w:t xml:space="preserve"> </w:t>
            </w:r>
          </w:p>
          <w:p w14:paraId="0E5CD303" w14:textId="77777777" w:rsidR="00203672" w:rsidRDefault="00203672" w:rsidP="00203672">
            <w:pPr>
              <w:numPr>
                <w:ilvl w:val="0"/>
                <w:numId w:val="36"/>
              </w:numPr>
              <w:ind w:left="918" w:hanging="198"/>
            </w:pPr>
            <w:proofErr w:type="spellStart"/>
            <w:r>
              <w:rPr>
                <w:rFonts w:ascii="Calibri" w:hAnsi="Calibri" w:cs="Calibri"/>
                <w:color w:val="7030A0"/>
                <w:sz w:val="18"/>
                <w:szCs w:val="18"/>
              </w:rPr>
              <w:t>SetRelay</w:t>
            </w:r>
            <w:proofErr w:type="spellEnd"/>
            <w:r>
              <w:rPr>
                <w:rFonts w:ascii="Calibri" w:hAnsi="Calibri" w:cs="Calibri"/>
                <w:color w:val="7030A0"/>
                <w:sz w:val="18"/>
                <w:szCs w:val="18"/>
              </w:rPr>
              <w:t xml:space="preserve"> </w:t>
            </w:r>
            <w:proofErr w:type="spellStart"/>
            <w:proofErr w:type="gramStart"/>
            <w:r>
              <w:rPr>
                <w:rFonts w:ascii="Calibri" w:hAnsi="Calibri" w:cs="Calibri"/>
                <w:color w:val="7030A0"/>
                <w:sz w:val="18"/>
                <w:szCs w:val="18"/>
              </w:rPr>
              <w:t>stx,off</w:t>
            </w:r>
            <w:proofErr w:type="spellEnd"/>
            <w:proofErr w:type="gramEnd"/>
          </w:p>
        </w:tc>
        <w:tc>
          <w:tcPr>
            <w:tcW w:w="1082" w:type="dxa"/>
            <w:tcBorders>
              <w:top w:val="single" w:sz="4" w:space="0" w:color="000000"/>
              <w:left w:val="single" w:sz="4" w:space="0" w:color="000000"/>
              <w:bottom w:val="single" w:sz="4" w:space="0" w:color="000000"/>
            </w:tcBorders>
            <w:shd w:val="clear" w:color="auto" w:fill="auto"/>
          </w:tcPr>
          <w:p w14:paraId="1A17DC8E" w14:textId="5AD3A1BE"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74EB7C" w14:textId="03F0E033" w:rsidR="00203672" w:rsidRDefault="00203672" w:rsidP="00203672">
            <w:pPr>
              <w:snapToGrid w:val="0"/>
              <w:spacing w:before="120"/>
              <w:jc w:val="center"/>
              <w:rPr>
                <w:sz w:val="18"/>
              </w:rPr>
            </w:pPr>
            <w:r>
              <w:rPr>
                <w:sz w:val="18"/>
              </w:rPr>
              <w:t>CEW</w:t>
            </w:r>
          </w:p>
        </w:tc>
      </w:tr>
      <w:tr w:rsidR="00203672" w14:paraId="4196F6E3"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3F5F2FFC" w14:textId="77777777" w:rsidR="00203672" w:rsidRDefault="00203672" w:rsidP="00203672">
            <w:pPr>
              <w:spacing w:before="120"/>
              <w:jc w:val="center"/>
            </w:pPr>
            <w:r>
              <w:rPr>
                <w:sz w:val="18"/>
              </w:rPr>
              <w:lastRenderedPageBreak/>
              <w:t>SC State Science: arc a</w:t>
            </w:r>
          </w:p>
        </w:tc>
        <w:tc>
          <w:tcPr>
            <w:tcW w:w="8280" w:type="dxa"/>
            <w:tcBorders>
              <w:top w:val="single" w:sz="4" w:space="0" w:color="000000"/>
              <w:left w:val="single" w:sz="4" w:space="0" w:color="000000"/>
              <w:bottom w:val="single" w:sz="4" w:space="0" w:color="000000"/>
            </w:tcBorders>
            <w:shd w:val="clear" w:color="auto" w:fill="auto"/>
          </w:tcPr>
          <w:p w14:paraId="41C0BAE0" w14:textId="77777777" w:rsidR="00203672" w:rsidRDefault="00203672" w:rsidP="00203672">
            <w:pPr>
              <w:numPr>
                <w:ilvl w:val="0"/>
                <w:numId w:val="21"/>
              </w:numPr>
              <w:spacing w:before="120"/>
            </w:pPr>
            <w:r>
              <w:rPr>
                <w:sz w:val="18"/>
                <w:szCs w:val="18"/>
              </w:rPr>
              <w:t>Transition to Science state will be first command of each ATS (at 14 Re).</w:t>
            </w:r>
          </w:p>
          <w:p w14:paraId="19CE0589" w14:textId="77777777" w:rsidR="00203672" w:rsidRDefault="00203672" w:rsidP="00203672">
            <w:pPr>
              <w:numPr>
                <w:ilvl w:val="0"/>
                <w:numId w:val="33"/>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ind w:left="918" w:hanging="198"/>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science</w:t>
            </w:r>
          </w:p>
          <w:p w14:paraId="0FB70A4D" w14:textId="77777777" w:rsidR="00203672" w:rsidRDefault="00203672" w:rsidP="00203672">
            <w:pPr>
              <w:numPr>
                <w:ilvl w:val="0"/>
                <w:numId w:val="21"/>
              </w:numPr>
            </w:pPr>
            <w:r>
              <w:rPr>
                <w:sz w:val="18"/>
                <w:szCs w:val="18"/>
              </w:rPr>
              <w:t>Lo science mode will be the next command (at 14 Re).</w:t>
            </w:r>
          </w:p>
          <w:p w14:paraId="7C12E1EB" w14:textId="77777777" w:rsidR="00203672" w:rsidRDefault="00203672" w:rsidP="00203672">
            <w:pPr>
              <w:pStyle w:val="HTMLPreformatted"/>
              <w:numPr>
                <w:ilvl w:val="0"/>
                <w:numId w:val="9"/>
              </w:numPr>
              <w:tabs>
                <w:tab w:val="clear" w:pos="916"/>
                <w:tab w:val="left" w:pos="918"/>
              </w:tabs>
            </w:pPr>
            <w:r>
              <w:rPr>
                <w:rFonts w:ascii="Calibri" w:hAnsi="Calibri" w:cs="Calibri"/>
                <w:color w:val="7030A0"/>
                <w:sz w:val="18"/>
              </w:rPr>
              <w:t>LO_SCIENCE_MODE NORMAL</w:t>
            </w:r>
            <w:r>
              <w:rPr>
                <w:color w:val="7030A0"/>
                <w:sz w:val="18"/>
              </w:rPr>
              <w:t xml:space="preserve"> </w:t>
            </w:r>
          </w:p>
          <w:p w14:paraId="7B71EC2E" w14:textId="77777777" w:rsidR="00203672" w:rsidRDefault="00203672" w:rsidP="00203672">
            <w:pPr>
              <w:numPr>
                <w:ilvl w:val="0"/>
                <w:numId w:val="21"/>
              </w:numPr>
            </w:pPr>
            <w:r>
              <w:rPr>
                <w:sz w:val="18"/>
                <w:szCs w:val="18"/>
              </w:rPr>
              <w:t xml:space="preserve">Verify no transition to </w:t>
            </w:r>
            <w:proofErr w:type="gramStart"/>
            <w:r>
              <w:rPr>
                <w:sz w:val="18"/>
                <w:szCs w:val="18"/>
              </w:rPr>
              <w:t>Science</w:t>
            </w:r>
            <w:proofErr w:type="gramEnd"/>
            <w:r>
              <w:rPr>
                <w:sz w:val="18"/>
                <w:szCs w:val="18"/>
              </w:rPr>
              <w:t xml:space="preserve"> again at the end of the ATS. The ATS commands go from 14 Re to 14 Re in each orbit.</w:t>
            </w:r>
          </w:p>
          <w:p w14:paraId="5C7E8BA2" w14:textId="77777777" w:rsidR="00203672" w:rsidRDefault="00203672" w:rsidP="00203672">
            <w:pPr>
              <w:numPr>
                <w:ilvl w:val="0"/>
                <w:numId w:val="21"/>
              </w:numPr>
            </w:pPr>
            <w:r>
              <w:rPr>
                <w:sz w:val="18"/>
                <w:szCs w:val="18"/>
              </w:rPr>
              <w:t xml:space="preserve">Verify the transition to </w:t>
            </w:r>
            <w:proofErr w:type="gramStart"/>
            <w:r>
              <w:rPr>
                <w:sz w:val="18"/>
                <w:szCs w:val="18"/>
              </w:rPr>
              <w:t>Science</w:t>
            </w:r>
            <w:proofErr w:type="gramEnd"/>
            <w:r>
              <w:rPr>
                <w:sz w:val="18"/>
                <w:szCs w:val="18"/>
              </w:rPr>
              <w:t xml:space="preserve"> commands for this orbit are not part of the previous ATS using </w:t>
            </w:r>
            <w:r>
              <w:rPr>
                <w:color w:val="0000FF"/>
                <w:sz w:val="20"/>
                <w:u w:val="single"/>
              </w:rPr>
              <w:t>http://ibex.unh.edu/cgi-bin/ats.cgi</w:t>
            </w:r>
            <w:r>
              <w:rPr>
                <w:sz w:val="18"/>
                <w:szCs w:val="18"/>
              </w:rPr>
              <w:t>.</w:t>
            </w:r>
          </w:p>
          <w:p w14:paraId="7DBFA77B" w14:textId="77777777" w:rsidR="00203672" w:rsidRDefault="00203672" w:rsidP="00203672">
            <w:pPr>
              <w:numPr>
                <w:ilvl w:val="0"/>
                <w:numId w:val="21"/>
              </w:numPr>
            </w:pPr>
            <w:r>
              <w:rPr>
                <w:sz w:val="18"/>
                <w:szCs w:val="18"/>
              </w:rPr>
              <w:t xml:space="preserve">Verify that the beginning of this ATS does not overlap with the end of the previous orbit's ATS using </w:t>
            </w:r>
            <w:r>
              <w:rPr>
                <w:color w:val="0000FF"/>
                <w:sz w:val="20"/>
                <w:u w:val="single"/>
              </w:rPr>
              <w:t>http://ibex.unh.edu/cgi-bin/ats.cgi</w:t>
            </w:r>
            <w:r>
              <w:rPr>
                <w:sz w:val="20"/>
              </w:rPr>
              <w:t>.</w:t>
            </w:r>
          </w:p>
        </w:tc>
        <w:tc>
          <w:tcPr>
            <w:tcW w:w="1082" w:type="dxa"/>
            <w:tcBorders>
              <w:top w:val="single" w:sz="4" w:space="0" w:color="000000"/>
              <w:left w:val="single" w:sz="4" w:space="0" w:color="000000"/>
              <w:bottom w:val="single" w:sz="4" w:space="0" w:color="000000"/>
            </w:tcBorders>
            <w:shd w:val="clear" w:color="auto" w:fill="auto"/>
          </w:tcPr>
          <w:p w14:paraId="3C890D86" w14:textId="683DAA34"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70D8A09F" w14:textId="20B78681" w:rsidR="00203672" w:rsidRDefault="00203672" w:rsidP="00203672">
            <w:pPr>
              <w:snapToGrid w:val="0"/>
              <w:spacing w:before="120"/>
              <w:jc w:val="center"/>
              <w:rPr>
                <w:sz w:val="18"/>
              </w:rPr>
            </w:pPr>
            <w:r>
              <w:rPr>
                <w:sz w:val="18"/>
              </w:rPr>
              <w:t>CEW</w:t>
            </w:r>
          </w:p>
        </w:tc>
      </w:tr>
      <w:tr w:rsidR="00203672" w14:paraId="5E67B2E9"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578A3782" w14:textId="77777777" w:rsidR="00203672" w:rsidRDefault="00203672" w:rsidP="00203672">
            <w:pPr>
              <w:spacing w:before="120"/>
              <w:jc w:val="center"/>
            </w:pPr>
            <w:r>
              <w:rPr>
                <w:sz w:val="18"/>
              </w:rPr>
              <w:t xml:space="preserve">Payload Mode </w:t>
            </w:r>
            <w:proofErr w:type="gramStart"/>
            <w:r>
              <w:rPr>
                <w:sz w:val="18"/>
              </w:rPr>
              <w:t>HVSCI :</w:t>
            </w:r>
            <w:proofErr w:type="gramEnd"/>
            <w:r>
              <w:rPr>
                <w:sz w:val="18"/>
              </w:rPr>
              <w:t xml:space="preserve"> </w:t>
            </w:r>
          </w:p>
          <w:p w14:paraId="6C805648" w14:textId="77777777" w:rsidR="00203672" w:rsidRDefault="00203672" w:rsidP="00203672">
            <w:pPr>
              <w:jc w:val="center"/>
            </w:pPr>
            <w:r>
              <w:rPr>
                <w:sz w:val="18"/>
              </w:rPr>
              <w:t>arc a</w:t>
            </w:r>
          </w:p>
          <w:p w14:paraId="127B031E" w14:textId="77777777" w:rsidR="00203672" w:rsidRDefault="00203672" w:rsidP="00203672">
            <w:pPr>
              <w:spacing w:before="120"/>
              <w:jc w:val="center"/>
              <w:rPr>
                <w:sz w:val="18"/>
              </w:rPr>
            </w:pPr>
          </w:p>
        </w:tc>
        <w:tc>
          <w:tcPr>
            <w:tcW w:w="8280" w:type="dxa"/>
            <w:tcBorders>
              <w:top w:val="single" w:sz="4" w:space="0" w:color="000000"/>
              <w:left w:val="single" w:sz="4" w:space="0" w:color="000000"/>
              <w:bottom w:val="single" w:sz="4" w:space="0" w:color="000000"/>
            </w:tcBorders>
            <w:shd w:val="clear" w:color="auto" w:fill="auto"/>
          </w:tcPr>
          <w:p w14:paraId="14334C39" w14:textId="77777777" w:rsidR="00203672" w:rsidRDefault="00203672" w:rsidP="00203672">
            <w:pPr>
              <w:numPr>
                <w:ilvl w:val="0"/>
                <w:numId w:val="27"/>
              </w:numPr>
              <w:ind w:left="374" w:hanging="374"/>
            </w:pPr>
            <w:r>
              <w:rPr>
                <w:sz w:val="18"/>
                <w:szCs w:val="18"/>
              </w:rPr>
              <w:t xml:space="preserve">Verify w/ Crossing Times report that it occurs about 15 Re ascending. The arc </w:t>
            </w:r>
            <w:proofErr w:type="spellStart"/>
            <w:proofErr w:type="gramStart"/>
            <w:r>
              <w:rPr>
                <w:sz w:val="18"/>
                <w:szCs w:val="18"/>
              </w:rPr>
              <w:t>a</w:t>
            </w:r>
            <w:proofErr w:type="spellEnd"/>
            <w:proofErr w:type="gramEnd"/>
            <w:r>
              <w:rPr>
                <w:sz w:val="18"/>
                <w:szCs w:val="18"/>
              </w:rPr>
              <w:t xml:space="preserve"> ASCENDING commands can start any time at or above 15 Re ascending.</w:t>
            </w:r>
          </w:p>
          <w:p w14:paraId="0EFFF4A3" w14:textId="77777777" w:rsidR="00203672" w:rsidRDefault="00203672" w:rsidP="00203672">
            <w:pPr>
              <w:numPr>
                <w:ilvl w:val="0"/>
                <w:numId w:val="27"/>
              </w:numPr>
              <w:ind w:left="374" w:hanging="374"/>
            </w:pPr>
            <w:r>
              <w:rPr>
                <w:sz w:val="18"/>
                <w:szCs w:val="18"/>
              </w:rPr>
              <w:t>Verify commanding takes ~ 24 minutes.</w:t>
            </w:r>
          </w:p>
          <w:p w14:paraId="0C58C1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43F4922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1898CE1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39275153"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3467B87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0A1D7D5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85F061E"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607A829D"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56F1B972"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12642049"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26374A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322414B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2D3B1E2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4FFF7835" w14:textId="77777777" w:rsidR="00203672" w:rsidRPr="00387629"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16B36724"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7B889A6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429868D0"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6BF9D617"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6A972B16" w14:textId="77777777" w:rsidR="00203672" w:rsidRDefault="00203672" w:rsidP="00203672">
            <w:pPr>
              <w:numPr>
                <w:ilvl w:val="0"/>
                <w:numId w:val="9"/>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445CD936" w14:textId="77777777" w:rsidR="00203672" w:rsidRDefault="00203672" w:rsidP="00203672">
            <w:pPr>
              <w:numPr>
                <w:ilvl w:val="0"/>
                <w:numId w:val="9"/>
              </w:numPr>
              <w:tabs>
                <w:tab w:val="left" w:pos="922"/>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3905CDE0" w14:textId="00F27ABE"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EB7DB60" w14:textId="715B7E46" w:rsidR="00203672" w:rsidRDefault="00203672" w:rsidP="00203672">
            <w:pPr>
              <w:snapToGrid w:val="0"/>
              <w:spacing w:before="120"/>
              <w:jc w:val="center"/>
              <w:rPr>
                <w:sz w:val="18"/>
              </w:rPr>
            </w:pPr>
            <w:r>
              <w:rPr>
                <w:sz w:val="18"/>
              </w:rPr>
              <w:t>CEW</w:t>
            </w:r>
          </w:p>
        </w:tc>
      </w:tr>
      <w:tr w:rsidR="00203672" w14:paraId="47963F2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4B4787F5" w14:textId="77777777" w:rsidR="00203672" w:rsidRDefault="00203672" w:rsidP="00203672">
            <w:pPr>
              <w:spacing w:before="12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1237B0C0" w14:textId="77777777" w:rsidR="00203672" w:rsidRDefault="00203672" w:rsidP="00203672">
            <w:pPr>
              <w:numPr>
                <w:ilvl w:val="0"/>
                <w:numId w:val="24"/>
              </w:numPr>
              <w:spacing w:before="96"/>
              <w:ind w:left="360"/>
            </w:pPr>
            <w:r>
              <w:rPr>
                <w:sz w:val="18"/>
              </w:rPr>
              <w:t>Payload DESCENDING commands end 1.5h before thruster enable.</w:t>
            </w:r>
          </w:p>
          <w:p w14:paraId="7D847B0E" w14:textId="77777777" w:rsidR="00203672" w:rsidRDefault="00203672" w:rsidP="00203672">
            <w:pPr>
              <w:numPr>
                <w:ilvl w:val="0"/>
                <w:numId w:val="24"/>
              </w:numPr>
              <w:ind w:left="360"/>
            </w:pPr>
            <w:r>
              <w:rPr>
                <w:color w:val="000000"/>
                <w:sz w:val="18"/>
                <w:szCs w:val="18"/>
              </w:rPr>
              <w:t>Verify commands take ~23 minutes to execute.</w:t>
            </w:r>
          </w:p>
          <w:p w14:paraId="5E71C8F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DESCENDING_PL1</w:t>
            </w:r>
          </w:p>
          <w:p w14:paraId="4E376F64"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3FB929F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3D8CC6DF"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5CB62B6E"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53AD13AB" w14:textId="77777777" w:rsidR="00203672" w:rsidRDefault="00203672" w:rsidP="00203672">
            <w:pPr>
              <w:numPr>
                <w:ilvl w:val="1"/>
                <w:numId w:val="24"/>
              </w:numPr>
              <w:tabs>
                <w:tab w:val="left" w:pos="922"/>
              </w:tabs>
              <w:ind w:left="1080"/>
            </w:pPr>
            <w:r>
              <w:rPr>
                <w:rFonts w:ascii="Calibri" w:hAnsi="Calibri" w:cs="Calibri"/>
                <w:color w:val="7030A0"/>
                <w:sz w:val="18"/>
                <w:szCs w:val="18"/>
              </w:rPr>
              <w:t>DESCENDING_PL2</w:t>
            </w:r>
          </w:p>
        </w:tc>
        <w:tc>
          <w:tcPr>
            <w:tcW w:w="1082" w:type="dxa"/>
            <w:tcBorders>
              <w:top w:val="single" w:sz="4" w:space="0" w:color="000000"/>
              <w:left w:val="single" w:sz="4" w:space="0" w:color="000000"/>
              <w:bottom w:val="single" w:sz="4" w:space="0" w:color="000000"/>
            </w:tcBorders>
            <w:shd w:val="clear" w:color="auto" w:fill="auto"/>
          </w:tcPr>
          <w:p w14:paraId="31D878DD" w14:textId="20F7D837"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8A185C8" w14:textId="5F2E887A" w:rsidR="00203672" w:rsidRDefault="00203672" w:rsidP="00203672">
            <w:pPr>
              <w:snapToGrid w:val="0"/>
              <w:spacing w:before="120"/>
              <w:jc w:val="center"/>
              <w:rPr>
                <w:sz w:val="18"/>
              </w:rPr>
            </w:pPr>
            <w:r>
              <w:rPr>
                <w:sz w:val="18"/>
              </w:rPr>
              <w:t>CEW</w:t>
            </w:r>
          </w:p>
        </w:tc>
      </w:tr>
      <w:tr w:rsidR="00203672" w14:paraId="3437A8A5" w14:textId="77777777" w:rsidTr="00203672">
        <w:trPr>
          <w:cantSplit/>
        </w:trPr>
        <w:tc>
          <w:tcPr>
            <w:tcW w:w="1082" w:type="dxa"/>
            <w:tcBorders>
              <w:top w:val="single" w:sz="4" w:space="0" w:color="000000"/>
              <w:left w:val="single" w:sz="4" w:space="0" w:color="000000"/>
              <w:bottom w:val="single" w:sz="4" w:space="0" w:color="000000"/>
            </w:tcBorders>
            <w:shd w:val="clear" w:color="auto" w:fill="auto"/>
          </w:tcPr>
          <w:p w14:paraId="6A014116"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a</w:t>
            </w:r>
          </w:p>
        </w:tc>
        <w:tc>
          <w:tcPr>
            <w:tcW w:w="8280" w:type="dxa"/>
            <w:tcBorders>
              <w:top w:val="single" w:sz="4" w:space="0" w:color="000000"/>
              <w:left w:val="single" w:sz="4" w:space="0" w:color="000000"/>
              <w:bottom w:val="single" w:sz="4" w:space="0" w:color="000000"/>
            </w:tcBorders>
            <w:shd w:val="clear" w:color="auto" w:fill="auto"/>
          </w:tcPr>
          <w:p w14:paraId="4D2AD03E" w14:textId="77777777" w:rsidR="00203672" w:rsidRDefault="00203672" w:rsidP="00203672">
            <w:pPr>
              <w:numPr>
                <w:ilvl w:val="0"/>
                <w:numId w:val="14"/>
              </w:numPr>
            </w:pPr>
            <w:r>
              <w:rPr>
                <w:sz w:val="18"/>
              </w:rPr>
              <w:t>Spacecraft Housekeeping command occurs 1h before thruster enable.</w:t>
            </w:r>
          </w:p>
          <w:p w14:paraId="7E83BFE6" w14:textId="77777777" w:rsidR="00203672" w:rsidRDefault="00203672" w:rsidP="00203672">
            <w:pPr>
              <w:numPr>
                <w:ilvl w:val="1"/>
                <w:numId w:val="14"/>
              </w:numPr>
              <w:tabs>
                <w:tab w:val="left" w:pos="922"/>
              </w:tabs>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1F65D18B" w14:textId="08ABB597"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024860F" w14:textId="3E62249E" w:rsidR="00203672" w:rsidRDefault="00203672" w:rsidP="00203672">
            <w:pPr>
              <w:snapToGrid w:val="0"/>
              <w:spacing w:before="120"/>
              <w:jc w:val="center"/>
              <w:rPr>
                <w:sz w:val="18"/>
              </w:rPr>
            </w:pPr>
            <w:r>
              <w:rPr>
                <w:sz w:val="18"/>
              </w:rPr>
              <w:t>CEW</w:t>
            </w:r>
          </w:p>
        </w:tc>
      </w:tr>
      <w:tr w:rsidR="00203672" w14:paraId="7ACA10A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564D8873" w14:textId="77777777" w:rsidR="00203672" w:rsidRDefault="00203672" w:rsidP="00203672">
            <w:pPr>
              <w:spacing w:before="96"/>
              <w:jc w:val="center"/>
            </w:pPr>
            <w:r>
              <w:rPr>
                <w:sz w:val="18"/>
              </w:rPr>
              <w:lastRenderedPageBreak/>
              <w:t xml:space="preserve">Inertial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7787AB1" w14:textId="77777777" w:rsidR="00203672" w:rsidRDefault="00203672" w:rsidP="00203672">
            <w:pPr>
              <w:numPr>
                <w:ilvl w:val="0"/>
                <w:numId w:val="15"/>
              </w:numPr>
            </w:pPr>
            <w:r>
              <w:rPr>
                <w:sz w:val="18"/>
              </w:rPr>
              <w:t xml:space="preserve">Use this command sequence if an apogee inertial maneuver is used, otherwise skip to the ‘Sun Precession </w:t>
            </w:r>
            <w:proofErr w:type="gramStart"/>
            <w:r>
              <w:rPr>
                <w:sz w:val="18"/>
              </w:rPr>
              <w:t>Maneuver :</w:t>
            </w:r>
            <w:proofErr w:type="gramEnd"/>
            <w:r>
              <w:rPr>
                <w:sz w:val="18"/>
              </w:rPr>
              <w:t xml:space="preserve"> Apogee’ sequence below.</w:t>
            </w:r>
          </w:p>
          <w:p w14:paraId="6407CD1D" w14:textId="77777777" w:rsidR="00203672" w:rsidRDefault="00203672" w:rsidP="00203672">
            <w:pPr>
              <w:numPr>
                <w:ilvl w:val="0"/>
                <w:numId w:val="15"/>
              </w:numPr>
            </w:pPr>
            <w:r>
              <w:rPr>
                <w:sz w:val="18"/>
              </w:rPr>
              <w:t>Verify Thruster enable command occurs within STF maneuver window.</w:t>
            </w:r>
          </w:p>
          <w:p w14:paraId="1A54B245" w14:textId="77777777" w:rsidR="00203672" w:rsidRDefault="00203672" w:rsidP="00203672">
            <w:pPr>
              <w:numPr>
                <w:ilvl w:val="0"/>
                <w:numId w:val="15"/>
              </w:numPr>
            </w:pPr>
            <w:r>
              <w:rPr>
                <w:sz w:val="18"/>
              </w:rPr>
              <w:t>Verify no eclipse occurs from cat bed heater on through set FC mode Mission.</w:t>
            </w:r>
          </w:p>
          <w:p w14:paraId="3E47C7A6" w14:textId="77777777" w:rsidR="00203672" w:rsidRDefault="00203672" w:rsidP="00203672">
            <w:pPr>
              <w:numPr>
                <w:ilvl w:val="0"/>
                <w:numId w:val="15"/>
              </w:numPr>
            </w:pPr>
            <w:r>
              <w:rPr>
                <w:sz w:val="18"/>
              </w:rPr>
              <w:t>Verify cat bed heaters come on 55 min before burn.</w:t>
            </w:r>
          </w:p>
          <w:p w14:paraId="62C30930" w14:textId="77777777" w:rsidR="00203672" w:rsidRDefault="00203672" w:rsidP="00203672">
            <w:pPr>
              <w:pStyle w:val="HTMLPreformatted"/>
              <w:numPr>
                <w:ilvl w:val="1"/>
                <w:numId w:val="15"/>
              </w:numPr>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6F446721" w14:textId="77777777" w:rsidR="00203672" w:rsidRDefault="00203672" w:rsidP="00203672">
            <w:pPr>
              <w:numPr>
                <w:ilvl w:val="0"/>
                <w:numId w:val="15"/>
              </w:numPr>
            </w:pPr>
            <w:r>
              <w:rPr>
                <w:sz w:val="18"/>
              </w:rPr>
              <w:t>Verify Kalman Filter input select is ground command &amp; estimator update is disabled.</w:t>
            </w:r>
          </w:p>
          <w:p w14:paraId="2E353E06" w14:textId="77777777" w:rsidR="00203672" w:rsidRDefault="00203672" w:rsidP="00203672">
            <w:pPr>
              <w:pStyle w:val="HTMLPreformatted"/>
              <w:numPr>
                <w:ilvl w:val="0"/>
                <w:numId w:val="19"/>
              </w:numPr>
              <w:ind w:hanging="20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4B99285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4DADB2B3" w14:textId="77777777" w:rsidR="00203672" w:rsidRDefault="00203672" w:rsidP="00203672">
            <w:pPr>
              <w:numPr>
                <w:ilvl w:val="0"/>
                <w:numId w:val="15"/>
              </w:numPr>
            </w:pPr>
            <w:r>
              <w:rPr>
                <w:sz w:val="18"/>
              </w:rPr>
              <w:t>Verify in FC mode Burn.</w:t>
            </w:r>
          </w:p>
          <w:p w14:paraId="1BAD6B19"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66F27166" w14:textId="77777777" w:rsidR="00203672" w:rsidRDefault="00203672" w:rsidP="00203672">
            <w:pPr>
              <w:numPr>
                <w:ilvl w:val="0"/>
                <w:numId w:val="15"/>
              </w:numPr>
            </w:pPr>
            <w:r>
              <w:rPr>
                <w:sz w:val="18"/>
              </w:rPr>
              <w:t xml:space="preserve">Compare </w:t>
            </w:r>
            <w:proofErr w:type="spellStart"/>
            <w:r>
              <w:rPr>
                <w:sz w:val="18"/>
              </w:rPr>
              <w:t>SetInrDir</w:t>
            </w:r>
            <w:proofErr w:type="spellEnd"/>
            <w:r>
              <w:rPr>
                <w:sz w:val="18"/>
              </w:rPr>
              <w:t xml:space="preserve"> in ATS with pointing as defined in the Forecast STF &amp; verify the vectors match.</w:t>
            </w:r>
          </w:p>
          <w:p w14:paraId="7DF555A7" w14:textId="77777777" w:rsidR="00203672" w:rsidRDefault="00203672" w:rsidP="00203672">
            <w:pPr>
              <w:pStyle w:val="HTMLPreformatted"/>
              <w:numPr>
                <w:ilvl w:val="0"/>
                <w:numId w:val="8"/>
              </w:numPr>
              <w:ind w:left="1080"/>
            </w:pPr>
            <w:proofErr w:type="spellStart"/>
            <w:r>
              <w:rPr>
                <w:rFonts w:ascii="Calibri" w:hAnsi="Calibri" w:cs="Calibri"/>
                <w:color w:val="7030A0"/>
                <w:sz w:val="18"/>
                <w:szCs w:val="18"/>
              </w:rPr>
              <w:t>SetInrDir</w:t>
            </w:r>
            <w:proofErr w:type="spellEnd"/>
          </w:p>
          <w:p w14:paraId="47E3F4AF" w14:textId="77777777" w:rsidR="00203672" w:rsidRDefault="00203672" w:rsidP="00203672">
            <w:pPr>
              <w:numPr>
                <w:ilvl w:val="0"/>
                <w:numId w:val="15"/>
              </w:numPr>
            </w:pPr>
            <w:r>
              <w:rPr>
                <w:sz w:val="18"/>
              </w:rPr>
              <w:t>Verify inertial maneuver chosen.</w:t>
            </w:r>
          </w:p>
          <w:p w14:paraId="0F2EB1B9" w14:textId="77777777" w:rsidR="00203672" w:rsidRDefault="00203672" w:rsidP="00203672">
            <w:pPr>
              <w:numPr>
                <w:ilvl w:val="1"/>
                <w:numId w:val="15"/>
              </w:numPr>
              <w:ind w:left="918" w:hanging="180"/>
            </w:pPr>
            <w:proofErr w:type="spellStart"/>
            <w:r>
              <w:rPr>
                <w:rFonts w:ascii="Calibri" w:hAnsi="Calibri" w:cs="Calibri"/>
                <w:color w:val="7030A0"/>
                <w:sz w:val="18"/>
              </w:rPr>
              <w:t>SetLrTarget</w:t>
            </w:r>
            <w:proofErr w:type="spellEnd"/>
            <w:r>
              <w:rPr>
                <w:rFonts w:ascii="Calibri" w:hAnsi="Calibri" w:cs="Calibri"/>
                <w:color w:val="7030A0"/>
                <w:sz w:val="18"/>
              </w:rPr>
              <w:t xml:space="preserve"> ACS_INERTIAL</w:t>
            </w:r>
          </w:p>
          <w:p w14:paraId="0D64B903" w14:textId="77777777" w:rsidR="00203672" w:rsidRDefault="00203672" w:rsidP="00203672">
            <w:pPr>
              <w:numPr>
                <w:ilvl w:val="0"/>
                <w:numId w:val="15"/>
              </w:numPr>
            </w:pPr>
            <w:r>
              <w:rPr>
                <w:sz w:val="18"/>
              </w:rPr>
              <w:t>Verify thrust time set to 11 min.</w:t>
            </w:r>
          </w:p>
          <w:p w14:paraId="6C1A6168"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4B17D143" w14:textId="77777777" w:rsidR="00203672" w:rsidRDefault="00203672" w:rsidP="00203672">
            <w:pPr>
              <w:numPr>
                <w:ilvl w:val="0"/>
                <w:numId w:val="15"/>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6BC3C231"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4FFDBD3F" w14:textId="77777777" w:rsidR="00203672" w:rsidRDefault="00203672" w:rsidP="00203672">
            <w:pPr>
              <w:pStyle w:val="HTMLPreformatted"/>
              <w:numPr>
                <w:ilvl w:val="1"/>
                <w:numId w:val="15"/>
              </w:numPr>
            </w:pPr>
            <w:proofErr w:type="spellStart"/>
            <w:r>
              <w:rPr>
                <w:rFonts w:ascii="Calibri" w:hAnsi="Calibri" w:cs="Calibri"/>
                <w:color w:val="7030A0"/>
                <w:sz w:val="18"/>
                <w:szCs w:val="18"/>
              </w:rPr>
              <w:t>RepointingManeuverStart</w:t>
            </w:r>
            <w:proofErr w:type="spellEnd"/>
          </w:p>
          <w:p w14:paraId="54520602" w14:textId="77777777" w:rsidR="00203672" w:rsidRDefault="00203672" w:rsidP="00203672">
            <w:pPr>
              <w:numPr>
                <w:ilvl w:val="0"/>
                <w:numId w:val="15"/>
              </w:numPr>
            </w:pPr>
            <w:r>
              <w:rPr>
                <w:sz w:val="18"/>
              </w:rPr>
              <w:t>Verify 10 minutes after thrusters enabled: thrusters disabled, cat bed heaters off, thrust time set to 0.</w:t>
            </w:r>
          </w:p>
          <w:p w14:paraId="69BD58AF"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2000293D"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SetHTRCmd</w:t>
            </w:r>
            <w:proofErr w:type="spellEnd"/>
            <w:r>
              <w:rPr>
                <w:rFonts w:ascii="Calibri" w:hAnsi="Calibri" w:cs="Calibri"/>
                <w:color w:val="7030A0"/>
                <w:sz w:val="18"/>
                <w:szCs w:val="18"/>
              </w:rPr>
              <w:t xml:space="preserve"> CATBED_5N_</w:t>
            </w:r>
            <w:proofErr w:type="gramStart"/>
            <w:r>
              <w:rPr>
                <w:rFonts w:ascii="Calibri" w:hAnsi="Calibri" w:cs="Calibri"/>
                <w:color w:val="7030A0"/>
                <w:sz w:val="18"/>
                <w:szCs w:val="18"/>
              </w:rPr>
              <w:t>HTR,OFF</w:t>
            </w:r>
            <w:proofErr w:type="gramEnd"/>
          </w:p>
          <w:p w14:paraId="413ABFB5" w14:textId="77777777" w:rsidR="00203672" w:rsidRDefault="00203672" w:rsidP="00203672">
            <w:pPr>
              <w:pStyle w:val="HTMLPreformatted"/>
              <w:numPr>
                <w:ilvl w:val="0"/>
                <w:numId w:val="18"/>
              </w:numPr>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05D96597" w14:textId="77777777" w:rsidR="00203672" w:rsidRDefault="00203672" w:rsidP="00203672">
            <w:pPr>
              <w:numPr>
                <w:ilvl w:val="0"/>
                <w:numId w:val="15"/>
              </w:numPr>
            </w:pPr>
            <w:r>
              <w:rPr>
                <w:sz w:val="18"/>
              </w:rPr>
              <w:t>Verify 25 min after thrusters enabled: Static Z rate set, outage %valid set, FC mode Mission.</w:t>
            </w:r>
          </w:p>
          <w:p w14:paraId="001AF560"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25441B19"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40D062E7" w14:textId="77777777" w:rsidR="00203672" w:rsidRDefault="00203672" w:rsidP="00203672">
            <w:pPr>
              <w:pStyle w:val="HTMLPreformatted"/>
              <w:numPr>
                <w:ilvl w:val="0"/>
                <w:numId w:val="23"/>
              </w:numPr>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    </w:t>
            </w:r>
          </w:p>
        </w:tc>
        <w:tc>
          <w:tcPr>
            <w:tcW w:w="1082" w:type="dxa"/>
            <w:tcBorders>
              <w:top w:val="single" w:sz="4" w:space="0" w:color="000000"/>
              <w:left w:val="single" w:sz="4" w:space="0" w:color="000000"/>
              <w:bottom w:val="single" w:sz="4" w:space="0" w:color="000000"/>
            </w:tcBorders>
            <w:shd w:val="clear" w:color="auto" w:fill="auto"/>
          </w:tcPr>
          <w:p w14:paraId="156F1176" w14:textId="6C17719C"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0FD91AA" w14:textId="5A6E4D0E" w:rsidR="00203672" w:rsidRDefault="00203672" w:rsidP="00203672">
            <w:pPr>
              <w:snapToGrid w:val="0"/>
              <w:spacing w:before="120"/>
              <w:jc w:val="center"/>
              <w:rPr>
                <w:sz w:val="18"/>
              </w:rPr>
            </w:pPr>
            <w:r>
              <w:rPr>
                <w:sz w:val="18"/>
              </w:rPr>
              <w:t>CEW</w:t>
            </w:r>
          </w:p>
        </w:tc>
      </w:tr>
      <w:tr w:rsidR="00203672" w14:paraId="1AF94AD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34ECE394" w14:textId="77777777" w:rsidR="00203672" w:rsidRDefault="00203672" w:rsidP="00203672">
            <w:pPr>
              <w:spacing w:before="120"/>
              <w:jc w:val="center"/>
            </w:pPr>
            <w:r>
              <w:rPr>
                <w:sz w:val="18"/>
              </w:rPr>
              <w:t xml:space="preserve">Sun Precession </w:t>
            </w:r>
            <w:proofErr w:type="gramStart"/>
            <w:r>
              <w:rPr>
                <w:sz w:val="18"/>
              </w:rPr>
              <w:t>Maneuver  :</w:t>
            </w:r>
            <w:proofErr w:type="gramEnd"/>
            <w:r>
              <w:rPr>
                <w:sz w:val="18"/>
              </w:rPr>
              <w:t xml:space="preserve"> Apogee</w:t>
            </w:r>
          </w:p>
        </w:tc>
        <w:tc>
          <w:tcPr>
            <w:tcW w:w="8280" w:type="dxa"/>
            <w:tcBorders>
              <w:top w:val="single" w:sz="4" w:space="0" w:color="000000"/>
              <w:left w:val="single" w:sz="4" w:space="0" w:color="000000"/>
              <w:bottom w:val="single" w:sz="4" w:space="0" w:color="000000"/>
            </w:tcBorders>
            <w:shd w:val="clear" w:color="auto" w:fill="auto"/>
          </w:tcPr>
          <w:p w14:paraId="7EE37E9A" w14:textId="77777777" w:rsidR="00203672" w:rsidRDefault="00203672" w:rsidP="00203672">
            <w:pPr>
              <w:numPr>
                <w:ilvl w:val="0"/>
                <w:numId w:val="2"/>
              </w:numPr>
              <w:spacing w:before="40"/>
            </w:pPr>
            <w:r>
              <w:rPr>
                <w:sz w:val="18"/>
              </w:rPr>
              <w:t>Use this command sequence in the event of an apogee Sun maneuver.</w:t>
            </w:r>
          </w:p>
          <w:p w14:paraId="787CD1FA"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679063B9" w14:textId="77777777" w:rsidR="00203672" w:rsidRDefault="00203672" w:rsidP="00203672">
            <w:pPr>
              <w:numPr>
                <w:ilvl w:val="0"/>
                <w:numId w:val="2"/>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mode </w:t>
            </w:r>
            <w:r>
              <w:rPr>
                <w:sz w:val="18"/>
              </w:rPr>
              <w:t>Mission.</w:t>
            </w:r>
          </w:p>
          <w:p w14:paraId="294E8C72" w14:textId="77777777" w:rsidR="00203672" w:rsidRDefault="00203672" w:rsidP="00203672">
            <w:pPr>
              <w:numPr>
                <w:ilvl w:val="0"/>
                <w:numId w:val="2"/>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powered</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thruster enable.</w:t>
            </w:r>
          </w:p>
          <w:p w14:paraId="456EBBE5" w14:textId="77777777" w:rsidR="00203672" w:rsidRDefault="00203672" w:rsidP="00203672">
            <w:pPr>
              <w:pStyle w:val="HTMLPreformatted"/>
              <w:numPr>
                <w:ilvl w:val="1"/>
                <w:numId w:val="2"/>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42B08CC" w14:textId="77777777" w:rsidR="00203672" w:rsidRDefault="00203672" w:rsidP="00203672">
            <w:pPr>
              <w:numPr>
                <w:ilvl w:val="0"/>
                <w:numId w:val="2"/>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41FD5453"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r>
              <w:rPr>
                <w:rFonts w:ascii="Calibri" w:eastAsia="Calibri" w:hAnsi="Calibri" w:cs="Calibri"/>
                <w:color w:val="7030A0"/>
                <w:sz w:val="18"/>
                <w:szCs w:val="18"/>
              </w:rPr>
              <w:t xml:space="preserve"> </w:t>
            </w:r>
          </w:p>
          <w:p w14:paraId="2E98C24E"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3562EF1F" w14:textId="77777777" w:rsidR="00203672" w:rsidRDefault="00203672" w:rsidP="00203672">
            <w:pPr>
              <w:numPr>
                <w:ilvl w:val="0"/>
                <w:numId w:val="2"/>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2F7C485D" w14:textId="77777777" w:rsidR="00203672" w:rsidRDefault="00203672" w:rsidP="00203672">
            <w:pPr>
              <w:pStyle w:val="HTMLPreformatted"/>
              <w:numPr>
                <w:ilvl w:val="1"/>
                <w:numId w:val="2"/>
              </w:numPr>
              <w:tabs>
                <w:tab w:val="clear" w:pos="1832"/>
                <w:tab w:val="left" w:pos="1458"/>
              </w:tabs>
              <w:ind w:hanging="342"/>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4DF0D1EE" w14:textId="77777777" w:rsidR="00203672" w:rsidRDefault="00203672" w:rsidP="00203672">
            <w:pPr>
              <w:numPr>
                <w:ilvl w:val="0"/>
                <w:numId w:val="2"/>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AB26F81"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1A6C6BC0" w14:textId="77777777" w:rsidR="00203672" w:rsidRDefault="00203672" w:rsidP="00203672">
            <w:pPr>
              <w:pStyle w:val="HTMLPreformatted"/>
              <w:numPr>
                <w:ilvl w:val="1"/>
                <w:numId w:val="2"/>
              </w:numPr>
              <w:tabs>
                <w:tab w:val="clear" w:pos="1832"/>
                <w:tab w:val="left" w:pos="1458"/>
              </w:tabs>
            </w:pPr>
            <w:proofErr w:type="spellStart"/>
            <w:r>
              <w:rPr>
                <w:rFonts w:ascii="Calibri" w:hAnsi="Calibri" w:cs="Calibri"/>
                <w:color w:val="7030A0"/>
                <w:sz w:val="18"/>
                <w:szCs w:val="18"/>
              </w:rPr>
              <w:t>SunMvrBegin</w:t>
            </w:r>
            <w:proofErr w:type="spellEnd"/>
          </w:p>
          <w:p w14:paraId="4C6E6DF4" w14:textId="77777777" w:rsidR="00203672" w:rsidRDefault="00203672" w:rsidP="00203672">
            <w:pPr>
              <w:numPr>
                <w:ilvl w:val="0"/>
                <w:numId w:val="2"/>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437D153D"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30A498B5"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35831F89"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25DA510"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5D920591" w14:textId="6C5FE07A" w:rsidR="00203672" w:rsidRDefault="008965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45EC72B4" w14:textId="02274261" w:rsidR="00203672" w:rsidRDefault="00203672" w:rsidP="00203672">
            <w:pPr>
              <w:snapToGrid w:val="0"/>
              <w:spacing w:before="120"/>
              <w:jc w:val="center"/>
              <w:rPr>
                <w:sz w:val="18"/>
              </w:rPr>
            </w:pPr>
            <w:r>
              <w:rPr>
                <w:sz w:val="18"/>
              </w:rPr>
              <w:t>CEW</w:t>
            </w:r>
          </w:p>
        </w:tc>
      </w:tr>
      <w:tr w:rsidR="00203672" w14:paraId="67EC5853" w14:textId="77777777" w:rsidTr="00203672">
        <w:trPr>
          <w:cantSplit/>
          <w:trHeight w:val="467"/>
        </w:trPr>
        <w:tc>
          <w:tcPr>
            <w:tcW w:w="1082" w:type="dxa"/>
            <w:tcBorders>
              <w:top w:val="single" w:sz="4" w:space="0" w:color="000000"/>
              <w:left w:val="single" w:sz="4" w:space="0" w:color="000000"/>
              <w:bottom w:val="single" w:sz="4" w:space="0" w:color="000000"/>
            </w:tcBorders>
            <w:shd w:val="clear" w:color="auto" w:fill="auto"/>
          </w:tcPr>
          <w:p w14:paraId="68B9FA91" w14:textId="77777777" w:rsidR="00203672" w:rsidRDefault="00203672" w:rsidP="00203672">
            <w:pPr>
              <w:spacing w:before="120"/>
              <w:jc w:val="center"/>
            </w:pPr>
            <w:r>
              <w:rPr>
                <w:sz w:val="18"/>
              </w:rPr>
              <w:t xml:space="preserve">SC State </w:t>
            </w:r>
            <w:proofErr w:type="gramStart"/>
            <w:r>
              <w:rPr>
                <w:sz w:val="18"/>
              </w:rPr>
              <w:t>Science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41CE774D" w14:textId="77777777" w:rsidR="00203672" w:rsidRDefault="00203672" w:rsidP="00203672">
            <w:pPr>
              <w:pStyle w:val="HTMLPreformatted"/>
              <w:numPr>
                <w:ilvl w:val="0"/>
                <w:numId w:val="40"/>
              </w:numPr>
              <w:tabs>
                <w:tab w:val="clear" w:pos="916"/>
                <w:tab w:val="clear" w:pos="1832"/>
                <w:tab w:val="left" w:pos="378"/>
                <w:tab w:val="left" w:pos="738"/>
              </w:tabs>
            </w:pPr>
            <w:r>
              <w:rPr>
                <w:rFonts w:ascii="Arial" w:hAnsi="Arial" w:cs="Arial"/>
                <w:sz w:val="18"/>
              </w:rPr>
              <w:t>Spacecraft</w:t>
            </w:r>
            <w:r>
              <w:rPr>
                <w:rFonts w:ascii="Arial" w:eastAsia="Arial" w:hAnsi="Arial" w:cs="Arial"/>
                <w:sz w:val="18"/>
              </w:rPr>
              <w:t xml:space="preserve"> </w:t>
            </w:r>
            <w:r>
              <w:rPr>
                <w:rFonts w:ascii="Arial" w:hAnsi="Arial" w:cs="Arial"/>
                <w:sz w:val="18"/>
              </w:rPr>
              <w:t>Science</w:t>
            </w:r>
            <w:r>
              <w:rPr>
                <w:rFonts w:ascii="Arial" w:eastAsia="Arial" w:hAnsi="Arial" w:cs="Arial"/>
                <w:sz w:val="18"/>
              </w:rPr>
              <w:t xml:space="preserve"> </w:t>
            </w:r>
            <w:r>
              <w:rPr>
                <w:rFonts w:ascii="Arial" w:hAnsi="Arial" w:cs="Arial"/>
                <w:sz w:val="18"/>
              </w:rPr>
              <w:t>commands</w:t>
            </w:r>
            <w:r>
              <w:rPr>
                <w:rFonts w:ascii="Arial" w:eastAsia="Arial" w:hAnsi="Arial" w:cs="Arial"/>
                <w:sz w:val="18"/>
              </w:rPr>
              <w:t xml:space="preserve"> </w:t>
            </w:r>
            <w:r>
              <w:rPr>
                <w:rFonts w:ascii="Arial" w:hAnsi="Arial" w:cs="Arial"/>
                <w:sz w:val="18"/>
              </w:rPr>
              <w:t>occur</w:t>
            </w:r>
            <w:r>
              <w:rPr>
                <w:rFonts w:ascii="Arial" w:eastAsia="Arial" w:hAnsi="Arial" w:cs="Arial"/>
                <w:sz w:val="18"/>
              </w:rPr>
              <w:t xml:space="preserve"> </w:t>
            </w:r>
            <w:r>
              <w:rPr>
                <w:rFonts w:ascii="Arial" w:hAnsi="Arial" w:cs="Arial"/>
                <w:sz w:val="18"/>
              </w:rPr>
              <w:t>~1h</w:t>
            </w:r>
            <w:r>
              <w:rPr>
                <w:rFonts w:ascii="Arial" w:eastAsia="Arial" w:hAnsi="Arial" w:cs="Arial"/>
                <w:sz w:val="18"/>
              </w:rPr>
              <w:t xml:space="preserve"> </w:t>
            </w:r>
            <w:r>
              <w:rPr>
                <w:rFonts w:ascii="Arial" w:hAnsi="Arial" w:cs="Arial"/>
                <w:sz w:val="18"/>
              </w:rPr>
              <w:t>after</w:t>
            </w:r>
            <w:r>
              <w:rPr>
                <w:rFonts w:ascii="Arial" w:eastAsia="Arial" w:hAnsi="Arial" w:cs="Arial"/>
                <w:sz w:val="18"/>
              </w:rPr>
              <w:t xml:space="preserve"> </w:t>
            </w:r>
            <w:r>
              <w:rPr>
                <w:rFonts w:ascii="Arial" w:hAnsi="Arial" w:cs="Arial"/>
                <w:sz w:val="18"/>
              </w:rPr>
              <w:t>thruster</w:t>
            </w:r>
            <w:r>
              <w:rPr>
                <w:rFonts w:ascii="Arial" w:eastAsia="Arial" w:hAnsi="Arial" w:cs="Arial"/>
                <w:sz w:val="18"/>
              </w:rPr>
              <w:t xml:space="preserve"> </w:t>
            </w:r>
            <w:r>
              <w:rPr>
                <w:rFonts w:ascii="Arial" w:hAnsi="Arial" w:cs="Arial"/>
                <w:sz w:val="18"/>
              </w:rPr>
              <w:t>Disable.</w:t>
            </w:r>
            <w:r>
              <w:rPr>
                <w:rFonts w:ascii="Arial" w:eastAsia="Arial" w:hAnsi="Arial" w:cs="Arial"/>
                <w:sz w:val="18"/>
              </w:rPr>
              <w:t xml:space="preserve"> </w:t>
            </w:r>
          </w:p>
          <w:p w14:paraId="28C38AA8" w14:textId="77777777" w:rsidR="00203672" w:rsidRDefault="00203672" w:rsidP="00203672">
            <w:pPr>
              <w:pStyle w:val="HTMLPreformatted"/>
              <w:numPr>
                <w:ilvl w:val="0"/>
                <w:numId w:val="6"/>
              </w:numPr>
              <w:tabs>
                <w:tab w:val="clear" w:pos="1832"/>
                <w:tab w:val="left" w:pos="1278"/>
              </w:tabs>
              <w:ind w:left="918" w:hanging="180"/>
            </w:pPr>
            <w:proofErr w:type="spellStart"/>
            <w:r>
              <w:rPr>
                <w:rFonts w:ascii="Calibri" w:hAnsi="Calibri" w:cs="Calibri"/>
                <w:color w:val="7030A0"/>
                <w:sz w:val="18"/>
                <w:szCs w:val="18"/>
              </w:rPr>
              <w:t>SetScState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science</w:t>
            </w:r>
          </w:p>
          <w:p w14:paraId="70AB2605" w14:textId="77777777" w:rsidR="00203672" w:rsidRDefault="00203672" w:rsidP="00203672">
            <w:pPr>
              <w:pStyle w:val="HTMLPreformatted"/>
              <w:numPr>
                <w:ilvl w:val="0"/>
                <w:numId w:val="6"/>
              </w:numPr>
              <w:tabs>
                <w:tab w:val="clear" w:pos="1832"/>
                <w:tab w:val="left" w:pos="378"/>
                <w:tab w:val="left" w:pos="1278"/>
              </w:tabs>
              <w:ind w:left="918" w:hanging="180"/>
            </w:pPr>
            <w:r>
              <w:rPr>
                <w:rFonts w:ascii="Calibri" w:hAnsi="Calibri" w:cs="Calibri"/>
                <w:color w:val="7030A0"/>
                <w:sz w:val="18"/>
                <w:szCs w:val="18"/>
              </w:rPr>
              <w:t>LO_SCIENCE_MODE</w:t>
            </w:r>
            <w:r>
              <w:rPr>
                <w:rFonts w:ascii="Calibri" w:eastAsia="Calibri" w:hAnsi="Calibri" w:cs="Calibri"/>
                <w:color w:val="7030A0"/>
                <w:sz w:val="18"/>
                <w:szCs w:val="18"/>
              </w:rPr>
              <w:t xml:space="preserve"> </w:t>
            </w:r>
            <w:r>
              <w:rPr>
                <w:rFonts w:ascii="Calibri" w:hAnsi="Calibri" w:cs="Calibri"/>
                <w:color w:val="7030A0"/>
                <w:sz w:val="18"/>
                <w:szCs w:val="18"/>
              </w:rPr>
              <w:t>NORMAL</w:t>
            </w:r>
          </w:p>
        </w:tc>
        <w:tc>
          <w:tcPr>
            <w:tcW w:w="1082" w:type="dxa"/>
            <w:tcBorders>
              <w:top w:val="single" w:sz="4" w:space="0" w:color="000000"/>
              <w:left w:val="single" w:sz="4" w:space="0" w:color="000000"/>
              <w:bottom w:val="single" w:sz="4" w:space="0" w:color="000000"/>
            </w:tcBorders>
            <w:shd w:val="clear" w:color="auto" w:fill="auto"/>
          </w:tcPr>
          <w:p w14:paraId="70DE8998" w14:textId="05080935"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4518F1F" w14:textId="2055DD4B" w:rsidR="00203672" w:rsidRDefault="00203672" w:rsidP="00203672">
            <w:pPr>
              <w:snapToGrid w:val="0"/>
              <w:spacing w:before="120"/>
              <w:jc w:val="center"/>
              <w:rPr>
                <w:sz w:val="18"/>
              </w:rPr>
            </w:pPr>
            <w:r>
              <w:rPr>
                <w:sz w:val="18"/>
              </w:rPr>
              <w:t>CEW</w:t>
            </w:r>
          </w:p>
        </w:tc>
      </w:tr>
      <w:tr w:rsidR="00203672" w14:paraId="3127F2B6"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71054D9A" w14:textId="77777777" w:rsidR="00203672" w:rsidRDefault="00203672" w:rsidP="00203672">
            <w:pPr>
              <w:spacing w:before="120"/>
              <w:jc w:val="center"/>
            </w:pPr>
            <w:r>
              <w:rPr>
                <w:sz w:val="18"/>
              </w:rPr>
              <w:lastRenderedPageBreak/>
              <w:t xml:space="preserve">Payload Mode </w:t>
            </w:r>
            <w:proofErr w:type="gramStart"/>
            <w:r>
              <w:rPr>
                <w:sz w:val="18"/>
              </w:rPr>
              <w:t>HVSCI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737F0AE6"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sz w:val="18"/>
              </w:rPr>
              <w:t>Verify payload</w:t>
            </w:r>
            <w:r>
              <w:rPr>
                <w:rFonts w:ascii="Arial" w:eastAsia="Arial" w:hAnsi="Arial" w:cs="Arial"/>
                <w:sz w:val="18"/>
              </w:rPr>
              <w:t xml:space="preserve"> </w:t>
            </w:r>
            <w:r>
              <w:rPr>
                <w:rFonts w:ascii="Arial" w:hAnsi="Arial" w:cs="Arial"/>
                <w:sz w:val="18"/>
              </w:rPr>
              <w:t>ASCENDIN</w:t>
            </w:r>
            <w:r>
              <w:rPr>
                <w:rFonts w:ascii="Arial" w:hAnsi="Arial" w:cs="Arial"/>
                <w:sz w:val="18"/>
                <w:szCs w:val="18"/>
              </w:rPr>
              <w:t>G</w:t>
            </w:r>
            <w:r>
              <w:rPr>
                <w:rFonts w:ascii="Arial" w:eastAsia="Arial" w:hAnsi="Arial" w:cs="Arial"/>
                <w:sz w:val="18"/>
                <w:szCs w:val="18"/>
              </w:rPr>
              <w:t xml:space="preserve"> </w:t>
            </w:r>
            <w:r>
              <w:rPr>
                <w:rFonts w:ascii="Arial" w:hAnsi="Arial" w:cs="Arial"/>
                <w:sz w:val="18"/>
                <w:szCs w:val="18"/>
              </w:rPr>
              <w:t>commands begin at least 1.5 hours after thruster DISABLE.</w:t>
            </w:r>
          </w:p>
          <w:p w14:paraId="6BD2006E" w14:textId="77777777" w:rsidR="00203672" w:rsidRDefault="00203672" w:rsidP="00203672">
            <w:pPr>
              <w:pStyle w:val="HTMLPreformatted"/>
              <w:numPr>
                <w:ilvl w:val="0"/>
                <w:numId w:val="26"/>
              </w:numPr>
              <w:tabs>
                <w:tab w:val="clear" w:pos="916"/>
                <w:tab w:val="clear" w:pos="1832"/>
                <w:tab w:val="left" w:pos="378"/>
                <w:tab w:val="left" w:pos="828"/>
              </w:tabs>
            </w:pPr>
            <w:r>
              <w:rPr>
                <w:rFonts w:ascii="Arial" w:hAnsi="Arial" w:cs="Arial"/>
                <w:color w:val="00000A"/>
                <w:sz w:val="18"/>
                <w:szCs w:val="18"/>
              </w:rPr>
              <w:t>Verify commands take ~24 minutes to execute.</w:t>
            </w:r>
          </w:p>
          <w:p w14:paraId="726764EF"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ASCENDING_PL1</w:t>
            </w:r>
          </w:p>
          <w:p w14:paraId="0398111A"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ASCENDING_HI</w:t>
            </w:r>
          </w:p>
          <w:p w14:paraId="7BD4B1B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w:t>
            </w:r>
          </w:p>
          <w:p w14:paraId="29B1A35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1ED380B2"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3, HV_STEP_FRAC</w:t>
            </w:r>
          </w:p>
          <w:p w14:paraId="32FCE27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HI_COL_NEG_LVL 1400</w:t>
            </w:r>
          </w:p>
          <w:p w14:paraId="2A88B2BE"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CEU_HI_CEM_1_LVL 1780</w:t>
            </w:r>
          </w:p>
          <w:p w14:paraId="593DEFC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CEU_HI_CEM_2_LVL 1780</w:t>
            </w:r>
          </w:p>
          <w:p w14:paraId="3823729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CEU_HI_CEM_3_LVL 1780</w:t>
            </w:r>
          </w:p>
          <w:p w14:paraId="42EFDC87"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22"/>
              </w:rPr>
              <w:t>CEU_HI_CEM_4_LVL 1900</w:t>
            </w:r>
          </w:p>
          <w:p w14:paraId="06EC007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w:t>
            </w:r>
          </w:p>
          <w:p w14:paraId="26D9708D"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ASCENDING_PL2 </w:t>
            </w:r>
          </w:p>
          <w:p w14:paraId="7EBF9CF9"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ASCENDING_PL1 </w:t>
            </w:r>
          </w:p>
          <w:p w14:paraId="17F5EECD" w14:textId="77777777" w:rsidR="00203672" w:rsidRPr="00387629"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ASCENDING_LO</w:t>
            </w:r>
          </w:p>
          <w:p w14:paraId="50D6E924"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TLM_RATE_SOH_LO</w:t>
            </w:r>
          </w:p>
          <w:p w14:paraId="5FBAEC88"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4, HV_STEP_DWELL</w:t>
            </w:r>
          </w:p>
          <w:p w14:paraId="2111112C"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1, HV_STEP_FRAC</w:t>
            </w:r>
          </w:p>
          <w:p w14:paraId="26CC90D0"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CEU_LO_IF_MCP_VSET 2901</w:t>
            </w:r>
          </w:p>
          <w:p w14:paraId="10DC4E83" w14:textId="77777777" w:rsidR="00203672" w:rsidRDefault="00203672" w:rsidP="00203672">
            <w:pPr>
              <w:numPr>
                <w:ilvl w:val="0"/>
                <w:numId w:val="26"/>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SET_PARAMETER 0, TLM_RATE_SOH_LO</w:t>
            </w:r>
          </w:p>
          <w:p w14:paraId="6EBCADFC" w14:textId="77777777" w:rsidR="00203672" w:rsidRDefault="00203672" w:rsidP="00203672">
            <w:pPr>
              <w:pStyle w:val="HTMLPreformatted"/>
              <w:numPr>
                <w:ilvl w:val="0"/>
                <w:numId w:val="26"/>
              </w:numPr>
              <w:tabs>
                <w:tab w:val="clear" w:pos="1832"/>
                <w:tab w:val="left" w:pos="1278"/>
              </w:tabs>
            </w:pPr>
            <w:r>
              <w:rPr>
                <w:rFonts w:ascii="Calibri" w:hAnsi="Calibri" w:cs="Calibri"/>
                <w:color w:val="7030A0"/>
                <w:sz w:val="18"/>
                <w:szCs w:val="18"/>
              </w:rPr>
              <w:t>ASCENDING_PL2</w:t>
            </w:r>
          </w:p>
        </w:tc>
        <w:tc>
          <w:tcPr>
            <w:tcW w:w="1082" w:type="dxa"/>
            <w:tcBorders>
              <w:top w:val="single" w:sz="4" w:space="0" w:color="000000"/>
              <w:left w:val="single" w:sz="4" w:space="0" w:color="000000"/>
              <w:bottom w:val="single" w:sz="4" w:space="0" w:color="000000"/>
            </w:tcBorders>
            <w:shd w:val="clear" w:color="auto" w:fill="auto"/>
          </w:tcPr>
          <w:p w14:paraId="576B97CE" w14:textId="4A5548A8"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5AB8C08" w14:textId="44D131DE" w:rsidR="00203672" w:rsidRDefault="00203672" w:rsidP="00203672">
            <w:pPr>
              <w:snapToGrid w:val="0"/>
              <w:spacing w:before="120"/>
              <w:jc w:val="center"/>
              <w:rPr>
                <w:sz w:val="18"/>
              </w:rPr>
            </w:pPr>
            <w:r>
              <w:rPr>
                <w:sz w:val="18"/>
              </w:rPr>
              <w:t>CEW</w:t>
            </w:r>
          </w:p>
        </w:tc>
      </w:tr>
      <w:tr w:rsidR="00203672" w14:paraId="47FB7B01"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649707DB" w14:textId="77777777" w:rsidR="00203672" w:rsidRDefault="00203672" w:rsidP="00203672">
            <w:pPr>
              <w:spacing w:before="40"/>
              <w:ind w:left="-72" w:right="-72"/>
              <w:jc w:val="center"/>
            </w:pPr>
            <w:r>
              <w:rPr>
                <w:sz w:val="18"/>
              </w:rPr>
              <w:t xml:space="preserve">Payload Mode </w:t>
            </w:r>
            <w:proofErr w:type="gramStart"/>
            <w:r>
              <w:rPr>
                <w:sz w:val="17"/>
                <w:szCs w:val="17"/>
              </w:rPr>
              <w:t>HVSTANDBY</w:t>
            </w:r>
            <w:r>
              <w:rPr>
                <w:sz w:val="18"/>
              </w:rPr>
              <w:t xml:space="preserve"> :</w:t>
            </w:r>
            <w:proofErr w:type="gramEnd"/>
            <w:r>
              <w:rPr>
                <w:sz w:val="18"/>
              </w:rPr>
              <w:t xml:space="preserve"> arc b </w:t>
            </w:r>
          </w:p>
        </w:tc>
        <w:tc>
          <w:tcPr>
            <w:tcW w:w="8280" w:type="dxa"/>
            <w:tcBorders>
              <w:top w:val="single" w:sz="4" w:space="0" w:color="000000"/>
              <w:left w:val="single" w:sz="4" w:space="0" w:color="000000"/>
              <w:bottom w:val="single" w:sz="4" w:space="0" w:color="000000"/>
            </w:tcBorders>
            <w:shd w:val="clear" w:color="auto" w:fill="auto"/>
          </w:tcPr>
          <w:p w14:paraId="1115514D" w14:textId="77777777" w:rsidR="00203672" w:rsidRDefault="00203672" w:rsidP="00203672">
            <w:pPr>
              <w:numPr>
                <w:ilvl w:val="0"/>
                <w:numId w:val="30"/>
              </w:numPr>
            </w:pPr>
            <w:r>
              <w:rPr>
                <w:sz w:val="18"/>
              </w:rPr>
              <w:t xml:space="preserve">Verify </w:t>
            </w:r>
            <w:r>
              <w:rPr>
                <w:sz w:val="20"/>
              </w:rPr>
              <w:t>w</w:t>
            </w:r>
            <w:r>
              <w:rPr>
                <w:sz w:val="18"/>
              </w:rPr>
              <w:t>/ Crossing Times report that it occurs about 15 Re descending.</w:t>
            </w:r>
            <w:r>
              <w:rPr>
                <w:sz w:val="18"/>
                <w:szCs w:val="18"/>
              </w:rPr>
              <w:t xml:space="preserve"> The arc b DESCENDING commands can complete any time at or above 15 Re descending.</w:t>
            </w:r>
          </w:p>
          <w:p w14:paraId="79DCAA4C" w14:textId="77777777" w:rsidR="00203672" w:rsidRDefault="00203672" w:rsidP="00203672">
            <w:pPr>
              <w:numPr>
                <w:ilvl w:val="0"/>
                <w:numId w:val="30"/>
              </w:numPr>
            </w:pPr>
            <w:r>
              <w:rPr>
                <w:sz w:val="18"/>
              </w:rPr>
              <w:t>Verify commands take ~23 minutes to execute.</w:t>
            </w:r>
          </w:p>
          <w:p w14:paraId="217E0FB6"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7C2D7462"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DESCENDING_LO</w:t>
            </w:r>
          </w:p>
          <w:p w14:paraId="76D6C77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ASCENDING_PL2</w:t>
            </w:r>
          </w:p>
          <w:p w14:paraId="28AE0D00"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 xml:space="preserve">DESCENDING_PL1 </w:t>
            </w:r>
          </w:p>
          <w:p w14:paraId="38356F79" w14:textId="77777777" w:rsidR="00203672" w:rsidRDefault="00203672" w:rsidP="00203672">
            <w:pPr>
              <w:numPr>
                <w:ilvl w:val="0"/>
                <w:numId w:val="22"/>
              </w:num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
              <w:rPr>
                <w:rFonts w:ascii="Calibri" w:hAnsi="Calibri" w:cs="Calibri"/>
                <w:color w:val="7030A0"/>
                <w:sz w:val="18"/>
                <w:szCs w:val="18"/>
              </w:rPr>
              <w:t>DESCENDING_HI</w:t>
            </w:r>
          </w:p>
          <w:p w14:paraId="750250D1" w14:textId="77777777" w:rsidR="00203672" w:rsidRDefault="00203672" w:rsidP="00203672">
            <w:pPr>
              <w:numPr>
                <w:ilvl w:val="0"/>
                <w:numId w:val="35"/>
              </w:numPr>
              <w:ind w:left="918" w:hanging="180"/>
            </w:pPr>
            <w:r>
              <w:rPr>
                <w:rFonts w:ascii="Calibri" w:hAnsi="Calibri" w:cs="Calibri"/>
                <w:color w:val="7030A0"/>
                <w:sz w:val="18"/>
                <w:szCs w:val="18"/>
              </w:rPr>
              <w:t xml:space="preserve">DESCENDING_PL2 </w:t>
            </w:r>
          </w:p>
        </w:tc>
        <w:tc>
          <w:tcPr>
            <w:tcW w:w="1082" w:type="dxa"/>
            <w:tcBorders>
              <w:top w:val="single" w:sz="4" w:space="0" w:color="000000"/>
              <w:left w:val="single" w:sz="4" w:space="0" w:color="000000"/>
              <w:bottom w:val="single" w:sz="4" w:space="0" w:color="000000"/>
            </w:tcBorders>
            <w:shd w:val="clear" w:color="auto" w:fill="auto"/>
          </w:tcPr>
          <w:p w14:paraId="74E35649" w14:textId="7BFC91B5"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5072322B" w14:textId="236ED234" w:rsidR="00203672" w:rsidRDefault="00203672" w:rsidP="00203672">
            <w:pPr>
              <w:snapToGrid w:val="0"/>
              <w:spacing w:before="120"/>
              <w:jc w:val="center"/>
              <w:rPr>
                <w:sz w:val="18"/>
              </w:rPr>
            </w:pPr>
            <w:r>
              <w:rPr>
                <w:sz w:val="18"/>
              </w:rPr>
              <w:t>CEW</w:t>
            </w:r>
          </w:p>
        </w:tc>
      </w:tr>
      <w:tr w:rsidR="00203672" w14:paraId="2521CC25" w14:textId="77777777" w:rsidTr="00203672">
        <w:trPr>
          <w:cantSplit/>
          <w:trHeight w:val="530"/>
        </w:trPr>
        <w:tc>
          <w:tcPr>
            <w:tcW w:w="1082" w:type="dxa"/>
            <w:tcBorders>
              <w:top w:val="single" w:sz="4" w:space="0" w:color="000000"/>
              <w:left w:val="single" w:sz="4" w:space="0" w:color="000000"/>
              <w:bottom w:val="single" w:sz="4" w:space="0" w:color="000000"/>
            </w:tcBorders>
            <w:shd w:val="clear" w:color="auto" w:fill="auto"/>
          </w:tcPr>
          <w:p w14:paraId="15AAB7F9" w14:textId="77777777" w:rsidR="00203672" w:rsidRDefault="00203672" w:rsidP="00203672">
            <w:pPr>
              <w:spacing w:before="120"/>
              <w:ind w:left="-72" w:right="-72"/>
              <w:jc w:val="center"/>
            </w:pPr>
            <w:r>
              <w:rPr>
                <w:sz w:val="18"/>
              </w:rPr>
              <w:t xml:space="preserve">SC State </w:t>
            </w:r>
            <w:proofErr w:type="gramStart"/>
            <w:r>
              <w:rPr>
                <w:sz w:val="18"/>
              </w:rPr>
              <w:t>HK :</w:t>
            </w:r>
            <w:proofErr w:type="gramEnd"/>
            <w:r>
              <w:rPr>
                <w:sz w:val="18"/>
              </w:rPr>
              <w:t xml:space="preserve"> arc b</w:t>
            </w:r>
          </w:p>
        </w:tc>
        <w:tc>
          <w:tcPr>
            <w:tcW w:w="8280" w:type="dxa"/>
            <w:tcBorders>
              <w:top w:val="single" w:sz="4" w:space="0" w:color="000000"/>
              <w:left w:val="single" w:sz="4" w:space="0" w:color="000000"/>
              <w:bottom w:val="single" w:sz="4" w:space="0" w:color="000000"/>
            </w:tcBorders>
            <w:shd w:val="clear" w:color="auto" w:fill="auto"/>
          </w:tcPr>
          <w:p w14:paraId="5160806E" w14:textId="77777777" w:rsidR="00203672" w:rsidRDefault="00203672" w:rsidP="00203672">
            <w:pPr>
              <w:numPr>
                <w:ilvl w:val="0"/>
                <w:numId w:val="10"/>
              </w:numPr>
              <w:spacing w:before="120"/>
            </w:pPr>
            <w:r>
              <w:rPr>
                <w:sz w:val="18"/>
                <w:szCs w:val="18"/>
              </w:rPr>
              <w:t>Verify with Crossing Times report that Transition to Housekeeping state occurs at 14 Re desc (or an hour before the maneuver if the maneuver occurs less than 1 hour after 14 Re desc).</w:t>
            </w:r>
          </w:p>
          <w:p w14:paraId="7E2BE5E8" w14:textId="77777777" w:rsidR="00203672" w:rsidRDefault="00203672" w:rsidP="00203672">
            <w:pPr>
              <w:numPr>
                <w:ilvl w:val="1"/>
                <w:numId w:val="17"/>
              </w:numPr>
              <w:ind w:left="918" w:hanging="180"/>
            </w:pPr>
            <w:proofErr w:type="spellStart"/>
            <w:r>
              <w:rPr>
                <w:rFonts w:ascii="Calibri" w:hAnsi="Calibri" w:cs="Calibri"/>
                <w:color w:val="7030A0"/>
                <w:sz w:val="18"/>
                <w:szCs w:val="18"/>
              </w:rPr>
              <w:t>SetScState</w:t>
            </w:r>
            <w:proofErr w:type="spellEnd"/>
            <w:r>
              <w:rPr>
                <w:rFonts w:ascii="Calibri" w:hAnsi="Calibri" w:cs="Calibri"/>
                <w:color w:val="7030A0"/>
                <w:sz w:val="18"/>
                <w:szCs w:val="18"/>
              </w:rPr>
              <w:t xml:space="preserve"> housekeeping</w:t>
            </w:r>
          </w:p>
        </w:tc>
        <w:tc>
          <w:tcPr>
            <w:tcW w:w="1082" w:type="dxa"/>
            <w:tcBorders>
              <w:top w:val="single" w:sz="4" w:space="0" w:color="000000"/>
              <w:left w:val="single" w:sz="4" w:space="0" w:color="000000"/>
              <w:bottom w:val="single" w:sz="4" w:space="0" w:color="000000"/>
            </w:tcBorders>
            <w:shd w:val="clear" w:color="auto" w:fill="auto"/>
          </w:tcPr>
          <w:p w14:paraId="751FEF56" w14:textId="5F90C2A4"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52DB265" w14:textId="4F87E9E4" w:rsidR="00203672" w:rsidRDefault="00203672" w:rsidP="00203672">
            <w:pPr>
              <w:snapToGrid w:val="0"/>
              <w:spacing w:before="120"/>
              <w:jc w:val="center"/>
              <w:rPr>
                <w:sz w:val="18"/>
              </w:rPr>
            </w:pPr>
            <w:r>
              <w:rPr>
                <w:sz w:val="18"/>
              </w:rPr>
              <w:t>CEW</w:t>
            </w:r>
          </w:p>
        </w:tc>
      </w:tr>
      <w:tr w:rsidR="00203672" w14:paraId="42A6632E"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1CA18029" w14:textId="77777777" w:rsidR="00203672" w:rsidRDefault="00203672" w:rsidP="00203672">
            <w:pPr>
              <w:spacing w:before="120"/>
              <w:jc w:val="center"/>
            </w:pPr>
            <w:r>
              <w:rPr>
                <w:sz w:val="18"/>
              </w:rPr>
              <w:lastRenderedPageBreak/>
              <w:t xml:space="preserve">Inertial </w:t>
            </w:r>
            <w:proofErr w:type="gramStart"/>
            <w:r>
              <w:rPr>
                <w:sz w:val="18"/>
              </w:rPr>
              <w:t>Maneuver :</w:t>
            </w:r>
            <w:proofErr w:type="gramEnd"/>
            <w:r>
              <w:rPr>
                <w:sz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7ABE5AC4" w14:textId="77777777" w:rsidR="00203672" w:rsidRDefault="00203672" w:rsidP="00203672">
            <w:pPr>
              <w:numPr>
                <w:ilvl w:val="0"/>
                <w:numId w:val="31"/>
              </w:numPr>
              <w:spacing w:before="40"/>
            </w:pPr>
            <w:r>
              <w:rPr>
                <w:sz w:val="18"/>
              </w:rPr>
              <w:t xml:space="preserve">Use this command sequence if a perigee inertial maneuver is used, otherwise skip to the ‘Sun Precession </w:t>
            </w:r>
            <w:proofErr w:type="gramStart"/>
            <w:r>
              <w:rPr>
                <w:sz w:val="18"/>
              </w:rPr>
              <w:t>Maneuver :</w:t>
            </w:r>
            <w:proofErr w:type="gramEnd"/>
            <w:r>
              <w:rPr>
                <w:sz w:val="18"/>
              </w:rPr>
              <w:t xml:space="preserve"> Perigee’ sequence below.</w:t>
            </w:r>
          </w:p>
          <w:p w14:paraId="73AD020B" w14:textId="77777777" w:rsidR="00203672" w:rsidRDefault="00203672" w:rsidP="00203672">
            <w:pPr>
              <w:numPr>
                <w:ilvl w:val="0"/>
                <w:numId w:val="31"/>
              </w:numPr>
            </w:pPr>
            <w:r>
              <w:rPr>
                <w:sz w:val="18"/>
              </w:rPr>
              <w:t>Verify no eclipse occurs from cat bed heater on through set FC mode Mission.</w:t>
            </w:r>
          </w:p>
          <w:p w14:paraId="4F344F1D" w14:textId="77777777" w:rsidR="00203672" w:rsidRDefault="00203672" w:rsidP="00203672">
            <w:pPr>
              <w:numPr>
                <w:ilvl w:val="0"/>
                <w:numId w:val="31"/>
              </w:numPr>
            </w:pPr>
            <w:r>
              <w:rPr>
                <w:sz w:val="18"/>
              </w:rPr>
              <w:t>Verify cat bed heaters come on 55 min before burn.</w:t>
            </w:r>
          </w:p>
          <w:p w14:paraId="24CBF3C3" w14:textId="77777777" w:rsidR="00203672" w:rsidRDefault="00203672" w:rsidP="00203672">
            <w:pPr>
              <w:numPr>
                <w:ilvl w:val="1"/>
                <w:numId w:val="31"/>
              </w:numPr>
              <w:tabs>
                <w:tab w:val="left" w:pos="922"/>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3F534CB7" w14:textId="77777777" w:rsidR="00203672" w:rsidRDefault="00203672" w:rsidP="00203672">
            <w:pPr>
              <w:numPr>
                <w:ilvl w:val="0"/>
                <w:numId w:val="31"/>
              </w:numPr>
            </w:pPr>
            <w:r>
              <w:rPr>
                <w:sz w:val="18"/>
              </w:rPr>
              <w:t>Verify in Housekeeping state.</w:t>
            </w:r>
            <w:r>
              <w:rPr>
                <w:rFonts w:ascii="Calibri" w:hAnsi="Calibri" w:cs="Calibri"/>
                <w:color w:val="660066"/>
                <w:sz w:val="18"/>
              </w:rPr>
              <w:t xml:space="preserve"> </w:t>
            </w:r>
          </w:p>
          <w:p w14:paraId="79B2F041" w14:textId="77777777" w:rsidR="00203672" w:rsidRDefault="00203672" w:rsidP="00203672">
            <w:pPr>
              <w:numPr>
                <w:ilvl w:val="0"/>
                <w:numId w:val="31"/>
              </w:numPr>
            </w:pPr>
            <w:r>
              <w:rPr>
                <w:sz w:val="18"/>
              </w:rPr>
              <w:t>Verify Kalman Filter input select is ground command &amp; estimator update is disabled.</w:t>
            </w:r>
          </w:p>
          <w:p w14:paraId="60B7DD68" w14:textId="77777777" w:rsidR="00203672" w:rsidRDefault="00203672" w:rsidP="00203672">
            <w:pPr>
              <w:pStyle w:val="HTMLPreformatted"/>
              <w:numPr>
                <w:ilvl w:val="0"/>
                <w:numId w:val="41"/>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GND_CMD, 0, 0, 0, 0 </w:t>
            </w:r>
          </w:p>
          <w:p w14:paraId="08B5B8EC"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SetEstUpdateEnables</w:t>
            </w:r>
            <w:proofErr w:type="spellEnd"/>
            <w:r>
              <w:rPr>
                <w:rFonts w:ascii="Calibri" w:hAnsi="Calibri" w:cs="Calibri"/>
                <w:color w:val="7030A0"/>
                <w:sz w:val="18"/>
                <w:szCs w:val="18"/>
              </w:rPr>
              <w:t xml:space="preserve"> ENABLE, DISABLE</w:t>
            </w:r>
          </w:p>
          <w:p w14:paraId="3E83FCEB" w14:textId="77777777" w:rsidR="00203672" w:rsidRDefault="00203672" w:rsidP="00203672">
            <w:pPr>
              <w:numPr>
                <w:ilvl w:val="0"/>
                <w:numId w:val="31"/>
              </w:numPr>
            </w:pPr>
            <w:r>
              <w:rPr>
                <w:sz w:val="18"/>
              </w:rPr>
              <w:t>Verify in FC mode Burn.</w:t>
            </w:r>
          </w:p>
          <w:p w14:paraId="688A8C46"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burn</w:t>
            </w:r>
          </w:p>
          <w:p w14:paraId="26344F85" w14:textId="77777777" w:rsidR="00203672" w:rsidRDefault="00203672" w:rsidP="00203672">
            <w:pPr>
              <w:numPr>
                <w:ilvl w:val="0"/>
                <w:numId w:val="31"/>
              </w:numPr>
            </w:pPr>
            <w:r>
              <w:rPr>
                <w:sz w:val="18"/>
              </w:rPr>
              <w:t xml:space="preserve">Compare </w:t>
            </w:r>
            <w:proofErr w:type="spellStart"/>
            <w:r>
              <w:rPr>
                <w:sz w:val="18"/>
              </w:rPr>
              <w:t>SetInrDir</w:t>
            </w:r>
            <w:proofErr w:type="spellEnd"/>
            <w:r>
              <w:rPr>
                <w:sz w:val="18"/>
              </w:rPr>
              <w:t xml:space="preserve"> in ATS with target vector in the Forecast STF &amp; verify the vectors match.</w:t>
            </w:r>
          </w:p>
          <w:p w14:paraId="3FDB5EFC"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SetInrDir</w:t>
            </w:r>
            <w:proofErr w:type="spellEnd"/>
            <w:r>
              <w:rPr>
                <w:rFonts w:ascii="Calibri" w:hAnsi="Calibri" w:cs="Calibri"/>
                <w:color w:val="7030A0"/>
                <w:sz w:val="18"/>
                <w:szCs w:val="18"/>
              </w:rPr>
              <w:t xml:space="preserve">    </w:t>
            </w:r>
          </w:p>
          <w:p w14:paraId="5DD7AFD4" w14:textId="77777777" w:rsidR="00203672" w:rsidRDefault="00203672" w:rsidP="00203672">
            <w:pPr>
              <w:numPr>
                <w:ilvl w:val="0"/>
                <w:numId w:val="31"/>
              </w:numPr>
            </w:pPr>
            <w:r>
              <w:rPr>
                <w:sz w:val="18"/>
              </w:rPr>
              <w:t>Verify inertial maneuver chosen.</w:t>
            </w:r>
          </w:p>
          <w:p w14:paraId="36814064" w14:textId="77777777" w:rsidR="00203672" w:rsidRDefault="00203672" w:rsidP="00203672">
            <w:pPr>
              <w:pStyle w:val="HTMLPreformatted"/>
              <w:numPr>
                <w:ilvl w:val="1"/>
                <w:numId w:val="31"/>
              </w:numPr>
              <w:tabs>
                <w:tab w:val="clear" w:pos="916"/>
                <w:tab w:val="left" w:pos="828"/>
              </w:tabs>
            </w:pPr>
            <w:r>
              <w:rPr>
                <w:rFonts w:ascii="Calibri" w:eastAsia="Calibri" w:hAnsi="Calibri" w:cs="Calibri"/>
                <w:color w:val="660066"/>
                <w:sz w:val="18"/>
              </w:rPr>
              <w:t xml:space="preserve">  </w:t>
            </w:r>
            <w:proofErr w:type="spellStart"/>
            <w:r>
              <w:rPr>
                <w:rFonts w:ascii="Calibri" w:hAnsi="Calibri" w:cs="Calibri"/>
                <w:color w:val="7030A0"/>
                <w:sz w:val="18"/>
                <w:szCs w:val="18"/>
              </w:rPr>
              <w:t>SetLrTarget</w:t>
            </w:r>
            <w:proofErr w:type="spellEnd"/>
            <w:r>
              <w:rPr>
                <w:rFonts w:ascii="Calibri" w:hAnsi="Calibri" w:cs="Calibri"/>
                <w:color w:val="7030A0"/>
                <w:sz w:val="18"/>
                <w:szCs w:val="18"/>
              </w:rPr>
              <w:t xml:space="preserve"> ACS_INERTIAL</w:t>
            </w:r>
          </w:p>
          <w:p w14:paraId="17901725" w14:textId="77777777" w:rsidR="00203672" w:rsidRDefault="00203672" w:rsidP="00203672">
            <w:pPr>
              <w:numPr>
                <w:ilvl w:val="0"/>
                <w:numId w:val="31"/>
              </w:numPr>
            </w:pPr>
            <w:r>
              <w:rPr>
                <w:sz w:val="18"/>
              </w:rPr>
              <w:t>Verify thrust time set to 11 min.</w:t>
            </w:r>
          </w:p>
          <w:p w14:paraId="0DD49F9D" w14:textId="77777777" w:rsidR="00203672" w:rsidRDefault="00203672" w:rsidP="00203672">
            <w:pPr>
              <w:numPr>
                <w:ilvl w:val="1"/>
                <w:numId w:val="31"/>
              </w:numPr>
              <w:tabs>
                <w:tab w:val="left" w:pos="922"/>
              </w:tabs>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660</w:t>
            </w:r>
          </w:p>
          <w:p w14:paraId="30FC1437" w14:textId="77777777" w:rsidR="00203672" w:rsidRDefault="00203672" w:rsidP="00203672">
            <w:pPr>
              <w:numPr>
                <w:ilvl w:val="0"/>
                <w:numId w:val="31"/>
              </w:numPr>
            </w:pPr>
            <w:r>
              <w:rPr>
                <w:sz w:val="18"/>
              </w:rPr>
              <w:t xml:space="preserve">Verify thruster enable command matches </w:t>
            </w:r>
            <w:proofErr w:type="spellStart"/>
            <w:r>
              <w:rPr>
                <w:sz w:val="18"/>
              </w:rPr>
              <w:t>RepointingManeuverStart</w:t>
            </w:r>
            <w:proofErr w:type="spellEnd"/>
            <w:r>
              <w:rPr>
                <w:sz w:val="18"/>
              </w:rPr>
              <w:t xml:space="preserve"> time in OEF.</w:t>
            </w:r>
          </w:p>
          <w:p w14:paraId="51A05513"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ENABLE</w:t>
            </w:r>
          </w:p>
          <w:p w14:paraId="0EECA49B" w14:textId="77777777" w:rsidR="00203672" w:rsidRDefault="00203672" w:rsidP="00203672">
            <w:pPr>
              <w:pStyle w:val="HTMLPreformatted"/>
              <w:numPr>
                <w:ilvl w:val="1"/>
                <w:numId w:val="31"/>
              </w:numPr>
            </w:pPr>
            <w:proofErr w:type="spellStart"/>
            <w:r>
              <w:rPr>
                <w:rFonts w:ascii="Calibri" w:hAnsi="Calibri" w:cs="Calibri"/>
                <w:color w:val="7030A0"/>
                <w:sz w:val="18"/>
                <w:szCs w:val="18"/>
              </w:rPr>
              <w:t>RepointingManeuverStart</w:t>
            </w:r>
            <w:proofErr w:type="spellEnd"/>
          </w:p>
          <w:p w14:paraId="27737499" w14:textId="77777777" w:rsidR="00203672" w:rsidRDefault="00203672" w:rsidP="00203672">
            <w:pPr>
              <w:numPr>
                <w:ilvl w:val="0"/>
                <w:numId w:val="31"/>
              </w:numPr>
            </w:pPr>
            <w:r>
              <w:rPr>
                <w:sz w:val="18"/>
              </w:rPr>
              <w:t>Verify 10 minutes after thrusters enabled: thrusters disabled, cat bed heaters off, thrust time set to 0.</w:t>
            </w:r>
          </w:p>
          <w:p w14:paraId="134CE475" w14:textId="77777777" w:rsidR="00203672" w:rsidRDefault="00203672" w:rsidP="00203672">
            <w:pPr>
              <w:numPr>
                <w:ilvl w:val="0"/>
                <w:numId w:val="25"/>
              </w:numPr>
              <w:tabs>
                <w:tab w:val="left" w:pos="922"/>
              </w:tabs>
              <w:ind w:left="1080"/>
            </w:pPr>
            <w:proofErr w:type="spellStart"/>
            <w:r>
              <w:rPr>
                <w:rFonts w:ascii="Calibri" w:hAnsi="Calibri" w:cs="Calibri"/>
                <w:color w:val="7030A0"/>
                <w:sz w:val="18"/>
                <w:szCs w:val="18"/>
              </w:rPr>
              <w:t>SetThrustEnable</w:t>
            </w:r>
            <w:proofErr w:type="spellEnd"/>
            <w:r>
              <w:rPr>
                <w:rFonts w:ascii="Calibri" w:hAnsi="Calibri" w:cs="Calibri"/>
                <w:color w:val="7030A0"/>
                <w:sz w:val="18"/>
                <w:szCs w:val="18"/>
              </w:rPr>
              <w:t xml:space="preserve"> DISABLE</w:t>
            </w:r>
          </w:p>
          <w:p w14:paraId="07E50BF0" w14:textId="77777777" w:rsidR="00203672" w:rsidRDefault="00203672" w:rsidP="00203672">
            <w:pPr>
              <w:pStyle w:val="HTMLPreformatted"/>
              <w:numPr>
                <w:ilvl w:val="0"/>
                <w:numId w:val="39"/>
              </w:numPr>
              <w:ind w:firstLine="378"/>
            </w:pP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7907A8D6" w14:textId="77777777" w:rsidR="00203672" w:rsidRDefault="00203672" w:rsidP="00203672">
            <w:pPr>
              <w:pStyle w:val="HTMLPreformatted"/>
              <w:numPr>
                <w:ilvl w:val="0"/>
                <w:numId w:val="39"/>
              </w:numPr>
              <w:ind w:firstLine="378"/>
            </w:pPr>
            <w:proofErr w:type="spellStart"/>
            <w:r>
              <w:rPr>
                <w:rFonts w:ascii="Calibri" w:hAnsi="Calibri" w:cs="Calibri"/>
                <w:color w:val="7030A0"/>
                <w:sz w:val="18"/>
                <w:szCs w:val="18"/>
              </w:rPr>
              <w:t>SetThrustTime</w:t>
            </w:r>
            <w:proofErr w:type="spellEnd"/>
            <w:r>
              <w:rPr>
                <w:rFonts w:ascii="Calibri" w:hAnsi="Calibri" w:cs="Calibri"/>
                <w:color w:val="7030A0"/>
                <w:sz w:val="18"/>
                <w:szCs w:val="18"/>
              </w:rPr>
              <w:t xml:space="preserve"> 0</w:t>
            </w:r>
          </w:p>
          <w:p w14:paraId="35E511DA" w14:textId="77777777" w:rsidR="00203672" w:rsidRDefault="00203672" w:rsidP="00203672">
            <w:pPr>
              <w:numPr>
                <w:ilvl w:val="0"/>
                <w:numId w:val="31"/>
              </w:numPr>
            </w:pPr>
            <w:r>
              <w:rPr>
                <w:sz w:val="18"/>
              </w:rPr>
              <w:t>Verify 25 min after thrusters enabled: Static Z rate set, outage %valid set, FC mode Mission.</w:t>
            </w:r>
          </w:p>
          <w:p w14:paraId="2FEAB8A1"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SetStaticZrate</w:t>
            </w:r>
            <w:proofErr w:type="spellEnd"/>
            <w:r>
              <w:rPr>
                <w:rFonts w:ascii="Calibri" w:hAnsi="Calibri" w:cs="Calibri"/>
                <w:color w:val="7030A0"/>
                <w:sz w:val="18"/>
                <w:szCs w:val="18"/>
              </w:rPr>
              <w:t xml:space="preserve"> ESTIMATOR, 0.418</w:t>
            </w:r>
          </w:p>
          <w:p w14:paraId="5AB9C98F" w14:textId="77777777" w:rsidR="00203672" w:rsidRDefault="00203672" w:rsidP="00203672">
            <w:pPr>
              <w:pStyle w:val="HTMLPreformatted"/>
              <w:numPr>
                <w:ilvl w:val="0"/>
                <w:numId w:val="7"/>
              </w:numPr>
              <w:ind w:left="1080"/>
            </w:pPr>
            <w:proofErr w:type="spellStart"/>
            <w:r>
              <w:rPr>
                <w:rFonts w:ascii="Calibri" w:hAnsi="Calibri" w:cs="Calibri"/>
                <w:color w:val="7030A0"/>
                <w:sz w:val="18"/>
                <w:szCs w:val="18"/>
              </w:rPr>
              <w:t>SetKFInputSelect</w:t>
            </w:r>
            <w:proofErr w:type="spellEnd"/>
            <w:r>
              <w:rPr>
                <w:rFonts w:ascii="Calibri" w:hAnsi="Calibri" w:cs="Calibri"/>
                <w:color w:val="7030A0"/>
                <w:sz w:val="18"/>
                <w:szCs w:val="18"/>
              </w:rPr>
              <w:t xml:space="preserve"> STA_PCT_VALID, 43,28,33,48</w:t>
            </w:r>
          </w:p>
          <w:p w14:paraId="24766152" w14:textId="77777777" w:rsidR="00203672" w:rsidRDefault="00203672" w:rsidP="00203672">
            <w:pPr>
              <w:pStyle w:val="HTMLPreformatted"/>
              <w:numPr>
                <w:ilvl w:val="0"/>
                <w:numId w:val="7"/>
              </w:numPr>
              <w:ind w:firstLine="18"/>
            </w:pPr>
            <w:proofErr w:type="spellStart"/>
            <w:r>
              <w:rPr>
                <w:rFonts w:ascii="Calibri" w:hAnsi="Calibri" w:cs="Calibri"/>
                <w:color w:val="7030A0"/>
                <w:sz w:val="18"/>
                <w:szCs w:val="18"/>
              </w:rPr>
              <w:t>SetFcMode</w:t>
            </w:r>
            <w:proofErr w:type="spellEnd"/>
            <w:r>
              <w:rPr>
                <w:rFonts w:ascii="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6C804F9E" w14:textId="170866FB"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117B4F85" w14:textId="386356CB" w:rsidR="00203672" w:rsidRDefault="00203672" w:rsidP="00203672">
            <w:pPr>
              <w:snapToGrid w:val="0"/>
              <w:spacing w:before="120"/>
              <w:jc w:val="center"/>
              <w:rPr>
                <w:sz w:val="18"/>
              </w:rPr>
            </w:pPr>
            <w:r>
              <w:rPr>
                <w:sz w:val="18"/>
              </w:rPr>
              <w:t>CEW</w:t>
            </w:r>
          </w:p>
        </w:tc>
      </w:tr>
      <w:tr w:rsidR="00203672" w14:paraId="416FD20F" w14:textId="77777777" w:rsidTr="00203672">
        <w:trPr>
          <w:cantSplit/>
          <w:trHeight w:val="1178"/>
        </w:trPr>
        <w:tc>
          <w:tcPr>
            <w:tcW w:w="1082" w:type="dxa"/>
            <w:tcBorders>
              <w:top w:val="single" w:sz="4" w:space="0" w:color="000000"/>
              <w:left w:val="single" w:sz="4" w:space="0" w:color="000000"/>
              <w:bottom w:val="single" w:sz="4" w:space="0" w:color="000000"/>
            </w:tcBorders>
            <w:shd w:val="clear" w:color="auto" w:fill="auto"/>
          </w:tcPr>
          <w:p w14:paraId="0437A897" w14:textId="77777777" w:rsidR="00203672" w:rsidRDefault="00203672" w:rsidP="00203672">
            <w:pPr>
              <w:spacing w:before="120"/>
              <w:jc w:val="center"/>
            </w:pPr>
            <w:r>
              <w:rPr>
                <w:sz w:val="18"/>
              </w:rPr>
              <w:t xml:space="preserve">Sun </w:t>
            </w:r>
            <w:r>
              <w:rPr>
                <w:sz w:val="18"/>
                <w:szCs w:val="18"/>
              </w:rPr>
              <w:t xml:space="preserve">Precession </w:t>
            </w:r>
            <w:proofErr w:type="gramStart"/>
            <w:r>
              <w:rPr>
                <w:sz w:val="18"/>
                <w:szCs w:val="18"/>
              </w:rPr>
              <w:t>Maneuver :</w:t>
            </w:r>
            <w:proofErr w:type="gramEnd"/>
            <w:r>
              <w:rPr>
                <w:sz w:val="18"/>
                <w:szCs w:val="18"/>
              </w:rPr>
              <w:t xml:space="preserve"> Perigee</w:t>
            </w:r>
          </w:p>
        </w:tc>
        <w:tc>
          <w:tcPr>
            <w:tcW w:w="8280" w:type="dxa"/>
            <w:tcBorders>
              <w:top w:val="single" w:sz="4" w:space="0" w:color="000000"/>
              <w:left w:val="single" w:sz="4" w:space="0" w:color="000000"/>
              <w:bottom w:val="single" w:sz="4" w:space="0" w:color="000000"/>
            </w:tcBorders>
            <w:shd w:val="clear" w:color="auto" w:fill="auto"/>
          </w:tcPr>
          <w:p w14:paraId="664B6A44" w14:textId="77777777" w:rsidR="00203672" w:rsidRDefault="00203672" w:rsidP="00203672">
            <w:pPr>
              <w:numPr>
                <w:ilvl w:val="0"/>
                <w:numId w:val="38"/>
              </w:numPr>
              <w:spacing w:before="40"/>
            </w:pPr>
            <w:r>
              <w:rPr>
                <w:sz w:val="18"/>
              </w:rPr>
              <w:t>Use this command sequence in the event of a perigee Sun maneuver.</w:t>
            </w:r>
          </w:p>
          <w:p w14:paraId="7638A27E"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occurs</w:t>
            </w:r>
            <w:r>
              <w:rPr>
                <w:rFonts w:eastAsia="Arial"/>
                <w:sz w:val="18"/>
              </w:rPr>
              <w:t xml:space="preserve"> </w:t>
            </w:r>
            <w:r>
              <w:rPr>
                <w:sz w:val="18"/>
              </w:rPr>
              <w:t>within</w:t>
            </w:r>
            <w:r>
              <w:rPr>
                <w:rFonts w:eastAsia="Arial"/>
                <w:sz w:val="18"/>
              </w:rPr>
              <w:t xml:space="preserve"> </w:t>
            </w:r>
            <w:r>
              <w:rPr>
                <w:sz w:val="18"/>
              </w:rPr>
              <w:t>STF</w:t>
            </w:r>
            <w:r>
              <w:rPr>
                <w:rFonts w:eastAsia="Arial"/>
                <w:sz w:val="18"/>
              </w:rPr>
              <w:t xml:space="preserve"> </w:t>
            </w:r>
            <w:r>
              <w:rPr>
                <w:sz w:val="18"/>
              </w:rPr>
              <w:t>maneuver</w:t>
            </w:r>
            <w:r>
              <w:rPr>
                <w:rFonts w:eastAsia="Arial"/>
                <w:sz w:val="18"/>
              </w:rPr>
              <w:t xml:space="preserve"> </w:t>
            </w:r>
            <w:r>
              <w:rPr>
                <w:sz w:val="18"/>
              </w:rPr>
              <w:t>window.</w:t>
            </w:r>
          </w:p>
          <w:p w14:paraId="75BEBC46" w14:textId="77777777" w:rsidR="00203672" w:rsidRDefault="00203672" w:rsidP="00203672">
            <w:pPr>
              <w:numPr>
                <w:ilvl w:val="0"/>
                <w:numId w:val="38"/>
              </w:numPr>
            </w:pPr>
            <w:r>
              <w:rPr>
                <w:sz w:val="18"/>
              </w:rPr>
              <w:t>Verify</w:t>
            </w:r>
            <w:r>
              <w:rPr>
                <w:rFonts w:eastAsia="Arial"/>
                <w:sz w:val="18"/>
              </w:rPr>
              <w:t xml:space="preserve"> </w:t>
            </w:r>
            <w:r>
              <w:rPr>
                <w:sz w:val="18"/>
              </w:rPr>
              <w:t>no</w:t>
            </w:r>
            <w:r>
              <w:rPr>
                <w:rFonts w:eastAsia="Arial"/>
                <w:sz w:val="18"/>
              </w:rPr>
              <w:t xml:space="preserve"> </w:t>
            </w:r>
            <w:r>
              <w:rPr>
                <w:sz w:val="18"/>
              </w:rPr>
              <w:t>eclipse</w:t>
            </w:r>
            <w:r>
              <w:rPr>
                <w:rFonts w:eastAsia="Arial"/>
                <w:sz w:val="18"/>
              </w:rPr>
              <w:t xml:space="preserve"> </w:t>
            </w:r>
            <w:r>
              <w:rPr>
                <w:sz w:val="18"/>
              </w:rPr>
              <w:t>occurs</w:t>
            </w:r>
            <w:r>
              <w:rPr>
                <w:rFonts w:eastAsia="Arial"/>
                <w:sz w:val="18"/>
              </w:rPr>
              <w:t xml:space="preserve"> </w:t>
            </w:r>
            <w:r>
              <w:rPr>
                <w:sz w:val="18"/>
              </w:rPr>
              <w:t>from</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w:t>
            </w:r>
            <w:r>
              <w:rPr>
                <w:rFonts w:eastAsia="Arial"/>
                <w:sz w:val="18"/>
              </w:rPr>
              <w:t xml:space="preserve"> </w:t>
            </w:r>
            <w:r>
              <w:rPr>
                <w:sz w:val="18"/>
              </w:rPr>
              <w:t>on</w:t>
            </w:r>
            <w:r>
              <w:rPr>
                <w:rFonts w:eastAsia="Arial"/>
                <w:sz w:val="18"/>
              </w:rPr>
              <w:t xml:space="preserve"> </w:t>
            </w:r>
            <w:r>
              <w:rPr>
                <w:sz w:val="18"/>
              </w:rPr>
              <w:t>through</w:t>
            </w:r>
            <w:r>
              <w:rPr>
                <w:rFonts w:eastAsia="Arial"/>
                <w:sz w:val="18"/>
              </w:rPr>
              <w:t xml:space="preserve"> </w:t>
            </w:r>
            <w:r>
              <w:rPr>
                <w:sz w:val="18"/>
              </w:rPr>
              <w:t>set</w:t>
            </w:r>
            <w:r>
              <w:rPr>
                <w:rFonts w:eastAsia="Arial"/>
                <w:sz w:val="18"/>
              </w:rPr>
              <w:t xml:space="preserve"> </w:t>
            </w:r>
            <w:r>
              <w:rPr>
                <w:sz w:val="18"/>
              </w:rPr>
              <w:t>FC</w:t>
            </w:r>
            <w:r>
              <w:rPr>
                <w:rFonts w:eastAsia="Arial"/>
                <w:sz w:val="18"/>
              </w:rPr>
              <w:t xml:space="preserve"> </w:t>
            </w:r>
            <w:r>
              <w:rPr>
                <w:sz w:val="18"/>
              </w:rPr>
              <w:t>Mode</w:t>
            </w:r>
            <w:r>
              <w:rPr>
                <w:rFonts w:eastAsia="Arial"/>
                <w:sz w:val="18"/>
              </w:rPr>
              <w:t xml:space="preserve"> </w:t>
            </w:r>
            <w:r>
              <w:rPr>
                <w:sz w:val="18"/>
              </w:rPr>
              <w:t>Mission.</w:t>
            </w:r>
          </w:p>
          <w:p w14:paraId="3149B70D" w14:textId="77777777" w:rsidR="00203672" w:rsidRDefault="00203672" w:rsidP="00203672">
            <w:pPr>
              <w:numPr>
                <w:ilvl w:val="0"/>
                <w:numId w:val="38"/>
              </w:numPr>
            </w:pPr>
            <w:r>
              <w:rPr>
                <w:sz w:val="18"/>
              </w:rPr>
              <w:t>Verify</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come</w:t>
            </w:r>
            <w:r>
              <w:rPr>
                <w:rFonts w:eastAsia="Arial"/>
                <w:sz w:val="18"/>
              </w:rPr>
              <w:t xml:space="preserve"> </w:t>
            </w:r>
            <w:r>
              <w:rPr>
                <w:sz w:val="18"/>
              </w:rPr>
              <w:t>on</w:t>
            </w:r>
            <w:r>
              <w:rPr>
                <w:rFonts w:eastAsia="Arial"/>
                <w:sz w:val="18"/>
              </w:rPr>
              <w:t xml:space="preserve"> </w:t>
            </w:r>
            <w:r>
              <w:rPr>
                <w:sz w:val="18"/>
              </w:rPr>
              <w:t>55</w:t>
            </w:r>
            <w:r>
              <w:rPr>
                <w:rFonts w:eastAsia="Arial"/>
                <w:sz w:val="18"/>
              </w:rPr>
              <w:t xml:space="preserve"> </w:t>
            </w:r>
            <w:r>
              <w:rPr>
                <w:sz w:val="18"/>
              </w:rPr>
              <w:t>min</w:t>
            </w:r>
            <w:r>
              <w:rPr>
                <w:rFonts w:eastAsia="Arial"/>
                <w:sz w:val="18"/>
              </w:rPr>
              <w:t xml:space="preserve"> </w:t>
            </w:r>
            <w:r>
              <w:rPr>
                <w:sz w:val="18"/>
              </w:rPr>
              <w:t>before</w:t>
            </w:r>
            <w:r>
              <w:rPr>
                <w:rFonts w:eastAsia="Arial"/>
                <w:sz w:val="18"/>
              </w:rPr>
              <w:t xml:space="preserve"> </w:t>
            </w:r>
            <w:r>
              <w:rPr>
                <w:sz w:val="18"/>
              </w:rPr>
              <w:t>burn.</w:t>
            </w:r>
          </w:p>
          <w:p w14:paraId="74003DAB" w14:textId="77777777" w:rsidR="00203672" w:rsidRDefault="00203672" w:rsidP="00203672">
            <w:pPr>
              <w:pStyle w:val="HTMLPreformatted"/>
              <w:numPr>
                <w:ilvl w:val="1"/>
                <w:numId w:val="38"/>
              </w:numPr>
              <w:tabs>
                <w:tab w:val="clear" w:pos="1832"/>
                <w:tab w:val="left" w:pos="1458"/>
              </w:tabs>
            </w:pPr>
            <w:r>
              <w:rPr>
                <w:rFonts w:ascii="Calibri" w:hAnsi="Calibri" w:cs="Calibri"/>
                <w:color w:val="7030A0"/>
                <w:sz w:val="18"/>
                <w:szCs w:val="18"/>
              </w:rPr>
              <w:t>CATBED_5N_</w:t>
            </w:r>
            <w:proofErr w:type="gramStart"/>
            <w:r>
              <w:rPr>
                <w:rFonts w:ascii="Calibri" w:hAnsi="Calibri" w:cs="Calibri"/>
                <w:color w:val="7030A0"/>
                <w:sz w:val="18"/>
                <w:szCs w:val="18"/>
              </w:rPr>
              <w:t>HTR,ON</w:t>
            </w:r>
            <w:proofErr w:type="gramEnd"/>
          </w:p>
          <w:p w14:paraId="484AC20E" w14:textId="77777777" w:rsidR="00203672" w:rsidRDefault="00203672" w:rsidP="00203672">
            <w:pPr>
              <w:numPr>
                <w:ilvl w:val="0"/>
                <w:numId w:val="38"/>
              </w:numPr>
            </w:pPr>
            <w:r>
              <w:rPr>
                <w:sz w:val="18"/>
              </w:rPr>
              <w:t>Verify</w:t>
            </w:r>
            <w:r>
              <w:rPr>
                <w:rFonts w:eastAsia="Arial"/>
                <w:sz w:val="18"/>
              </w:rPr>
              <w:t xml:space="preserve"> </w:t>
            </w:r>
            <w:r>
              <w:rPr>
                <w:sz w:val="18"/>
              </w:rPr>
              <w:t>in</w:t>
            </w:r>
            <w:r>
              <w:rPr>
                <w:rFonts w:eastAsia="Arial"/>
                <w:sz w:val="18"/>
              </w:rPr>
              <w:t xml:space="preserve"> </w:t>
            </w:r>
            <w:r>
              <w:rPr>
                <w:sz w:val="18"/>
              </w:rPr>
              <w:t>FC</w:t>
            </w:r>
            <w:r>
              <w:rPr>
                <w:rFonts w:eastAsia="Arial"/>
                <w:sz w:val="18"/>
              </w:rPr>
              <w:t xml:space="preserve"> mode </w:t>
            </w:r>
            <w:r>
              <w:rPr>
                <w:sz w:val="18"/>
              </w:rPr>
              <w:t>Burn and Sun target.</w:t>
            </w:r>
          </w:p>
          <w:p w14:paraId="77037384"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SetFcMode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burn</w:t>
            </w:r>
          </w:p>
          <w:p w14:paraId="5A738663" w14:textId="77777777" w:rsidR="00203672" w:rsidRDefault="00203672" w:rsidP="00203672">
            <w:pPr>
              <w:pStyle w:val="HTMLPreformatted"/>
              <w:numPr>
                <w:ilvl w:val="1"/>
                <w:numId w:val="38"/>
              </w:numPr>
              <w:tabs>
                <w:tab w:val="clear" w:pos="1832"/>
                <w:tab w:val="left" w:pos="1458"/>
              </w:tabs>
            </w:pPr>
            <w:proofErr w:type="spellStart"/>
            <w:r>
              <w:rPr>
                <w:rFonts w:ascii="Calibri" w:eastAsia="Calibri" w:hAnsi="Calibri" w:cs="Calibri"/>
                <w:color w:val="7030A0"/>
                <w:sz w:val="18"/>
                <w:szCs w:val="18"/>
              </w:rPr>
              <w:t>SetLrTarget</w:t>
            </w:r>
            <w:proofErr w:type="spellEnd"/>
            <w:r>
              <w:rPr>
                <w:rFonts w:ascii="Calibri" w:eastAsia="Calibri" w:hAnsi="Calibri" w:cs="Calibri"/>
                <w:color w:val="7030A0"/>
                <w:sz w:val="18"/>
                <w:szCs w:val="18"/>
              </w:rPr>
              <w:t xml:space="preserve"> ACS_SUN</w:t>
            </w:r>
          </w:p>
          <w:p w14:paraId="1CF7727D" w14:textId="77777777" w:rsidR="00203672" w:rsidRDefault="00203672" w:rsidP="00203672">
            <w:pPr>
              <w:numPr>
                <w:ilvl w:val="0"/>
                <w:numId w:val="38"/>
              </w:numPr>
            </w:pPr>
            <w:r>
              <w:rPr>
                <w:sz w:val="18"/>
              </w:rPr>
              <w:t>Verify</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16</w:t>
            </w:r>
            <w:r>
              <w:rPr>
                <w:rFonts w:eastAsia="Arial"/>
                <w:sz w:val="18"/>
              </w:rPr>
              <w:t xml:space="preserve"> </w:t>
            </w:r>
            <w:r>
              <w:rPr>
                <w:sz w:val="18"/>
              </w:rPr>
              <w:t>min.</w:t>
            </w:r>
          </w:p>
          <w:p w14:paraId="5BEFD5D0"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960</w:t>
            </w:r>
          </w:p>
          <w:p w14:paraId="1AEA7371" w14:textId="77777777" w:rsidR="00203672" w:rsidRDefault="00203672" w:rsidP="00203672">
            <w:pPr>
              <w:numPr>
                <w:ilvl w:val="0"/>
                <w:numId w:val="38"/>
              </w:numPr>
            </w:pPr>
            <w:r>
              <w:rPr>
                <w:sz w:val="18"/>
              </w:rPr>
              <w:t>Verify</w:t>
            </w:r>
            <w:r>
              <w:rPr>
                <w:rFonts w:eastAsia="Arial"/>
                <w:sz w:val="18"/>
              </w:rPr>
              <w:t xml:space="preserve"> </w:t>
            </w:r>
            <w:r>
              <w:rPr>
                <w:sz w:val="18"/>
              </w:rPr>
              <w:t>thruster</w:t>
            </w:r>
            <w:r>
              <w:rPr>
                <w:rFonts w:eastAsia="Arial"/>
                <w:sz w:val="18"/>
              </w:rPr>
              <w:t xml:space="preserve"> </w:t>
            </w:r>
            <w:r>
              <w:rPr>
                <w:sz w:val="18"/>
              </w:rPr>
              <w:t>enable</w:t>
            </w:r>
            <w:r>
              <w:rPr>
                <w:rFonts w:eastAsia="Arial"/>
                <w:sz w:val="18"/>
              </w:rPr>
              <w:t xml:space="preserve"> </w:t>
            </w:r>
            <w:r>
              <w:rPr>
                <w:sz w:val="18"/>
              </w:rPr>
              <w:t>command</w:t>
            </w:r>
            <w:r>
              <w:rPr>
                <w:rFonts w:eastAsia="Arial"/>
                <w:sz w:val="18"/>
              </w:rPr>
              <w:t xml:space="preserve"> </w:t>
            </w:r>
            <w:r>
              <w:rPr>
                <w:sz w:val="18"/>
              </w:rPr>
              <w:t>matches</w:t>
            </w:r>
            <w:r>
              <w:rPr>
                <w:rFonts w:eastAsia="Arial"/>
                <w:sz w:val="18"/>
              </w:rPr>
              <w:t xml:space="preserve"> </w:t>
            </w:r>
            <w:proofErr w:type="spellStart"/>
            <w:r>
              <w:rPr>
                <w:sz w:val="18"/>
              </w:rPr>
              <w:t>SunMvrBegin</w:t>
            </w:r>
            <w:proofErr w:type="spellEnd"/>
            <w:r>
              <w:rPr>
                <w:rFonts w:eastAsia="Arial"/>
                <w:sz w:val="18"/>
              </w:rPr>
              <w:t xml:space="preserve"> </w:t>
            </w:r>
            <w:r>
              <w:rPr>
                <w:sz w:val="18"/>
              </w:rPr>
              <w:t>time</w:t>
            </w:r>
            <w:r>
              <w:rPr>
                <w:rFonts w:eastAsia="Arial"/>
                <w:sz w:val="18"/>
              </w:rPr>
              <w:t xml:space="preserve"> </w:t>
            </w:r>
            <w:r>
              <w:rPr>
                <w:sz w:val="18"/>
              </w:rPr>
              <w:t>in</w:t>
            </w:r>
            <w:r>
              <w:rPr>
                <w:rFonts w:eastAsia="Arial"/>
                <w:sz w:val="18"/>
              </w:rPr>
              <w:t xml:space="preserve"> </w:t>
            </w:r>
            <w:r>
              <w:rPr>
                <w:sz w:val="18"/>
              </w:rPr>
              <w:t>OEF.</w:t>
            </w:r>
          </w:p>
          <w:p w14:paraId="2F5B7897"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ENABLE</w:t>
            </w:r>
          </w:p>
          <w:p w14:paraId="632DF7B8" w14:textId="77777777" w:rsidR="00203672" w:rsidRDefault="00203672" w:rsidP="00203672">
            <w:pPr>
              <w:pStyle w:val="HTMLPreformatted"/>
              <w:numPr>
                <w:ilvl w:val="1"/>
                <w:numId w:val="38"/>
              </w:numPr>
              <w:tabs>
                <w:tab w:val="clear" w:pos="1832"/>
                <w:tab w:val="left" w:pos="1458"/>
              </w:tabs>
            </w:pPr>
            <w:proofErr w:type="spellStart"/>
            <w:r>
              <w:rPr>
                <w:rFonts w:ascii="Calibri" w:hAnsi="Calibri" w:cs="Calibri"/>
                <w:color w:val="7030A0"/>
                <w:sz w:val="18"/>
                <w:szCs w:val="18"/>
              </w:rPr>
              <w:t>SunMvrBegin</w:t>
            </w:r>
            <w:proofErr w:type="spellEnd"/>
          </w:p>
          <w:p w14:paraId="758536E4" w14:textId="77777777" w:rsidR="00203672" w:rsidRDefault="00203672" w:rsidP="00203672">
            <w:pPr>
              <w:numPr>
                <w:ilvl w:val="0"/>
                <w:numId w:val="38"/>
              </w:numPr>
            </w:pPr>
            <w:r>
              <w:rPr>
                <w:sz w:val="18"/>
              </w:rPr>
              <w:t>Verify</w:t>
            </w:r>
            <w:r>
              <w:rPr>
                <w:rFonts w:eastAsia="Arial"/>
                <w:sz w:val="18"/>
              </w:rPr>
              <w:t xml:space="preserve"> </w:t>
            </w:r>
            <w:r>
              <w:rPr>
                <w:sz w:val="18"/>
              </w:rPr>
              <w:t>15</w:t>
            </w:r>
            <w:r>
              <w:rPr>
                <w:rFonts w:eastAsia="Arial"/>
                <w:sz w:val="18"/>
              </w:rPr>
              <w:t xml:space="preserve"> </w:t>
            </w:r>
            <w:r>
              <w:rPr>
                <w:sz w:val="18"/>
              </w:rPr>
              <w:t>minutes</w:t>
            </w:r>
            <w:r>
              <w:rPr>
                <w:rFonts w:eastAsia="Arial"/>
                <w:sz w:val="18"/>
              </w:rPr>
              <w:t xml:space="preserve"> </w:t>
            </w:r>
            <w:r>
              <w:rPr>
                <w:sz w:val="18"/>
              </w:rPr>
              <w:t>after</w:t>
            </w:r>
            <w:r>
              <w:rPr>
                <w:rFonts w:eastAsia="Arial"/>
                <w:sz w:val="18"/>
              </w:rPr>
              <w:t xml:space="preserve"> </w:t>
            </w:r>
            <w:r>
              <w:rPr>
                <w:sz w:val="18"/>
              </w:rPr>
              <w:t>thrusters</w:t>
            </w:r>
            <w:r>
              <w:rPr>
                <w:rFonts w:eastAsia="Arial"/>
                <w:sz w:val="18"/>
              </w:rPr>
              <w:t xml:space="preserve"> </w:t>
            </w:r>
            <w:r>
              <w:rPr>
                <w:sz w:val="18"/>
              </w:rPr>
              <w:t>enabled:</w:t>
            </w:r>
            <w:r>
              <w:rPr>
                <w:rFonts w:eastAsia="Arial"/>
                <w:sz w:val="18"/>
              </w:rPr>
              <w:t xml:space="preserve"> </w:t>
            </w:r>
            <w:r>
              <w:rPr>
                <w:sz w:val="18"/>
              </w:rPr>
              <w:t>thrusters</w:t>
            </w:r>
            <w:r>
              <w:rPr>
                <w:rFonts w:eastAsia="Arial"/>
                <w:sz w:val="18"/>
              </w:rPr>
              <w:t xml:space="preserve"> </w:t>
            </w:r>
            <w:r>
              <w:rPr>
                <w:sz w:val="18"/>
              </w:rPr>
              <w:t>disabled,</w:t>
            </w:r>
            <w:r>
              <w:rPr>
                <w:rFonts w:eastAsia="Arial"/>
                <w:sz w:val="18"/>
              </w:rPr>
              <w:t xml:space="preserve"> </w:t>
            </w:r>
            <w:r>
              <w:rPr>
                <w:sz w:val="18"/>
              </w:rPr>
              <w:t>cat</w:t>
            </w:r>
            <w:r>
              <w:rPr>
                <w:rFonts w:eastAsia="Arial"/>
                <w:sz w:val="18"/>
              </w:rPr>
              <w:t xml:space="preserve"> </w:t>
            </w:r>
            <w:r>
              <w:rPr>
                <w:sz w:val="18"/>
              </w:rPr>
              <w:t>bed</w:t>
            </w:r>
            <w:r>
              <w:rPr>
                <w:rFonts w:eastAsia="Arial"/>
                <w:sz w:val="18"/>
              </w:rPr>
              <w:t xml:space="preserve"> </w:t>
            </w:r>
            <w:r>
              <w:rPr>
                <w:sz w:val="18"/>
              </w:rPr>
              <w:t>heaters</w:t>
            </w:r>
            <w:r>
              <w:rPr>
                <w:rFonts w:eastAsia="Arial"/>
                <w:sz w:val="18"/>
              </w:rPr>
              <w:t xml:space="preserve"> </w:t>
            </w:r>
            <w:r>
              <w:rPr>
                <w:sz w:val="18"/>
              </w:rPr>
              <w:t>off,</w:t>
            </w:r>
            <w:r>
              <w:rPr>
                <w:rFonts w:eastAsia="Arial"/>
                <w:sz w:val="18"/>
              </w:rPr>
              <w:t xml:space="preserve"> </w:t>
            </w:r>
            <w:r>
              <w:rPr>
                <w:sz w:val="18"/>
              </w:rPr>
              <w:t>thrust</w:t>
            </w:r>
            <w:r>
              <w:rPr>
                <w:rFonts w:eastAsia="Arial"/>
                <w:sz w:val="18"/>
              </w:rPr>
              <w:t xml:space="preserve"> </w:t>
            </w:r>
            <w:r>
              <w:rPr>
                <w:sz w:val="18"/>
              </w:rPr>
              <w:t>time</w:t>
            </w:r>
            <w:r>
              <w:rPr>
                <w:rFonts w:eastAsia="Arial"/>
                <w:sz w:val="18"/>
              </w:rPr>
              <w:t xml:space="preserve"> </w:t>
            </w:r>
            <w:r>
              <w:rPr>
                <w:sz w:val="18"/>
              </w:rPr>
              <w:t>set</w:t>
            </w:r>
            <w:r>
              <w:rPr>
                <w:rFonts w:eastAsia="Arial"/>
                <w:sz w:val="18"/>
              </w:rPr>
              <w:t xml:space="preserve"> </w:t>
            </w:r>
            <w:r>
              <w:rPr>
                <w:sz w:val="18"/>
              </w:rPr>
              <w:t>to</w:t>
            </w:r>
            <w:r>
              <w:rPr>
                <w:rFonts w:eastAsia="Arial"/>
                <w:sz w:val="18"/>
              </w:rPr>
              <w:t xml:space="preserve"> </w:t>
            </w:r>
            <w:r>
              <w:rPr>
                <w:sz w:val="18"/>
              </w:rPr>
              <w:t>0, FC mode Mission.</w:t>
            </w:r>
          </w:p>
          <w:p w14:paraId="1297BBFF" w14:textId="77777777" w:rsidR="00203672" w:rsidRDefault="00203672" w:rsidP="00203672">
            <w:pPr>
              <w:pStyle w:val="HTMLPreformatted"/>
              <w:numPr>
                <w:ilvl w:val="0"/>
                <w:numId w:val="3"/>
              </w:numPr>
              <w:tabs>
                <w:tab w:val="clear" w:pos="1832"/>
                <w:tab w:val="left" w:pos="1458"/>
              </w:tabs>
            </w:pPr>
            <w:proofErr w:type="spellStart"/>
            <w:r>
              <w:rPr>
                <w:rFonts w:ascii="Calibri" w:hAnsi="Calibri" w:cs="Calibri"/>
                <w:color w:val="7030A0"/>
                <w:sz w:val="18"/>
                <w:szCs w:val="18"/>
              </w:rPr>
              <w:t>SetThrustEnable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DISABLE</w:t>
            </w:r>
          </w:p>
          <w:p w14:paraId="6213E027"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SetHTRCmd</w:t>
            </w:r>
            <w:proofErr w:type="spellEnd"/>
            <w:r>
              <w:rPr>
                <w:rFonts w:ascii="Calibri" w:eastAsia="Calibri" w:hAnsi="Calibri" w:cs="Calibri"/>
                <w:color w:val="7030A0"/>
                <w:sz w:val="18"/>
                <w:szCs w:val="18"/>
              </w:rPr>
              <w:t xml:space="preserve"> </w:t>
            </w:r>
            <w:r>
              <w:rPr>
                <w:rFonts w:ascii="Calibri" w:hAnsi="Calibri" w:cs="Calibri"/>
                <w:color w:val="7030A0"/>
                <w:sz w:val="18"/>
                <w:szCs w:val="18"/>
              </w:rPr>
              <w:t>CATBED_5N_</w:t>
            </w:r>
            <w:proofErr w:type="gramStart"/>
            <w:r>
              <w:rPr>
                <w:rFonts w:ascii="Calibri" w:hAnsi="Calibri" w:cs="Calibri"/>
                <w:color w:val="7030A0"/>
                <w:sz w:val="18"/>
                <w:szCs w:val="18"/>
              </w:rPr>
              <w:t>HTR,OFF</w:t>
            </w:r>
            <w:proofErr w:type="gramEnd"/>
          </w:p>
          <w:p w14:paraId="2F8B330D"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hAnsi="Calibri" w:cs="Calibri"/>
                <w:color w:val="7030A0"/>
                <w:sz w:val="18"/>
                <w:szCs w:val="18"/>
              </w:rPr>
              <w:t>SetThrustTime</w:t>
            </w:r>
            <w:proofErr w:type="spellEnd"/>
            <w:r>
              <w:rPr>
                <w:rFonts w:ascii="Calibri" w:eastAsia="Calibri" w:hAnsi="Calibri" w:cs="Calibri"/>
                <w:color w:val="7030A0"/>
                <w:sz w:val="18"/>
                <w:szCs w:val="18"/>
              </w:rPr>
              <w:t xml:space="preserve"> </w:t>
            </w:r>
            <w:r>
              <w:rPr>
                <w:rFonts w:ascii="Calibri" w:hAnsi="Calibri" w:cs="Calibri"/>
                <w:color w:val="7030A0"/>
                <w:sz w:val="18"/>
                <w:szCs w:val="18"/>
              </w:rPr>
              <w:t>0</w:t>
            </w:r>
          </w:p>
          <w:p w14:paraId="0A324F5F" w14:textId="77777777" w:rsidR="00203672" w:rsidRDefault="00203672" w:rsidP="00203672">
            <w:pPr>
              <w:pStyle w:val="HTMLPreformatted"/>
              <w:numPr>
                <w:ilvl w:val="0"/>
                <w:numId w:val="3"/>
              </w:numPr>
              <w:tabs>
                <w:tab w:val="clear" w:pos="1832"/>
                <w:tab w:val="left" w:pos="1458"/>
              </w:tabs>
              <w:ind w:left="918" w:hanging="180"/>
            </w:pPr>
            <w:proofErr w:type="spellStart"/>
            <w:r>
              <w:rPr>
                <w:rFonts w:ascii="Calibri" w:eastAsia="Calibri" w:hAnsi="Calibri" w:cs="Calibri"/>
                <w:color w:val="7030A0"/>
                <w:sz w:val="18"/>
                <w:szCs w:val="18"/>
              </w:rPr>
              <w:t>SetFcMode</w:t>
            </w:r>
            <w:proofErr w:type="spellEnd"/>
            <w:r>
              <w:rPr>
                <w:rFonts w:ascii="Calibri" w:eastAsia="Calibri" w:hAnsi="Calibri" w:cs="Calibri"/>
                <w:color w:val="7030A0"/>
                <w:sz w:val="18"/>
                <w:szCs w:val="18"/>
              </w:rPr>
              <w:t xml:space="preserve"> Mission</w:t>
            </w:r>
          </w:p>
        </w:tc>
        <w:tc>
          <w:tcPr>
            <w:tcW w:w="1082" w:type="dxa"/>
            <w:tcBorders>
              <w:top w:val="single" w:sz="4" w:space="0" w:color="000000"/>
              <w:left w:val="single" w:sz="4" w:space="0" w:color="000000"/>
              <w:bottom w:val="single" w:sz="4" w:space="0" w:color="000000"/>
            </w:tcBorders>
            <w:shd w:val="clear" w:color="auto" w:fill="auto"/>
          </w:tcPr>
          <w:p w14:paraId="471B943A" w14:textId="5A3B926A" w:rsidR="00203672" w:rsidRDefault="0089657C" w:rsidP="00203672">
            <w:pPr>
              <w:snapToGrid w:val="0"/>
              <w:spacing w:before="120"/>
              <w:jc w:val="center"/>
              <w:rPr>
                <w:sz w:val="18"/>
              </w:rPr>
            </w:pPr>
            <w:r>
              <w:rPr>
                <w:sz w:val="18"/>
              </w:rPr>
              <w:t>NA</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08124F10" w14:textId="48BAC69B" w:rsidR="00203672" w:rsidRDefault="00203672" w:rsidP="00203672">
            <w:pPr>
              <w:snapToGrid w:val="0"/>
              <w:spacing w:before="120"/>
              <w:jc w:val="center"/>
              <w:rPr>
                <w:sz w:val="18"/>
              </w:rPr>
            </w:pPr>
            <w:r>
              <w:rPr>
                <w:sz w:val="18"/>
              </w:rPr>
              <w:t>CEW</w:t>
            </w:r>
          </w:p>
        </w:tc>
      </w:tr>
      <w:tr w:rsidR="00203672" w14:paraId="6ADAB912" w14:textId="77777777" w:rsidTr="00203672">
        <w:trPr>
          <w:cantSplit/>
          <w:trHeight w:val="2015"/>
        </w:trPr>
        <w:tc>
          <w:tcPr>
            <w:tcW w:w="1082" w:type="dxa"/>
            <w:tcBorders>
              <w:top w:val="single" w:sz="4" w:space="0" w:color="000000"/>
              <w:left w:val="single" w:sz="4" w:space="0" w:color="000000"/>
              <w:bottom w:val="single" w:sz="4" w:space="0" w:color="000000"/>
            </w:tcBorders>
            <w:shd w:val="clear" w:color="auto" w:fill="auto"/>
          </w:tcPr>
          <w:p w14:paraId="79DA5A98" w14:textId="77777777" w:rsidR="00203672" w:rsidRDefault="00203672" w:rsidP="00203672">
            <w:pPr>
              <w:spacing w:before="120"/>
              <w:jc w:val="center"/>
            </w:pPr>
            <w:r>
              <w:rPr>
                <w:sz w:val="18"/>
              </w:rPr>
              <w:lastRenderedPageBreak/>
              <w:t>Battery Cell Balancing</w:t>
            </w:r>
          </w:p>
        </w:tc>
        <w:tc>
          <w:tcPr>
            <w:tcW w:w="8280" w:type="dxa"/>
            <w:tcBorders>
              <w:top w:val="single" w:sz="4" w:space="0" w:color="000000"/>
              <w:left w:val="single" w:sz="4" w:space="0" w:color="000000"/>
              <w:bottom w:val="single" w:sz="4" w:space="0" w:color="000000"/>
            </w:tcBorders>
            <w:shd w:val="clear" w:color="auto" w:fill="auto"/>
          </w:tcPr>
          <w:p w14:paraId="48D26E8E" w14:textId="77777777" w:rsidR="00203672" w:rsidRDefault="00203672" w:rsidP="00203672">
            <w:pPr>
              <w:pStyle w:val="ListParagraph"/>
              <w:numPr>
                <w:ilvl w:val="0"/>
                <w:numId w:val="32"/>
              </w:numPr>
              <w:spacing w:before="120" w:after="0"/>
            </w:pPr>
            <w:r>
              <w:rPr>
                <w:rFonts w:ascii="Arial" w:hAnsi="Arial" w:cs="Arial"/>
                <w:sz w:val="18"/>
              </w:rPr>
              <w:t>There will be battery cell balancing every 2 out of 3 orbits. Battery cell balancing this orbit?   Y/N</w:t>
            </w:r>
          </w:p>
          <w:p w14:paraId="4BE828CF" w14:textId="77777777" w:rsidR="00203672" w:rsidRDefault="00203672" w:rsidP="00203672">
            <w:pPr>
              <w:pStyle w:val="ListParagraph"/>
              <w:numPr>
                <w:ilvl w:val="0"/>
                <w:numId w:val="32"/>
              </w:numPr>
              <w:spacing w:after="0"/>
            </w:pPr>
            <w:r>
              <w:rPr>
                <w:rFonts w:ascii="Arial" w:hAnsi="Arial" w:cs="Arial"/>
                <w:sz w:val="18"/>
              </w:rPr>
              <w:t xml:space="preserve">Verify charging cycle (Long eclipse flag=TRUE) is 90 minutes long. </w:t>
            </w:r>
          </w:p>
          <w:p w14:paraId="24726445" w14:textId="77777777" w:rsidR="00203672" w:rsidRDefault="00203672" w:rsidP="00203672">
            <w:pPr>
              <w:pStyle w:val="ListParagraph"/>
              <w:numPr>
                <w:ilvl w:val="0"/>
                <w:numId w:val="32"/>
              </w:numPr>
              <w:spacing w:after="0"/>
            </w:pPr>
            <w:r>
              <w:rPr>
                <w:rFonts w:ascii="Arial" w:hAnsi="Arial" w:cs="Arial"/>
                <w:sz w:val="18"/>
              </w:rPr>
              <w:t>Verify the first command sets the long eclipse flag to TRUE, the second command sets the flag to FALSE.</w:t>
            </w:r>
          </w:p>
          <w:p w14:paraId="537D6117" w14:textId="77777777" w:rsidR="00203672" w:rsidRDefault="00203672" w:rsidP="00203672">
            <w:pPr>
              <w:pStyle w:val="ListParagraph"/>
              <w:numPr>
                <w:ilvl w:val="0"/>
                <w:numId w:val="32"/>
              </w:numPr>
              <w:spacing w:after="0"/>
            </w:pPr>
            <w:r>
              <w:rPr>
                <w:rFonts w:ascii="Arial" w:hAnsi="Arial" w:cs="Arial"/>
                <w:sz w:val="18"/>
              </w:rPr>
              <w:t>Verify P/L is in HVSTANDBY or HVENG.  (The DESCENDING_PL1 macro leaves us in HVENG; the DESCENDING_PL2 macro leaves us in HVSTANDBY.)</w:t>
            </w:r>
          </w:p>
          <w:p w14:paraId="0C0287C6" w14:textId="77777777" w:rsidR="00203672" w:rsidRDefault="00203672" w:rsidP="00203672">
            <w:pPr>
              <w:pStyle w:val="ListParagraph"/>
              <w:numPr>
                <w:ilvl w:val="0"/>
                <w:numId w:val="32"/>
              </w:numPr>
              <w:spacing w:after="0"/>
            </w:pPr>
            <w:r>
              <w:rPr>
                <w:rFonts w:ascii="Arial" w:hAnsi="Arial" w:cs="Arial"/>
                <w:sz w:val="18"/>
              </w:rPr>
              <w:t>Verify no charging cycle within 2 hours of ASCENDING or DESCENDING macro execution.</w:t>
            </w:r>
          </w:p>
          <w:p w14:paraId="581F774B" w14:textId="77777777" w:rsidR="00203672" w:rsidRDefault="00203672" w:rsidP="00203672">
            <w:pPr>
              <w:pStyle w:val="ListParagraph"/>
              <w:numPr>
                <w:ilvl w:val="0"/>
                <w:numId w:val="32"/>
              </w:numPr>
              <w:spacing w:after="0"/>
            </w:pPr>
            <w:r>
              <w:rPr>
                <w:rFonts w:ascii="Arial" w:hAnsi="Arial" w:cs="Arial"/>
                <w:sz w:val="18"/>
              </w:rPr>
              <w:t>Verify no charging cycle within 15 minutes of maneuver.</w:t>
            </w:r>
          </w:p>
          <w:p w14:paraId="7B4F8700" w14:textId="77777777" w:rsidR="00203672" w:rsidRPr="0089657C" w:rsidRDefault="00203672" w:rsidP="00203672">
            <w:pPr>
              <w:pStyle w:val="ListParagraph"/>
              <w:numPr>
                <w:ilvl w:val="0"/>
                <w:numId w:val="32"/>
              </w:numPr>
              <w:spacing w:after="0"/>
            </w:pPr>
            <w:r>
              <w:rPr>
                <w:rFonts w:ascii="Arial" w:hAnsi="Arial" w:cs="Arial"/>
                <w:sz w:val="18"/>
              </w:rPr>
              <w:t>Verify no charging cycle during an eclipse.</w:t>
            </w:r>
          </w:p>
          <w:p w14:paraId="1F408471" w14:textId="77777777" w:rsidR="0089657C" w:rsidRDefault="0089657C" w:rsidP="0089657C"/>
          <w:p w14:paraId="20C343E3" w14:textId="77777777" w:rsidR="0089657C" w:rsidRDefault="0089657C" w:rsidP="0089657C">
            <w:r>
              <w:t># Orbit# 641 Battery Balancing</w:t>
            </w:r>
          </w:p>
          <w:p w14:paraId="7E102BDC" w14:textId="77777777" w:rsidR="0089657C" w:rsidRDefault="0089657C" w:rsidP="0089657C">
            <w:r>
              <w:t># 2024-03-21T11:11:01.851</w:t>
            </w:r>
            <w:proofErr w:type="gramStart"/>
            <w:r>
              <w:t>Z,Perigee</w:t>
            </w:r>
            <w:proofErr w:type="gramEnd"/>
            <w:r>
              <w:t>,orbit:641</w:t>
            </w:r>
          </w:p>
          <w:p w14:paraId="4D6F934D" w14:textId="77777777" w:rsidR="0089657C" w:rsidRDefault="0089657C" w:rsidP="0089657C">
            <w:r>
              <w:t xml:space="preserve">  @ECT_SetLongEclipseFlag TRUE $TIME=2024/</w:t>
            </w:r>
            <w:proofErr w:type="gramStart"/>
            <w:r>
              <w:t>03:21:11:00:00</w:t>
            </w:r>
            <w:proofErr w:type="gramEnd"/>
          </w:p>
          <w:p w14:paraId="4A305335" w14:textId="4C72DEE4" w:rsidR="0089657C" w:rsidRDefault="0089657C" w:rsidP="0089657C">
            <w:r>
              <w:t xml:space="preserve">  @ECT_SetLongEclipseFlag FALSE $TIME=2024/03:21:12:30:00</w:t>
            </w:r>
          </w:p>
        </w:tc>
        <w:tc>
          <w:tcPr>
            <w:tcW w:w="1082" w:type="dxa"/>
            <w:tcBorders>
              <w:top w:val="single" w:sz="4" w:space="0" w:color="000000"/>
              <w:left w:val="single" w:sz="4" w:space="0" w:color="000000"/>
              <w:bottom w:val="single" w:sz="4" w:space="0" w:color="000000"/>
            </w:tcBorders>
            <w:shd w:val="clear" w:color="auto" w:fill="auto"/>
          </w:tcPr>
          <w:p w14:paraId="3AF505BA" w14:textId="28FB255F"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64E97281" w14:textId="45D579DD" w:rsidR="00203672" w:rsidRDefault="00203672" w:rsidP="00203672">
            <w:pPr>
              <w:snapToGrid w:val="0"/>
              <w:spacing w:before="120"/>
              <w:jc w:val="center"/>
              <w:rPr>
                <w:sz w:val="18"/>
              </w:rPr>
            </w:pPr>
            <w:r>
              <w:rPr>
                <w:sz w:val="18"/>
              </w:rPr>
              <w:t>CEW</w:t>
            </w:r>
          </w:p>
        </w:tc>
      </w:tr>
      <w:tr w:rsidR="00203672" w14:paraId="03610BA3" w14:textId="77777777" w:rsidTr="00203672">
        <w:trPr>
          <w:cantSplit/>
          <w:trHeight w:val="440"/>
        </w:trPr>
        <w:tc>
          <w:tcPr>
            <w:tcW w:w="1082" w:type="dxa"/>
            <w:tcBorders>
              <w:top w:val="single" w:sz="4" w:space="0" w:color="000000"/>
              <w:left w:val="single" w:sz="4" w:space="0" w:color="000000"/>
              <w:bottom w:val="single" w:sz="4" w:space="0" w:color="000000"/>
            </w:tcBorders>
            <w:shd w:val="clear" w:color="auto" w:fill="auto"/>
          </w:tcPr>
          <w:p w14:paraId="63FACB31" w14:textId="77777777" w:rsidR="00203672" w:rsidRDefault="00203672" w:rsidP="00203672">
            <w:pPr>
              <w:spacing w:before="120"/>
              <w:jc w:val="center"/>
            </w:pPr>
            <w:proofErr w:type="spellStart"/>
            <w:r>
              <w:rPr>
                <w:sz w:val="18"/>
                <w:szCs w:val="18"/>
              </w:rPr>
              <w:t>Cmd</w:t>
            </w:r>
            <w:proofErr w:type="spellEnd"/>
            <w:r>
              <w:rPr>
                <w:sz w:val="18"/>
                <w:szCs w:val="18"/>
              </w:rPr>
              <w:t xml:space="preserve"> Violation</w:t>
            </w:r>
          </w:p>
        </w:tc>
        <w:tc>
          <w:tcPr>
            <w:tcW w:w="8280" w:type="dxa"/>
            <w:tcBorders>
              <w:top w:val="single" w:sz="4" w:space="0" w:color="000000"/>
              <w:left w:val="single" w:sz="4" w:space="0" w:color="000000"/>
              <w:bottom w:val="single" w:sz="4" w:space="0" w:color="000000"/>
            </w:tcBorders>
            <w:shd w:val="clear" w:color="auto" w:fill="auto"/>
          </w:tcPr>
          <w:p w14:paraId="2752071F" w14:textId="77777777" w:rsidR="00203672" w:rsidRDefault="00203672" w:rsidP="00203672">
            <w:pPr>
              <w:pStyle w:val="ListParagraph"/>
              <w:numPr>
                <w:ilvl w:val="0"/>
                <w:numId w:val="37"/>
              </w:numPr>
              <w:spacing w:before="120" w:after="0"/>
            </w:pPr>
            <w:r>
              <w:rPr>
                <w:rFonts w:ascii="Arial" w:hAnsi="Arial" w:cs="Arial"/>
                <w:sz w:val="18"/>
              </w:rPr>
              <w:t>Review CCVR. If you have any questions Reply All to the ATS Approval email and ask the team.</w:t>
            </w:r>
          </w:p>
        </w:tc>
        <w:tc>
          <w:tcPr>
            <w:tcW w:w="1082" w:type="dxa"/>
            <w:tcBorders>
              <w:top w:val="single" w:sz="4" w:space="0" w:color="000000"/>
              <w:left w:val="single" w:sz="4" w:space="0" w:color="000000"/>
              <w:bottom w:val="single" w:sz="4" w:space="0" w:color="000000"/>
            </w:tcBorders>
            <w:shd w:val="clear" w:color="auto" w:fill="auto"/>
          </w:tcPr>
          <w:p w14:paraId="10E7EE75" w14:textId="44B5503E" w:rsidR="00203672" w:rsidRDefault="00203672" w:rsidP="00203672">
            <w:pPr>
              <w:snapToGrid w:val="0"/>
              <w:spacing w:before="120"/>
              <w:jc w:val="center"/>
              <w:rPr>
                <w:sz w:val="18"/>
              </w:rPr>
            </w:pPr>
            <w:r>
              <w:rPr>
                <w:sz w:val="18"/>
              </w:rPr>
              <w:t>2024-03-06</w:t>
            </w:r>
          </w:p>
        </w:tc>
        <w:tc>
          <w:tcPr>
            <w:tcW w:w="880" w:type="dxa"/>
            <w:tcBorders>
              <w:top w:val="single" w:sz="4" w:space="0" w:color="000000"/>
              <w:left w:val="single" w:sz="4" w:space="0" w:color="000000"/>
              <w:bottom w:val="single" w:sz="4" w:space="0" w:color="000000"/>
              <w:right w:val="single" w:sz="4" w:space="0" w:color="000000"/>
            </w:tcBorders>
            <w:shd w:val="clear" w:color="auto" w:fill="auto"/>
          </w:tcPr>
          <w:p w14:paraId="2CB3A8D7" w14:textId="7AD4242D" w:rsidR="00203672" w:rsidRDefault="00203672" w:rsidP="00203672">
            <w:pPr>
              <w:snapToGrid w:val="0"/>
              <w:spacing w:before="120"/>
              <w:jc w:val="center"/>
              <w:rPr>
                <w:sz w:val="18"/>
              </w:rPr>
            </w:pPr>
            <w:r>
              <w:rPr>
                <w:sz w:val="18"/>
              </w:rPr>
              <w:t>CEW</w:t>
            </w:r>
          </w:p>
        </w:tc>
      </w:tr>
    </w:tbl>
    <w:p w14:paraId="3D08234A" w14:textId="77777777" w:rsidR="00AD42AB" w:rsidRDefault="00AD42AB">
      <w:pPr>
        <w:ind w:left="432"/>
      </w:pPr>
    </w:p>
    <w:p w14:paraId="7C3E94C3" w14:textId="77777777" w:rsidR="00AD42AB" w:rsidRDefault="00AD42AB">
      <w:pPr>
        <w:pageBreakBefore/>
      </w:pPr>
    </w:p>
    <w:tbl>
      <w:tblPr>
        <w:tblW w:w="0" w:type="auto"/>
        <w:tblInd w:w="-1191" w:type="dxa"/>
        <w:tblLayout w:type="fixed"/>
        <w:tblCellMar>
          <w:left w:w="72" w:type="dxa"/>
          <w:right w:w="72" w:type="dxa"/>
        </w:tblCellMar>
        <w:tblLook w:val="0000" w:firstRow="0" w:lastRow="0" w:firstColumn="0" w:lastColumn="0" w:noHBand="0" w:noVBand="0"/>
      </w:tblPr>
      <w:tblGrid>
        <w:gridCol w:w="1083"/>
        <w:gridCol w:w="7791"/>
        <w:gridCol w:w="1083"/>
        <w:gridCol w:w="1093"/>
      </w:tblGrid>
      <w:tr w:rsidR="00AD42AB" w14:paraId="55834825" w14:textId="77777777">
        <w:trPr>
          <w:cantSplit/>
          <w:trHeight w:val="287"/>
        </w:trPr>
        <w:tc>
          <w:tcPr>
            <w:tcW w:w="1083" w:type="dxa"/>
            <w:tcBorders>
              <w:top w:val="single" w:sz="4" w:space="0" w:color="000000"/>
              <w:left w:val="single" w:sz="4" w:space="0" w:color="000000"/>
              <w:bottom w:val="single" w:sz="4" w:space="0" w:color="000000"/>
            </w:tcBorders>
            <w:shd w:val="clear" w:color="auto" w:fill="BFBFBF"/>
          </w:tcPr>
          <w:p w14:paraId="07DDF69A" w14:textId="77777777" w:rsidR="00AD42AB" w:rsidRDefault="00000000">
            <w:pPr>
              <w:snapToGrid w:val="0"/>
              <w:jc w:val="center"/>
            </w:pPr>
            <w:r>
              <w:rPr>
                <w:b/>
                <w:sz w:val="18"/>
              </w:rPr>
              <w:t>Activity</w:t>
            </w:r>
          </w:p>
        </w:tc>
        <w:tc>
          <w:tcPr>
            <w:tcW w:w="7791" w:type="dxa"/>
            <w:tcBorders>
              <w:top w:val="single" w:sz="4" w:space="0" w:color="000000"/>
              <w:left w:val="single" w:sz="4" w:space="0" w:color="000000"/>
              <w:bottom w:val="single" w:sz="4" w:space="0" w:color="000000"/>
            </w:tcBorders>
            <w:shd w:val="clear" w:color="auto" w:fill="BFBFBF"/>
          </w:tcPr>
          <w:p w14:paraId="694A2BDD" w14:textId="77777777" w:rsidR="00AD42AB" w:rsidRDefault="00000000">
            <w:pPr>
              <w:snapToGrid w:val="0"/>
              <w:jc w:val="center"/>
            </w:pPr>
            <w:r>
              <w:rPr>
                <w:b/>
                <w:sz w:val="28"/>
                <w:szCs w:val="28"/>
              </w:rPr>
              <w:t>Anomaly</w:t>
            </w:r>
            <w:r>
              <w:rPr>
                <w:rFonts w:eastAsia="Arial"/>
                <w:b/>
                <w:sz w:val="28"/>
                <w:szCs w:val="28"/>
              </w:rPr>
              <w:t xml:space="preserve"> </w:t>
            </w:r>
            <w:proofErr w:type="gramStart"/>
            <w:r>
              <w:rPr>
                <w:b/>
                <w:sz w:val="28"/>
                <w:szCs w:val="28"/>
              </w:rPr>
              <w:t>Response</w:t>
            </w:r>
            <w:r>
              <w:rPr>
                <w:rFonts w:eastAsia="Arial"/>
                <w:b/>
                <w:sz w:val="28"/>
                <w:szCs w:val="28"/>
              </w:rPr>
              <w:t xml:space="preserve"> </w:t>
            </w:r>
            <w:r>
              <w:rPr>
                <w:b/>
                <w:sz w:val="28"/>
                <w:szCs w:val="28"/>
              </w:rPr>
              <w:t>:</w:t>
            </w:r>
            <w:proofErr w:type="gramEnd"/>
            <w:r>
              <w:rPr>
                <w:rFonts w:eastAsia="Arial"/>
                <w:b/>
                <w:sz w:val="28"/>
                <w:szCs w:val="28"/>
              </w:rPr>
              <w:t xml:space="preserve"> </w:t>
            </w:r>
            <w:r>
              <w:rPr>
                <w:b/>
                <w:sz w:val="28"/>
                <w:szCs w:val="28"/>
              </w:rPr>
              <w:t>Non-nominal</w:t>
            </w:r>
            <w:r>
              <w:rPr>
                <w:rFonts w:eastAsia="Arial"/>
                <w:b/>
                <w:sz w:val="28"/>
                <w:szCs w:val="28"/>
              </w:rPr>
              <w:t xml:space="preserve"> </w:t>
            </w:r>
            <w:r>
              <w:rPr>
                <w:b/>
                <w:sz w:val="28"/>
                <w:szCs w:val="28"/>
              </w:rPr>
              <w:t>burn</w:t>
            </w:r>
          </w:p>
        </w:tc>
        <w:tc>
          <w:tcPr>
            <w:tcW w:w="1083" w:type="dxa"/>
            <w:tcBorders>
              <w:top w:val="single" w:sz="4" w:space="0" w:color="000000"/>
              <w:left w:val="single" w:sz="4" w:space="0" w:color="000000"/>
              <w:bottom w:val="single" w:sz="4" w:space="0" w:color="000000"/>
            </w:tcBorders>
            <w:shd w:val="clear" w:color="auto" w:fill="BFBFBF"/>
          </w:tcPr>
          <w:p w14:paraId="5D81A6C8" w14:textId="77777777" w:rsidR="00AD42AB" w:rsidRDefault="00000000">
            <w:pPr>
              <w:snapToGrid w:val="0"/>
              <w:jc w:val="center"/>
            </w:pPr>
            <w:r>
              <w:rPr>
                <w:b/>
                <w:sz w:val="18"/>
              </w:rPr>
              <w:t>Date</w:t>
            </w:r>
            <w:r>
              <w:rPr>
                <w:rFonts w:eastAsia="Arial"/>
                <w:b/>
                <w:sz w:val="18"/>
              </w:rPr>
              <w:t xml:space="preserve"> </w:t>
            </w:r>
            <w:r>
              <w:rPr>
                <w:b/>
                <w:sz w:val="18"/>
              </w:rPr>
              <w:t>Completed</w:t>
            </w:r>
          </w:p>
        </w:tc>
        <w:tc>
          <w:tcPr>
            <w:tcW w:w="1093" w:type="dxa"/>
            <w:tcBorders>
              <w:top w:val="single" w:sz="4" w:space="0" w:color="000000"/>
              <w:left w:val="single" w:sz="4" w:space="0" w:color="000000"/>
              <w:bottom w:val="single" w:sz="4" w:space="0" w:color="000000"/>
              <w:right w:val="single" w:sz="4" w:space="0" w:color="000000"/>
            </w:tcBorders>
            <w:shd w:val="clear" w:color="auto" w:fill="BFBFBF"/>
          </w:tcPr>
          <w:p w14:paraId="51E83D44" w14:textId="77777777" w:rsidR="00AD42AB" w:rsidRDefault="00000000">
            <w:pPr>
              <w:snapToGrid w:val="0"/>
              <w:jc w:val="center"/>
            </w:pPr>
            <w:r>
              <w:rPr>
                <w:b/>
                <w:sz w:val="18"/>
              </w:rPr>
              <w:t>Completed</w:t>
            </w:r>
            <w:r>
              <w:rPr>
                <w:rFonts w:eastAsia="Arial"/>
                <w:b/>
                <w:sz w:val="18"/>
              </w:rPr>
              <w:t xml:space="preserve"> </w:t>
            </w:r>
            <w:r>
              <w:rPr>
                <w:b/>
                <w:sz w:val="18"/>
              </w:rPr>
              <w:t>By</w:t>
            </w:r>
          </w:p>
        </w:tc>
      </w:tr>
      <w:tr w:rsidR="00AD42AB" w14:paraId="63CB5B14" w14:textId="77777777">
        <w:trPr>
          <w:cantSplit/>
        </w:trPr>
        <w:tc>
          <w:tcPr>
            <w:tcW w:w="1083" w:type="dxa"/>
            <w:tcBorders>
              <w:top w:val="single" w:sz="4" w:space="0" w:color="000000"/>
              <w:left w:val="single" w:sz="4" w:space="0" w:color="000000"/>
              <w:bottom w:val="single" w:sz="4" w:space="0" w:color="000000"/>
            </w:tcBorders>
            <w:shd w:val="clear" w:color="auto" w:fill="auto"/>
          </w:tcPr>
          <w:p w14:paraId="2873A99B" w14:textId="77777777" w:rsidR="00AD42AB" w:rsidRDefault="00AD42AB">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783E63F1" w14:textId="77777777" w:rsidR="00AD42AB" w:rsidRDefault="00000000">
            <w:pPr>
              <w:numPr>
                <w:ilvl w:val="0"/>
                <w:numId w:val="4"/>
              </w:numPr>
              <w:snapToGrid w:val="0"/>
            </w:pPr>
            <w:r>
              <w:rPr>
                <w:sz w:val="18"/>
              </w:rPr>
              <w:t>If</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not</w:t>
            </w:r>
            <w:r>
              <w:rPr>
                <w:rFonts w:eastAsia="Arial"/>
                <w:sz w:val="18"/>
              </w:rPr>
              <w:t xml:space="preserve"> </w:t>
            </w:r>
            <w:r>
              <w:rPr>
                <w:sz w:val="18"/>
              </w:rPr>
              <w:t>occurred</w:t>
            </w:r>
            <w:r>
              <w:rPr>
                <w:rFonts w:eastAsia="Arial"/>
                <w:sz w:val="18"/>
              </w:rPr>
              <w:t xml:space="preserve"> </w:t>
            </w:r>
            <w:r>
              <w:rPr>
                <w:sz w:val="18"/>
              </w:rPr>
              <w:t>or</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pointing</w:t>
            </w:r>
            <w:r>
              <w:rPr>
                <w:rFonts w:eastAsia="Arial"/>
                <w:sz w:val="18"/>
              </w:rPr>
              <w:t xml:space="preserve"> </w:t>
            </w:r>
            <w:r>
              <w:rPr>
                <w:sz w:val="18"/>
              </w:rPr>
              <w:t>as</w:t>
            </w:r>
            <w:r>
              <w:rPr>
                <w:rFonts w:eastAsia="Arial"/>
                <w:sz w:val="18"/>
              </w:rPr>
              <w:t xml:space="preserve"> </w:t>
            </w:r>
            <w:r>
              <w:rPr>
                <w:sz w:val="18"/>
              </w:rPr>
              <w:t>designated</w:t>
            </w:r>
            <w:r>
              <w:rPr>
                <w:rFonts w:eastAsia="Arial"/>
                <w:sz w:val="18"/>
              </w:rPr>
              <w:t xml:space="preserve"> </w:t>
            </w:r>
            <w:r>
              <w:rPr>
                <w:sz w:val="18"/>
              </w:rPr>
              <w:t>by</w:t>
            </w:r>
            <w:r>
              <w:rPr>
                <w:rFonts w:eastAsia="Arial"/>
                <w:sz w:val="18"/>
              </w:rPr>
              <w:t xml:space="preserve"> </w:t>
            </w:r>
            <w:r>
              <w:rPr>
                <w:sz w:val="18"/>
              </w:rPr>
              <w:t>either</w:t>
            </w:r>
            <w:r>
              <w:rPr>
                <w:rFonts w:eastAsia="Arial"/>
                <w:sz w:val="18"/>
              </w:rPr>
              <w:t xml:space="preserve"> </w:t>
            </w:r>
            <w:r>
              <w:rPr>
                <w:sz w:val="18"/>
              </w:rPr>
              <w:t>the</w:t>
            </w:r>
            <w:r>
              <w:rPr>
                <w:rFonts w:eastAsia="Arial"/>
                <w:sz w:val="18"/>
              </w:rPr>
              <w:t xml:space="preserve"> </w:t>
            </w:r>
            <w:r>
              <w:rPr>
                <w:sz w:val="18"/>
              </w:rPr>
              <w:t>star</w:t>
            </w:r>
            <w:r>
              <w:rPr>
                <w:rFonts w:eastAsia="Arial"/>
                <w:sz w:val="18"/>
              </w:rPr>
              <w:t xml:space="preserve"> </w:t>
            </w:r>
            <w:r>
              <w:rPr>
                <w:sz w:val="18"/>
              </w:rPr>
              <w:t>tracker</w:t>
            </w:r>
            <w:r>
              <w:rPr>
                <w:rFonts w:eastAsia="Arial"/>
                <w:sz w:val="18"/>
              </w:rPr>
              <w:t xml:space="preserve"> </w:t>
            </w:r>
            <w:r>
              <w:rPr>
                <w:sz w:val="18"/>
              </w:rPr>
              <w:t>or</w:t>
            </w:r>
            <w:r>
              <w:rPr>
                <w:rFonts w:eastAsia="Arial"/>
                <w:sz w:val="18"/>
              </w:rPr>
              <w:t xml:space="preserve"> </w:t>
            </w:r>
            <w:r>
              <w:rPr>
                <w:sz w:val="18"/>
              </w:rPr>
              <w:t>coarse</w:t>
            </w:r>
            <w:r>
              <w:rPr>
                <w:rFonts w:eastAsia="Arial"/>
                <w:sz w:val="18"/>
              </w:rPr>
              <w:t xml:space="preserve"> </w:t>
            </w:r>
            <w:r>
              <w:rPr>
                <w:sz w:val="18"/>
              </w:rPr>
              <w:t>Sun</w:t>
            </w:r>
            <w:r>
              <w:rPr>
                <w:rFonts w:eastAsia="Arial"/>
                <w:sz w:val="18"/>
              </w:rPr>
              <w:t xml:space="preserve"> </w:t>
            </w:r>
            <w:r>
              <w:rPr>
                <w:sz w:val="18"/>
              </w:rPr>
              <w:t>sensor</w:t>
            </w:r>
            <w:r>
              <w:rPr>
                <w:rFonts w:eastAsia="Arial"/>
                <w:sz w:val="18"/>
              </w:rPr>
              <w:t xml:space="preserve"> </w:t>
            </w:r>
            <w:r>
              <w:rPr>
                <w:sz w:val="18"/>
              </w:rPr>
              <w:t>is</w:t>
            </w:r>
            <w:r>
              <w:rPr>
                <w:rFonts w:eastAsia="Arial"/>
                <w:sz w:val="18"/>
              </w:rPr>
              <w:t xml:space="preserve"> </w:t>
            </w:r>
            <w:r>
              <w:rPr>
                <w:sz w:val="18"/>
              </w:rPr>
              <w:t>off</w:t>
            </w:r>
            <w:r>
              <w:rPr>
                <w:rFonts w:eastAsia="Arial"/>
                <w:sz w:val="18"/>
              </w:rPr>
              <w:t xml:space="preserve"> </w:t>
            </w:r>
            <w:r>
              <w:rPr>
                <w:sz w:val="18"/>
              </w:rPr>
              <w:t>by</w:t>
            </w:r>
            <w:r>
              <w:rPr>
                <w:rFonts w:eastAsia="Arial"/>
                <w:sz w:val="18"/>
              </w:rPr>
              <w:t xml:space="preserve"> </w:t>
            </w:r>
            <w:r>
              <w:rPr>
                <w:sz w:val="18"/>
              </w:rPr>
              <w:t>more</w:t>
            </w:r>
            <w:r>
              <w:rPr>
                <w:rFonts w:eastAsia="Arial"/>
                <w:sz w:val="18"/>
              </w:rPr>
              <w:t xml:space="preserve"> </w:t>
            </w:r>
            <w:r>
              <w:rPr>
                <w:sz w:val="18"/>
              </w:rPr>
              <w:t>than</w:t>
            </w:r>
            <w:r>
              <w:rPr>
                <w:rFonts w:eastAsia="Arial"/>
                <w:sz w:val="18"/>
              </w:rPr>
              <w:t xml:space="preserve"> </w:t>
            </w:r>
            <w:r>
              <w:rPr>
                <w:sz w:val="18"/>
              </w:rPr>
              <w:t>2</w:t>
            </w:r>
            <w:r>
              <w:rPr>
                <w:rFonts w:eastAsia="Arial"/>
                <w:sz w:val="18"/>
              </w:rPr>
              <w:t xml:space="preserve"> </w:t>
            </w:r>
            <w:r>
              <w:rPr>
                <w:sz w:val="18"/>
              </w:rPr>
              <w:t>degrees</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expected</w:t>
            </w:r>
            <w:r>
              <w:rPr>
                <w:rFonts w:eastAsia="Arial"/>
                <w:sz w:val="18"/>
              </w:rPr>
              <w:t xml:space="preserve"> </w:t>
            </w:r>
            <w:r>
              <w:rPr>
                <w:sz w:val="18"/>
              </w:rPr>
              <w:t>pointing,</w:t>
            </w:r>
            <w:r>
              <w:rPr>
                <w:rFonts w:eastAsia="Arial"/>
                <w:sz w:val="18"/>
              </w:rPr>
              <w:t xml:space="preserve"> </w:t>
            </w:r>
            <w:r>
              <w:rPr>
                <w:sz w:val="18"/>
              </w:rPr>
              <w:t>an</w:t>
            </w:r>
            <w:r>
              <w:rPr>
                <w:rFonts w:eastAsia="Arial"/>
                <w:sz w:val="18"/>
              </w:rPr>
              <w:t xml:space="preserve"> </w:t>
            </w:r>
            <w:r>
              <w:rPr>
                <w:sz w:val="18"/>
              </w:rPr>
              <w:t>anomaly</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p>
          <w:p w14:paraId="0C8CFD14" w14:textId="77777777" w:rsidR="00AD42AB"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Contingency</w:t>
            </w:r>
            <w:r>
              <w:rPr>
                <w:rFonts w:eastAsia="Arial"/>
                <w:sz w:val="18"/>
              </w:rPr>
              <w:t xml:space="preserve"> </w:t>
            </w:r>
            <w:r>
              <w:rPr>
                <w:sz w:val="18"/>
              </w:rPr>
              <w:t>state</w:t>
            </w:r>
            <w:r>
              <w:rPr>
                <w:rFonts w:eastAsia="Arial"/>
                <w:sz w:val="18"/>
              </w:rPr>
              <w:t xml:space="preserve"> </w:t>
            </w:r>
            <w:r>
              <w:rPr>
                <w:sz w:val="18"/>
              </w:rPr>
              <w:t>all</w:t>
            </w:r>
            <w:r>
              <w:rPr>
                <w:rFonts w:eastAsia="Arial"/>
                <w:sz w:val="18"/>
              </w:rPr>
              <w:t xml:space="preserve"> </w:t>
            </w:r>
            <w:r>
              <w:rPr>
                <w:sz w:val="18"/>
              </w:rPr>
              <w:t>stored</w:t>
            </w:r>
            <w:r>
              <w:rPr>
                <w:rFonts w:eastAsia="Arial"/>
                <w:sz w:val="18"/>
              </w:rPr>
              <w:t xml:space="preserve"> </w:t>
            </w:r>
            <w:r>
              <w:rPr>
                <w:sz w:val="18"/>
              </w:rPr>
              <w:t>commands</w:t>
            </w:r>
            <w:r>
              <w:rPr>
                <w:rFonts w:eastAsia="Arial"/>
                <w:sz w:val="18"/>
              </w:rPr>
              <w:t xml:space="preserve"> </w:t>
            </w:r>
            <w:r>
              <w:rPr>
                <w:sz w:val="18"/>
              </w:rPr>
              <w:t>are</w:t>
            </w:r>
            <w:r>
              <w:rPr>
                <w:rFonts w:eastAsia="Arial"/>
                <w:sz w:val="18"/>
              </w:rPr>
              <w:t xml:space="preserve"> </w:t>
            </w:r>
            <w:r>
              <w:rPr>
                <w:sz w:val="18"/>
              </w:rPr>
              <w:t>flushed</w:t>
            </w:r>
            <w:r>
              <w:rPr>
                <w:rFonts w:eastAsia="Arial"/>
                <w:sz w:val="18"/>
              </w:rPr>
              <w:t xml:space="preserve"> </w:t>
            </w:r>
            <w:r>
              <w:rPr>
                <w:sz w:val="18"/>
              </w:rPr>
              <w:t>from</w:t>
            </w:r>
            <w:r>
              <w:rPr>
                <w:rFonts w:eastAsia="Arial"/>
                <w:sz w:val="18"/>
              </w:rPr>
              <w:t xml:space="preserve"> </w:t>
            </w:r>
            <w:r>
              <w:rPr>
                <w:sz w:val="18"/>
              </w:rPr>
              <w:t>the</w:t>
            </w:r>
            <w:r>
              <w:rPr>
                <w:rFonts w:eastAsia="Arial"/>
                <w:sz w:val="18"/>
              </w:rPr>
              <w:t xml:space="preserve"> </w:t>
            </w:r>
            <w:r>
              <w:rPr>
                <w:sz w:val="18"/>
              </w:rPr>
              <w:t>command</w:t>
            </w:r>
            <w:r>
              <w:rPr>
                <w:rFonts w:eastAsia="Arial"/>
                <w:sz w:val="18"/>
              </w:rPr>
              <w:t xml:space="preserve"> </w:t>
            </w:r>
            <w:r>
              <w:rPr>
                <w:sz w:val="18"/>
              </w:rPr>
              <w:t>queue.</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p>
          <w:p w14:paraId="17D5AABB" w14:textId="77777777" w:rsidR="00AD42AB" w:rsidRDefault="00000000">
            <w:pPr>
              <w:numPr>
                <w:ilvl w:val="0"/>
                <w:numId w:val="4"/>
              </w:numPr>
              <w:ind w:left="1080"/>
            </w:pPr>
            <w:r>
              <w:rPr>
                <w:sz w:val="18"/>
              </w:rPr>
              <w:t>If</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did</w:t>
            </w:r>
            <w:r>
              <w:rPr>
                <w:rFonts w:eastAsia="Arial"/>
                <w:sz w:val="18"/>
              </w:rPr>
              <w:t xml:space="preserve"> </w:t>
            </w:r>
            <w:r>
              <w:rPr>
                <w:sz w:val="18"/>
              </w:rPr>
              <w:t>not</w:t>
            </w:r>
            <w:r>
              <w:rPr>
                <w:rFonts w:eastAsia="Arial"/>
                <w:sz w:val="18"/>
              </w:rPr>
              <w:t xml:space="preserve"> </w:t>
            </w:r>
            <w:r>
              <w:rPr>
                <w:sz w:val="18"/>
              </w:rPr>
              <w:t>occur</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p>
          <w:p w14:paraId="7B037FD4" w14:textId="77777777" w:rsidR="00AD42AB" w:rsidRDefault="00000000">
            <w:pPr>
              <w:numPr>
                <w:ilvl w:val="0"/>
                <w:numId w:val="4"/>
              </w:numPr>
              <w:ind w:left="1080"/>
            </w:pPr>
            <w:r>
              <w:rPr>
                <w:sz w:val="18"/>
              </w:rPr>
              <w:t>If</w:t>
            </w:r>
            <w:r>
              <w:rPr>
                <w:rFonts w:eastAsia="Arial"/>
                <w:sz w:val="18"/>
              </w:rPr>
              <w:t xml:space="preserve"> </w:t>
            </w:r>
            <w:r>
              <w:rPr>
                <w:sz w:val="18"/>
              </w:rPr>
              <w:t>a</w:t>
            </w:r>
            <w:r>
              <w:rPr>
                <w:rFonts w:eastAsia="Arial"/>
                <w:sz w:val="18"/>
              </w:rPr>
              <w:t xml:space="preserve"> </w:t>
            </w:r>
            <w:r>
              <w:rPr>
                <w:sz w:val="18"/>
              </w:rPr>
              <w:t>partial</w:t>
            </w:r>
            <w:r>
              <w:rPr>
                <w:rFonts w:eastAsia="Arial"/>
                <w:sz w:val="18"/>
              </w:rPr>
              <w:t xml:space="preserve"> </w:t>
            </w:r>
            <w:r>
              <w:rPr>
                <w:sz w:val="18"/>
              </w:rPr>
              <w:t>Sun</w:t>
            </w:r>
            <w:r>
              <w:rPr>
                <w:rFonts w:eastAsia="Arial"/>
                <w:sz w:val="18"/>
              </w:rPr>
              <w:t xml:space="preserve"> </w:t>
            </w:r>
            <w:r>
              <w:rPr>
                <w:sz w:val="18"/>
              </w:rPr>
              <w:t>maneuver</w:t>
            </w:r>
            <w:r>
              <w:rPr>
                <w:rFonts w:eastAsia="Arial"/>
                <w:sz w:val="18"/>
              </w:rPr>
              <w:t xml:space="preserve"> </w:t>
            </w:r>
            <w:r>
              <w:rPr>
                <w:sz w:val="18"/>
              </w:rPr>
              <w:t>has</w:t>
            </w:r>
            <w:r>
              <w:rPr>
                <w:rFonts w:eastAsia="Arial"/>
                <w:sz w:val="18"/>
              </w:rPr>
              <w:t xml:space="preserve"> </w:t>
            </w:r>
            <w:r>
              <w:rPr>
                <w:sz w:val="18"/>
              </w:rPr>
              <w:t>occurred</w:t>
            </w:r>
            <w:r>
              <w:rPr>
                <w:rFonts w:eastAsia="Arial"/>
                <w:sz w:val="18"/>
              </w:rPr>
              <w:t xml:space="preserve"> </w:t>
            </w:r>
            <w:r>
              <w:rPr>
                <w:sz w:val="18"/>
              </w:rPr>
              <w:t>and</w:t>
            </w:r>
            <w:r>
              <w:rPr>
                <w:rFonts w:eastAsia="Arial"/>
                <w:sz w:val="18"/>
              </w:rPr>
              <w:t xml:space="preserve"> </w:t>
            </w:r>
            <w:r>
              <w:rPr>
                <w:sz w:val="18"/>
              </w:rPr>
              <w:t>the</w:t>
            </w:r>
            <w:r>
              <w:rPr>
                <w:rFonts w:eastAsia="Arial"/>
                <w:sz w:val="18"/>
              </w:rPr>
              <w:t xml:space="preserve"> </w:t>
            </w:r>
            <w:r>
              <w:rPr>
                <w:sz w:val="18"/>
              </w:rPr>
              <w:t>spacecraft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either</w:t>
            </w:r>
            <w:r>
              <w:rPr>
                <w:rFonts w:eastAsia="Arial"/>
                <w:sz w:val="18"/>
              </w:rPr>
              <w:t xml:space="preserve"> </w:t>
            </w:r>
            <w:r>
              <w:rPr>
                <w:sz w:val="18"/>
              </w:rPr>
              <w:t>Science</w:t>
            </w:r>
            <w:r>
              <w:rPr>
                <w:rFonts w:eastAsia="Arial"/>
                <w:sz w:val="18"/>
              </w:rPr>
              <w:t xml:space="preserve"> </w:t>
            </w:r>
            <w:r>
              <w:rPr>
                <w:sz w:val="18"/>
              </w:rPr>
              <w:t>or</w:t>
            </w:r>
            <w:r>
              <w:rPr>
                <w:rFonts w:eastAsia="Arial"/>
                <w:sz w:val="18"/>
              </w:rPr>
              <w:t xml:space="preserve"> </w:t>
            </w:r>
            <w:r>
              <w:rPr>
                <w:sz w:val="18"/>
              </w:rPr>
              <w:t>Housekeeping</w:t>
            </w:r>
            <w:r>
              <w:rPr>
                <w:rFonts w:eastAsia="Arial"/>
                <w:sz w:val="18"/>
              </w:rPr>
              <w:t xml:space="preserve"> </w:t>
            </w:r>
            <w:proofErr w:type="gramStart"/>
            <w:r>
              <w:rPr>
                <w:sz w:val="18"/>
              </w:rPr>
              <w:t>state</w:t>
            </w:r>
            <w:proofErr w:type="gramEnd"/>
            <w:r>
              <w:rPr>
                <w:rFonts w:eastAsia="Arial"/>
                <w:sz w:val="18"/>
              </w:rPr>
              <w:t xml:space="preserve"> </w:t>
            </w:r>
            <w:r>
              <w:rPr>
                <w:sz w:val="18"/>
              </w:rPr>
              <w:t>follow</w:t>
            </w:r>
            <w:r>
              <w:rPr>
                <w:rFonts w:eastAsia="Arial"/>
                <w:sz w:val="18"/>
              </w:rPr>
              <w:t xml:space="preserve"> </w:t>
            </w:r>
            <w:r>
              <w:rPr>
                <w:sz w:val="18"/>
              </w:rPr>
              <w:t>the</w:t>
            </w:r>
            <w:r>
              <w:rPr>
                <w:rFonts w:eastAsia="Arial"/>
                <w:sz w:val="18"/>
              </w:rPr>
              <w:t xml:space="preserve"> </w:t>
            </w:r>
            <w:r>
              <w:rPr>
                <w:sz w:val="18"/>
              </w:rPr>
              <w:t>steps</w:t>
            </w:r>
            <w:r>
              <w:rPr>
                <w:rFonts w:eastAsia="Arial"/>
                <w:sz w:val="18"/>
              </w:rPr>
              <w:t xml:space="preserve"> </w:t>
            </w:r>
            <w:r>
              <w:rPr>
                <w:sz w:val="18"/>
              </w:rPr>
              <w:t>below.</w:t>
            </w:r>
            <w:r>
              <w:rPr>
                <w:rFonts w:eastAsia="Arial"/>
                <w:sz w:val="18"/>
              </w:rPr>
              <w:t xml:space="preserve"> </w:t>
            </w:r>
          </w:p>
          <w:p w14:paraId="504BD52F" w14:textId="77777777" w:rsidR="00AD42AB" w:rsidRDefault="00000000">
            <w:pPr>
              <w:numPr>
                <w:ilvl w:val="0"/>
                <w:numId w:val="4"/>
              </w:numPr>
            </w:pPr>
            <w:r>
              <w:rPr>
                <w:sz w:val="18"/>
              </w:rPr>
              <w:t>Please</w:t>
            </w:r>
            <w:r>
              <w:rPr>
                <w:rFonts w:eastAsia="Arial"/>
                <w:sz w:val="18"/>
              </w:rPr>
              <w:t xml:space="preserve"> </w:t>
            </w:r>
            <w:r>
              <w:rPr>
                <w:sz w:val="18"/>
              </w:rPr>
              <w:t>note</w:t>
            </w:r>
            <w:r>
              <w:rPr>
                <w:rFonts w:eastAsia="Arial"/>
                <w:sz w:val="18"/>
              </w:rPr>
              <w:t xml:space="preserve"> </w:t>
            </w:r>
            <w:r>
              <w:rPr>
                <w:sz w:val="18"/>
              </w:rPr>
              <w:t>that</w:t>
            </w:r>
            <w:r>
              <w:rPr>
                <w:rFonts w:eastAsia="Arial"/>
                <w:sz w:val="18"/>
              </w:rPr>
              <w:t xml:space="preserve"> </w:t>
            </w:r>
            <w:r>
              <w:rPr>
                <w:sz w:val="18"/>
              </w:rPr>
              <w:t>there</w:t>
            </w:r>
            <w:r>
              <w:rPr>
                <w:rFonts w:eastAsia="Arial"/>
                <w:sz w:val="18"/>
              </w:rPr>
              <w:t xml:space="preserve"> </w:t>
            </w:r>
            <w:r>
              <w:rPr>
                <w:sz w:val="18"/>
              </w:rPr>
              <w:t>is</w:t>
            </w:r>
            <w:r>
              <w:rPr>
                <w:rFonts w:eastAsia="Arial"/>
                <w:sz w:val="18"/>
              </w:rPr>
              <w:t xml:space="preserve"> </w:t>
            </w:r>
            <w:r>
              <w:rPr>
                <w:sz w:val="18"/>
              </w:rPr>
              <w:t>no</w:t>
            </w:r>
            <w:r>
              <w:rPr>
                <w:rFonts w:eastAsia="Arial"/>
                <w:sz w:val="18"/>
              </w:rPr>
              <w:t xml:space="preserve"> </w:t>
            </w:r>
            <w:r>
              <w:rPr>
                <w:sz w:val="18"/>
              </w:rPr>
              <w:t>anticipated</w:t>
            </w:r>
            <w:r>
              <w:rPr>
                <w:rFonts w:eastAsia="Arial"/>
                <w:sz w:val="18"/>
              </w:rPr>
              <w:t xml:space="preserve"> </w:t>
            </w:r>
            <w:r>
              <w:rPr>
                <w:sz w:val="18"/>
              </w:rPr>
              <w:t>hardware</w:t>
            </w:r>
            <w:r>
              <w:rPr>
                <w:rFonts w:eastAsia="Arial"/>
                <w:sz w:val="18"/>
              </w:rPr>
              <w:t xml:space="preserve"> </w:t>
            </w:r>
            <w:r>
              <w:rPr>
                <w:sz w:val="18"/>
              </w:rPr>
              <w:t>damage</w:t>
            </w:r>
            <w:r>
              <w:rPr>
                <w:rFonts w:eastAsia="Arial"/>
                <w:sz w:val="18"/>
              </w:rPr>
              <w:t xml:space="preserve"> </w:t>
            </w:r>
            <w:r>
              <w:rPr>
                <w:sz w:val="18"/>
              </w:rPr>
              <w:t>associated</w:t>
            </w:r>
            <w:r>
              <w:rPr>
                <w:rFonts w:eastAsia="Arial"/>
                <w:sz w:val="18"/>
              </w:rPr>
              <w:t xml:space="preserve"> </w:t>
            </w:r>
            <w:r>
              <w:rPr>
                <w:sz w:val="18"/>
              </w:rPr>
              <w:t>with</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this</w:t>
            </w:r>
            <w:r>
              <w:rPr>
                <w:rFonts w:eastAsia="Arial"/>
                <w:sz w:val="18"/>
              </w:rPr>
              <w:t xml:space="preserve"> </w:t>
            </w:r>
            <w:r>
              <w:rPr>
                <w:sz w:val="18"/>
              </w:rPr>
              <w:t>constraint</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place</w:t>
            </w:r>
            <w:r>
              <w:rPr>
                <w:rFonts w:eastAsia="Arial"/>
                <w:sz w:val="18"/>
              </w:rPr>
              <w:t xml:space="preserve"> </w:t>
            </w:r>
            <w:r>
              <w:rPr>
                <w:sz w:val="18"/>
              </w:rPr>
              <w:t>because</w:t>
            </w:r>
            <w:r>
              <w:rPr>
                <w:rFonts w:eastAsia="Arial"/>
                <w:sz w:val="18"/>
              </w:rPr>
              <w:t xml:space="preserve"> </w:t>
            </w:r>
            <w:r>
              <w:rPr>
                <w:sz w:val="18"/>
              </w:rPr>
              <w:t>we</w:t>
            </w:r>
            <w:r>
              <w:rPr>
                <w:rFonts w:eastAsia="Arial"/>
                <w:sz w:val="18"/>
              </w:rPr>
              <w:t xml:space="preserve"> </w:t>
            </w:r>
            <w:r>
              <w:rPr>
                <w:sz w:val="18"/>
              </w:rPr>
              <w:t>should</w:t>
            </w:r>
            <w:r>
              <w:rPr>
                <w:rFonts w:eastAsia="Arial"/>
                <w:sz w:val="18"/>
              </w:rPr>
              <w:t xml:space="preserve"> </w:t>
            </w:r>
            <w:r>
              <w:rPr>
                <w:sz w:val="18"/>
              </w:rPr>
              <w:t>not</w:t>
            </w:r>
            <w:r>
              <w:rPr>
                <w:rFonts w:eastAsia="Arial"/>
                <w:sz w:val="18"/>
              </w:rPr>
              <w:t xml:space="preserve"> </w:t>
            </w:r>
            <w:r>
              <w:rPr>
                <w:sz w:val="18"/>
              </w:rPr>
              <w:t>exceed</w:t>
            </w:r>
            <w:r>
              <w:rPr>
                <w:rFonts w:eastAsia="Arial"/>
                <w:sz w:val="18"/>
              </w:rPr>
              <w:t xml:space="preserve"> </w:t>
            </w:r>
            <w:r>
              <w:rPr>
                <w:sz w:val="18"/>
              </w:rPr>
              <w:t>the</w:t>
            </w:r>
            <w:r>
              <w:rPr>
                <w:rFonts w:eastAsia="Arial"/>
                <w:sz w:val="18"/>
              </w:rPr>
              <w:t xml:space="preserve"> </w:t>
            </w:r>
            <w:r>
              <w:rPr>
                <w:sz w:val="18"/>
              </w:rPr>
              <w:t>largest</w:t>
            </w:r>
            <w:r>
              <w:rPr>
                <w:rFonts w:eastAsia="Arial"/>
                <w:sz w:val="18"/>
              </w:rPr>
              <w:t xml:space="preserve"> </w:t>
            </w:r>
            <w:r>
              <w:rPr>
                <w:sz w:val="18"/>
              </w:rPr>
              <w:t>pointing</w:t>
            </w:r>
            <w:r>
              <w:rPr>
                <w:rFonts w:eastAsia="Arial"/>
                <w:sz w:val="18"/>
              </w:rPr>
              <w:t xml:space="preserve"> </w:t>
            </w:r>
            <w:r>
              <w:rPr>
                <w:sz w:val="18"/>
              </w:rPr>
              <w:t>achieved</w:t>
            </w:r>
            <w:r>
              <w:rPr>
                <w:rFonts w:eastAsia="Arial"/>
                <w:sz w:val="18"/>
              </w:rPr>
              <w:t xml:space="preserve"> </w:t>
            </w:r>
            <w:r>
              <w:rPr>
                <w:sz w:val="18"/>
              </w:rPr>
              <w:t>thus</w:t>
            </w:r>
            <w:r>
              <w:rPr>
                <w:rFonts w:eastAsia="Arial"/>
                <w:sz w:val="18"/>
              </w:rPr>
              <w:t xml:space="preserve"> </w:t>
            </w:r>
            <w:r>
              <w:rPr>
                <w:sz w:val="18"/>
              </w:rPr>
              <w:t>far</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mission.</w:t>
            </w:r>
          </w:p>
        </w:tc>
        <w:tc>
          <w:tcPr>
            <w:tcW w:w="1083" w:type="dxa"/>
            <w:tcBorders>
              <w:top w:val="single" w:sz="4" w:space="0" w:color="000000"/>
              <w:left w:val="single" w:sz="4" w:space="0" w:color="000000"/>
              <w:bottom w:val="single" w:sz="4" w:space="0" w:color="000000"/>
            </w:tcBorders>
            <w:shd w:val="clear" w:color="auto" w:fill="auto"/>
          </w:tcPr>
          <w:p w14:paraId="083E5EF1" w14:textId="77777777" w:rsidR="00AD42AB" w:rsidRDefault="00AD42AB">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5BCD087C" w14:textId="77777777" w:rsidR="00AD42AB" w:rsidRDefault="00AD42AB">
            <w:pPr>
              <w:snapToGrid w:val="0"/>
              <w:spacing w:before="120"/>
              <w:jc w:val="center"/>
              <w:rPr>
                <w:sz w:val="18"/>
              </w:rPr>
            </w:pPr>
          </w:p>
        </w:tc>
      </w:tr>
      <w:tr w:rsidR="00AD42AB" w14:paraId="1406303B" w14:textId="77777777">
        <w:trPr>
          <w:cantSplit/>
          <w:trHeight w:val="503"/>
        </w:trPr>
        <w:tc>
          <w:tcPr>
            <w:tcW w:w="1083" w:type="dxa"/>
            <w:tcBorders>
              <w:top w:val="single" w:sz="4" w:space="0" w:color="000000"/>
              <w:left w:val="single" w:sz="4" w:space="0" w:color="000000"/>
              <w:bottom w:val="single" w:sz="4" w:space="0" w:color="000000"/>
            </w:tcBorders>
            <w:shd w:val="clear" w:color="auto" w:fill="auto"/>
          </w:tcPr>
          <w:p w14:paraId="0B720CE6" w14:textId="77777777" w:rsidR="00AD42AB" w:rsidRDefault="00AD42AB">
            <w:pPr>
              <w:snapToGrid w:val="0"/>
              <w:jc w:val="center"/>
              <w:rPr>
                <w:b/>
                <w:sz w:val="18"/>
              </w:rPr>
            </w:pPr>
          </w:p>
        </w:tc>
        <w:tc>
          <w:tcPr>
            <w:tcW w:w="7791" w:type="dxa"/>
            <w:tcBorders>
              <w:top w:val="single" w:sz="4" w:space="0" w:color="000000"/>
              <w:left w:val="single" w:sz="4" w:space="0" w:color="000000"/>
              <w:bottom w:val="single" w:sz="4" w:space="0" w:color="000000"/>
            </w:tcBorders>
            <w:shd w:val="clear" w:color="auto" w:fill="auto"/>
          </w:tcPr>
          <w:p w14:paraId="316585FC" w14:textId="77777777" w:rsidR="00AD42AB" w:rsidRDefault="00000000">
            <w:pPr>
              <w:numPr>
                <w:ilvl w:val="0"/>
                <w:numId w:val="5"/>
              </w:numPr>
              <w:snapToGrid w:val="0"/>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HVSTANDBY,</w:t>
            </w:r>
            <w:r>
              <w:rPr>
                <w:rFonts w:eastAsia="Arial"/>
                <w:sz w:val="18"/>
              </w:rPr>
              <w:t xml:space="preserve"> </w:t>
            </w:r>
            <w:r>
              <w:rPr>
                <w:sz w:val="18"/>
              </w:rPr>
              <w:t>LVENG</w:t>
            </w:r>
            <w:r>
              <w:rPr>
                <w:rFonts w:eastAsia="Arial"/>
                <w:sz w:val="18"/>
              </w:rPr>
              <w:t xml:space="preserve"> </w:t>
            </w:r>
            <w:r>
              <w:rPr>
                <w:sz w:val="18"/>
              </w:rPr>
              <w:t>or</w:t>
            </w:r>
            <w:r>
              <w:rPr>
                <w:rFonts w:eastAsia="Arial"/>
                <w:sz w:val="18"/>
              </w:rPr>
              <w:t xml:space="preserve"> </w:t>
            </w:r>
            <w:r>
              <w:rPr>
                <w:sz w:val="18"/>
              </w:rPr>
              <w:t>OFF,</w:t>
            </w:r>
            <w:r>
              <w:rPr>
                <w:rFonts w:eastAsia="Arial"/>
                <w:sz w:val="18"/>
              </w:rPr>
              <w:t xml:space="preserve"> </w:t>
            </w:r>
            <w:r>
              <w:rPr>
                <w:sz w:val="18"/>
              </w:rPr>
              <w:t>and</w:t>
            </w:r>
            <w:r>
              <w:rPr>
                <w:rFonts w:eastAsia="Arial"/>
                <w:sz w:val="18"/>
              </w:rPr>
              <w:t xml:space="preserve"> </w:t>
            </w:r>
            <w:r>
              <w:rPr>
                <w:sz w:val="18"/>
              </w:rPr>
              <w:t>there</w:t>
            </w:r>
            <w:r>
              <w:rPr>
                <w:rFonts w:eastAsia="Arial"/>
                <w:sz w:val="18"/>
              </w:rPr>
              <w:t xml:space="preserve"> </w:t>
            </w:r>
            <w:r>
              <w:rPr>
                <w:sz w:val="18"/>
              </w:rPr>
              <w:t>are</w:t>
            </w:r>
            <w:r>
              <w:rPr>
                <w:rFonts w:eastAsia="Arial"/>
                <w:sz w:val="18"/>
              </w:rPr>
              <w:t xml:space="preserve"> </w:t>
            </w:r>
            <w:r>
              <w:rPr>
                <w:sz w:val="18"/>
              </w:rPr>
              <w:t>no</w:t>
            </w:r>
            <w:r>
              <w:rPr>
                <w:rFonts w:eastAsia="Arial"/>
                <w:sz w:val="18"/>
              </w:rPr>
              <w:t xml:space="preserve"> </w:t>
            </w:r>
            <w:r>
              <w:rPr>
                <w:sz w:val="18"/>
              </w:rPr>
              <w:t>commands</w:t>
            </w:r>
            <w:r>
              <w:rPr>
                <w:rFonts w:eastAsia="Arial"/>
                <w:sz w:val="18"/>
              </w:rPr>
              <w:t xml:space="preserve"> </w:t>
            </w:r>
            <w:r>
              <w:rPr>
                <w:sz w:val="18"/>
              </w:rPr>
              <w:t>loaded</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it</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voltages,</w:t>
            </w:r>
            <w:r>
              <w:rPr>
                <w:rFonts w:eastAsia="Arial"/>
                <w:sz w:val="18"/>
              </w:rPr>
              <w:t xml:space="preserve"> </w:t>
            </w:r>
            <w:r>
              <w:rPr>
                <w:sz w:val="18"/>
              </w:rPr>
              <w:t>no</w:t>
            </w:r>
            <w:r>
              <w:rPr>
                <w:rFonts w:eastAsia="Arial"/>
                <w:sz w:val="18"/>
              </w:rPr>
              <w:t xml:space="preserve"> </w:t>
            </w:r>
            <w:r>
              <w:rPr>
                <w:sz w:val="18"/>
              </w:rPr>
              <w:t>operational</w:t>
            </w:r>
            <w:r>
              <w:rPr>
                <w:rFonts w:eastAsia="Arial"/>
                <w:sz w:val="18"/>
              </w:rPr>
              <w:t xml:space="preserve"> </w:t>
            </w:r>
            <w:r>
              <w:rPr>
                <w:sz w:val="18"/>
              </w:rPr>
              <w:t>pointing</w:t>
            </w:r>
            <w:r>
              <w:rPr>
                <w:rFonts w:eastAsia="Arial"/>
                <w:sz w:val="18"/>
              </w:rPr>
              <w:t xml:space="preserve"> </w:t>
            </w:r>
            <w:r>
              <w:rPr>
                <w:sz w:val="18"/>
              </w:rPr>
              <w:t>constraints</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violated.</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process.</w:t>
            </w:r>
            <w:r>
              <w:rPr>
                <w:rFonts w:eastAsia="Arial"/>
                <w:sz w:val="18"/>
              </w:rPr>
              <w:t xml:space="preserve"> </w:t>
            </w:r>
          </w:p>
          <w:p w14:paraId="1ED1D164" w14:textId="77777777" w:rsidR="00AD42AB" w:rsidRDefault="00000000">
            <w:pPr>
              <w:numPr>
                <w:ilvl w:val="0"/>
                <w:numId w:val="5"/>
              </w:numPr>
            </w:pPr>
            <w:r>
              <w:rPr>
                <w:sz w:val="18"/>
              </w:rPr>
              <w:t>If</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is </w:t>
            </w:r>
            <w:r>
              <w:rPr>
                <w:sz w:val="18"/>
              </w:rPr>
              <w:t>in</w:t>
            </w:r>
            <w:r>
              <w:rPr>
                <w:rFonts w:eastAsia="Arial"/>
                <w:sz w:val="18"/>
              </w:rPr>
              <w:t xml:space="preserve"> </w:t>
            </w:r>
            <w:r>
              <w:rPr>
                <w:sz w:val="18"/>
              </w:rPr>
              <w:t>HVSCI</w:t>
            </w:r>
            <w:r>
              <w:rPr>
                <w:rFonts w:eastAsia="Arial"/>
                <w:sz w:val="18"/>
              </w:rPr>
              <w:t xml:space="preserve"> </w:t>
            </w:r>
            <w:r>
              <w:rPr>
                <w:sz w:val="18"/>
              </w:rPr>
              <w:t>mode</w:t>
            </w:r>
            <w:r>
              <w:rPr>
                <w:rFonts w:eastAsia="Arial"/>
                <w:sz w:val="18"/>
              </w:rPr>
              <w:t xml:space="preserve"> </w:t>
            </w:r>
            <w:r>
              <w:rPr>
                <w:sz w:val="18"/>
              </w:rPr>
              <w:t>or</w:t>
            </w:r>
            <w:r>
              <w:rPr>
                <w:rFonts w:eastAsia="Arial"/>
                <w:sz w:val="18"/>
              </w:rPr>
              <w:t xml:space="preserve"> </w:t>
            </w:r>
            <w:r>
              <w:rPr>
                <w:sz w:val="18"/>
              </w:rPr>
              <w:t>there</w:t>
            </w:r>
            <w:r>
              <w:rPr>
                <w:rFonts w:eastAsia="Arial"/>
                <w:sz w:val="18"/>
              </w:rPr>
              <w:t xml:space="preserve"> are </w:t>
            </w:r>
            <w:r>
              <w:rPr>
                <w:sz w:val="18"/>
              </w:rPr>
              <w:t>uploaded</w:t>
            </w:r>
            <w:r>
              <w:rPr>
                <w:rFonts w:eastAsia="Arial"/>
                <w:sz w:val="18"/>
              </w:rPr>
              <w:t xml:space="preserve"> </w:t>
            </w:r>
            <w:r>
              <w:rPr>
                <w:sz w:val="18"/>
              </w:rPr>
              <w:t>commands</w:t>
            </w:r>
            <w:r>
              <w:rPr>
                <w:rFonts w:eastAsia="Arial"/>
                <w:sz w:val="18"/>
              </w:rPr>
              <w:t xml:space="preserve"> </w:t>
            </w:r>
            <w:r>
              <w:rPr>
                <w:sz w:val="18"/>
              </w:rPr>
              <w:t>to</w:t>
            </w:r>
            <w:r>
              <w:rPr>
                <w:rFonts w:eastAsia="Arial"/>
                <w:sz w:val="18"/>
              </w:rPr>
              <w:t xml:space="preserve"> </w:t>
            </w:r>
            <w:r>
              <w:rPr>
                <w:sz w:val="18"/>
              </w:rPr>
              <w:t>bring</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to</w:t>
            </w:r>
            <w:r>
              <w:rPr>
                <w:rFonts w:eastAsia="Arial"/>
                <w:sz w:val="18"/>
              </w:rPr>
              <w:t xml:space="preserve"> </w:t>
            </w:r>
            <w:r>
              <w:rPr>
                <w:sz w:val="18"/>
              </w:rPr>
              <w:t>HVSCI</w:t>
            </w:r>
            <w:r>
              <w:rPr>
                <w:rFonts w:eastAsia="Arial"/>
                <w:sz w:val="18"/>
              </w:rPr>
              <w:t xml:space="preserve"> </w:t>
            </w:r>
            <w:r>
              <w:rPr>
                <w:sz w:val="18"/>
              </w:rPr>
              <w:t>mode,</w:t>
            </w:r>
          </w:p>
          <w:p w14:paraId="725AAFAF" w14:textId="77777777" w:rsidR="00AD42AB" w:rsidRDefault="00000000">
            <w:pPr>
              <w:numPr>
                <w:ilvl w:val="1"/>
                <w:numId w:val="5"/>
              </w:numPr>
            </w:pPr>
            <w:r>
              <w:rPr>
                <w:sz w:val="18"/>
              </w:rPr>
              <w:t>Determine</w:t>
            </w:r>
            <w:r>
              <w:rPr>
                <w:rFonts w:eastAsia="Arial"/>
                <w:sz w:val="18"/>
              </w:rPr>
              <w:t xml:space="preserve"> </w:t>
            </w:r>
            <w:r>
              <w:rPr>
                <w:sz w:val="18"/>
              </w:rPr>
              <w:t>current</w:t>
            </w:r>
            <w:r>
              <w:rPr>
                <w:rFonts w:eastAsia="Arial"/>
                <w:sz w:val="18"/>
              </w:rPr>
              <w:t xml:space="preserve"> </w:t>
            </w:r>
            <w:r>
              <w:rPr>
                <w:sz w:val="18"/>
              </w:rPr>
              <w:t>off</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If</w:t>
            </w:r>
            <w:r>
              <w:rPr>
                <w:rFonts w:eastAsia="Arial"/>
                <w:sz w:val="18"/>
              </w:rPr>
              <w:t xml:space="preserve"> </w:t>
            </w:r>
            <w:r>
              <w:rPr>
                <w:sz w:val="18"/>
              </w:rPr>
              <w:t>the</w:t>
            </w:r>
            <w:r>
              <w:rPr>
                <w:rFonts w:eastAsia="Arial"/>
                <w:sz w:val="18"/>
              </w:rPr>
              <w:t xml:space="preserve"> </w:t>
            </w:r>
            <w:proofErr w:type="gramStart"/>
            <w:r>
              <w:rPr>
                <w:sz w:val="18"/>
              </w:rPr>
              <w:t>off</w:t>
            </w:r>
            <w:r>
              <w:rPr>
                <w:rFonts w:eastAsia="Arial"/>
                <w:sz w:val="18"/>
              </w:rPr>
              <w:t xml:space="preserve"> </w:t>
            </w:r>
            <w:r>
              <w:rPr>
                <w:sz w:val="18"/>
              </w:rPr>
              <w:t>Sun</w:t>
            </w:r>
            <w:proofErr w:type="gramEnd"/>
            <w:r>
              <w:rPr>
                <w:rFonts w:eastAsia="Arial"/>
                <w:sz w:val="18"/>
              </w:rPr>
              <w:t xml:space="preserve"> </w:t>
            </w:r>
            <w:r>
              <w:rPr>
                <w:sz w:val="18"/>
              </w:rPr>
              <w:t>angle</w:t>
            </w:r>
            <w:r>
              <w:rPr>
                <w:rFonts w:eastAsia="Arial"/>
                <w:sz w:val="18"/>
              </w:rPr>
              <w:t xml:space="preserve"> </w:t>
            </w:r>
            <w:r>
              <w:rPr>
                <w:sz w:val="18"/>
              </w:rPr>
              <w:t>has</w:t>
            </w:r>
            <w:r>
              <w:rPr>
                <w:rFonts w:eastAsia="Arial"/>
                <w:sz w:val="18"/>
              </w:rPr>
              <w:t xml:space="preserve"> </w:t>
            </w:r>
            <w:r>
              <w:rPr>
                <w:sz w:val="18"/>
              </w:rPr>
              <w:t>already</w:t>
            </w:r>
            <w:r>
              <w:rPr>
                <w:rFonts w:eastAsia="Arial"/>
                <w:sz w:val="18"/>
              </w:rPr>
              <w:t xml:space="preserve"> </w:t>
            </w:r>
            <w:r>
              <w:rPr>
                <w:sz w:val="18"/>
              </w:rPr>
              <w:t>exceeded</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MOC</w:t>
            </w:r>
            <w:r>
              <w:rPr>
                <w:rFonts w:eastAsia="Arial"/>
                <w:sz w:val="18"/>
              </w:rPr>
              <w:t xml:space="preserve"> </w:t>
            </w:r>
            <w:r>
              <w:rPr>
                <w:sz w:val="18"/>
              </w:rPr>
              <w:t>should</w:t>
            </w:r>
            <w:r>
              <w:rPr>
                <w:rFonts w:eastAsia="Arial"/>
                <w:sz w:val="18"/>
              </w:rPr>
              <w:t xml:space="preserve"> </w:t>
            </w:r>
            <w:r>
              <w:rPr>
                <w:sz w:val="18"/>
              </w:rPr>
              <w:t>notify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and</w:t>
            </w:r>
            <w:r>
              <w:rPr>
                <w:rFonts w:eastAsia="Arial"/>
                <w:sz w:val="18"/>
              </w:rPr>
              <w:t xml:space="preserve"> </w:t>
            </w:r>
            <w:r>
              <w:rPr>
                <w:sz w:val="18"/>
              </w:rPr>
              <w:t>immediately</w:t>
            </w:r>
            <w:r>
              <w:rPr>
                <w:rFonts w:eastAsia="Arial"/>
                <w:sz w:val="18"/>
              </w:rPr>
              <w:t xml:space="preserve"> </w:t>
            </w:r>
            <w:r>
              <w:rPr>
                <w:sz w:val="18"/>
              </w:rPr>
              <w:t>send</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w:t>
            </w:r>
            <w:r>
              <w:rPr>
                <w:rFonts w:eastAsia="Arial"/>
                <w:sz w:val="18"/>
              </w:rPr>
              <w:t xml:space="preserve"> </w:t>
            </w:r>
            <w:r>
              <w:rPr>
                <w:sz w:val="18"/>
              </w:rPr>
              <w:t>suite</w:t>
            </w:r>
            <w:r>
              <w:rPr>
                <w:rFonts w:eastAsia="Arial"/>
                <w:sz w:val="18"/>
              </w:rPr>
              <w:t xml:space="preserve"> </w:t>
            </w:r>
            <w:r>
              <w:rPr>
                <w:sz w:val="18"/>
              </w:rPr>
              <w:t>in</w:t>
            </w:r>
            <w:r>
              <w:rPr>
                <w:rFonts w:eastAsia="Arial"/>
                <w:sz w:val="18"/>
              </w:rPr>
              <w:t xml:space="preserve"> </w:t>
            </w:r>
            <w:r>
              <w:rPr>
                <w:sz w:val="18"/>
              </w:rPr>
              <w:t>real-time,</w:t>
            </w:r>
            <w:r>
              <w:rPr>
                <w:rFonts w:eastAsia="Arial"/>
                <w:sz w:val="18"/>
              </w:rPr>
              <w:t xml:space="preserve"> </w:t>
            </w:r>
            <w:r>
              <w:rPr>
                <w:sz w:val="18"/>
              </w:rPr>
              <w:t>as</w:t>
            </w:r>
            <w:r>
              <w:rPr>
                <w:rFonts w:eastAsia="Arial"/>
                <w:sz w:val="18"/>
              </w:rPr>
              <w:t xml:space="preserve"> </w:t>
            </w:r>
            <w:r>
              <w:rPr>
                <w:sz w:val="18"/>
              </w:rPr>
              <w:t>described</w:t>
            </w:r>
            <w:r>
              <w:rPr>
                <w:rFonts w:eastAsia="Arial"/>
                <w:sz w:val="18"/>
              </w:rPr>
              <w:t xml:space="preserve"> </w:t>
            </w:r>
            <w:r>
              <w:rPr>
                <w:sz w:val="18"/>
              </w:rPr>
              <w:t>below.</w:t>
            </w:r>
            <w:r>
              <w:rPr>
                <w:rFonts w:eastAsia="Arial"/>
                <w:sz w:val="18"/>
              </w:rPr>
              <w:t xml:space="preserve"> </w:t>
            </w:r>
            <w:r>
              <w:rPr>
                <w:sz w:val="18"/>
              </w:rPr>
              <w:t>If</w:t>
            </w:r>
            <w:r>
              <w:rPr>
                <w:rFonts w:eastAsia="Arial"/>
                <w:sz w:val="18"/>
              </w:rPr>
              <w:t xml:space="preserve"> </w:t>
            </w:r>
            <w:r>
              <w:rPr>
                <w:sz w:val="18"/>
              </w:rPr>
              <w:t>this</w:t>
            </w:r>
            <w:r>
              <w:rPr>
                <w:rFonts w:eastAsia="Arial"/>
                <w:sz w:val="18"/>
              </w:rPr>
              <w:t xml:space="preserve"> </w:t>
            </w:r>
            <w:r>
              <w:rPr>
                <w:sz w:val="18"/>
              </w:rPr>
              <w:t>cannot</w:t>
            </w:r>
            <w:r>
              <w:rPr>
                <w:rFonts w:eastAsia="Arial"/>
                <w:sz w:val="18"/>
              </w:rPr>
              <w:t xml:space="preserve"> </w:t>
            </w:r>
            <w:r>
              <w:rPr>
                <w:sz w:val="18"/>
              </w:rPr>
              <w:t>be</w:t>
            </w:r>
            <w:r>
              <w:rPr>
                <w:rFonts w:eastAsia="Arial"/>
                <w:sz w:val="18"/>
              </w:rPr>
              <w:t xml:space="preserve"> </w:t>
            </w:r>
            <w:r>
              <w:rPr>
                <w:sz w:val="18"/>
              </w:rPr>
              <w:t>done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contact</w:t>
            </w:r>
            <w:r>
              <w:rPr>
                <w:rFonts w:eastAsia="Arial"/>
                <w:sz w:val="18"/>
              </w:rPr>
              <w:t xml:space="preserve"> </w:t>
            </w:r>
            <w:r>
              <w:rPr>
                <w:sz w:val="18"/>
              </w:rPr>
              <w:t>where</w:t>
            </w:r>
            <w:r>
              <w:rPr>
                <w:rFonts w:eastAsia="Arial"/>
                <w:sz w:val="18"/>
              </w:rPr>
              <w:t xml:space="preserve"> </w:t>
            </w:r>
            <w:r>
              <w:rPr>
                <w:sz w:val="18"/>
              </w:rPr>
              <w:t>the</w:t>
            </w:r>
            <w:r>
              <w:rPr>
                <w:rFonts w:eastAsia="Arial"/>
                <w:sz w:val="18"/>
              </w:rPr>
              <w:t xml:space="preserve"> </w:t>
            </w:r>
            <w:r>
              <w:rPr>
                <w:sz w:val="18"/>
              </w:rPr>
              <w:t>pointing</w:t>
            </w:r>
            <w:r>
              <w:rPr>
                <w:rFonts w:eastAsia="Arial"/>
                <w:sz w:val="18"/>
              </w:rPr>
              <w:t xml:space="preserve"> </w:t>
            </w:r>
            <w:r>
              <w:rPr>
                <w:sz w:val="18"/>
              </w:rPr>
              <w:t>anomaly</w:t>
            </w:r>
            <w:r>
              <w:rPr>
                <w:rFonts w:eastAsia="Arial"/>
                <w:sz w:val="18"/>
              </w:rPr>
              <w:t xml:space="preserve"> </w:t>
            </w:r>
            <w:r>
              <w:rPr>
                <w:sz w:val="18"/>
              </w:rPr>
              <w:t>was</w:t>
            </w:r>
            <w:r>
              <w:rPr>
                <w:rFonts w:eastAsia="Arial"/>
                <w:sz w:val="18"/>
              </w:rPr>
              <w:t xml:space="preserve"> </w:t>
            </w:r>
            <w:r>
              <w:rPr>
                <w:sz w:val="18"/>
              </w:rPr>
              <w:t>discovered,</w:t>
            </w:r>
            <w:r>
              <w:rPr>
                <w:rFonts w:eastAsia="Arial"/>
                <w:sz w:val="18"/>
              </w:rPr>
              <w:t xml:space="preserve"> </w:t>
            </w:r>
            <w:r>
              <w:rPr>
                <w:sz w:val="18"/>
              </w:rPr>
              <w:t>another</w:t>
            </w:r>
            <w:r>
              <w:rPr>
                <w:rFonts w:eastAsia="Arial"/>
                <w:sz w:val="18"/>
              </w:rPr>
              <w:t xml:space="preserve"> </w:t>
            </w:r>
            <w:r>
              <w:rPr>
                <w:sz w:val="18"/>
              </w:rPr>
              <w:t>contact</w:t>
            </w:r>
            <w:r>
              <w:rPr>
                <w:rFonts w:eastAsia="Arial"/>
                <w:sz w:val="18"/>
              </w:rPr>
              <w:t xml:space="preserve"> </w:t>
            </w:r>
            <w:r>
              <w:rPr>
                <w:sz w:val="18"/>
              </w:rPr>
              <w:t>will</w:t>
            </w:r>
            <w:r>
              <w:rPr>
                <w:rFonts w:eastAsia="Arial"/>
                <w:sz w:val="18"/>
              </w:rPr>
              <w:t xml:space="preserve"> </w:t>
            </w:r>
            <w:r>
              <w:rPr>
                <w:sz w:val="18"/>
              </w:rPr>
              <w:t>be</w:t>
            </w:r>
            <w:r>
              <w:rPr>
                <w:rFonts w:eastAsia="Arial"/>
                <w:sz w:val="18"/>
              </w:rPr>
              <w:t xml:space="preserve"> </w:t>
            </w:r>
            <w:r>
              <w:rPr>
                <w:sz w:val="18"/>
              </w:rPr>
              <w:t>planned</w:t>
            </w:r>
            <w:r>
              <w:rPr>
                <w:rFonts w:eastAsia="Arial"/>
                <w:sz w:val="18"/>
              </w:rPr>
              <w:t xml:space="preserve"> </w:t>
            </w:r>
            <w:r>
              <w:rPr>
                <w:sz w:val="18"/>
              </w:rPr>
              <w:t>as</w:t>
            </w:r>
            <w:r>
              <w:rPr>
                <w:rFonts w:eastAsia="Arial"/>
                <w:sz w:val="18"/>
              </w:rPr>
              <w:t xml:space="preserve"> </w:t>
            </w:r>
            <w:r>
              <w:rPr>
                <w:sz w:val="18"/>
              </w:rPr>
              <w:t>soon</w:t>
            </w:r>
            <w:r>
              <w:rPr>
                <w:rFonts w:eastAsia="Arial"/>
                <w:sz w:val="18"/>
              </w:rPr>
              <w:t xml:space="preserve"> </w:t>
            </w:r>
            <w:r>
              <w:rPr>
                <w:sz w:val="18"/>
              </w:rPr>
              <w:t>as</w:t>
            </w:r>
            <w:r>
              <w:rPr>
                <w:rFonts w:eastAsia="Arial"/>
                <w:sz w:val="18"/>
              </w:rPr>
              <w:t xml:space="preserve"> </w:t>
            </w:r>
            <w:r>
              <w:rPr>
                <w:sz w:val="18"/>
              </w:rPr>
              <w:t>possible</w:t>
            </w:r>
            <w:r>
              <w:rPr>
                <w:rFonts w:eastAsia="Arial"/>
                <w:sz w:val="18"/>
              </w:rPr>
              <w:t xml:space="preserve"> </w:t>
            </w:r>
            <w:r>
              <w:rPr>
                <w:sz w:val="18"/>
              </w:rPr>
              <w:t>to</w:t>
            </w:r>
            <w:r>
              <w:rPr>
                <w:rFonts w:eastAsia="Arial"/>
                <w:sz w:val="18"/>
              </w:rPr>
              <w:t xml:space="preserve"> </w:t>
            </w:r>
            <w:r>
              <w:rPr>
                <w:sz w:val="18"/>
              </w:rPr>
              <w:t>execute</w:t>
            </w:r>
            <w:r>
              <w:rPr>
                <w:rFonts w:eastAsia="Arial"/>
                <w:sz w:val="18"/>
              </w:rPr>
              <w:t xml:space="preserve"> </w:t>
            </w:r>
            <w:r>
              <w:rPr>
                <w:sz w:val="18"/>
              </w:rPr>
              <w:t>these</w:t>
            </w:r>
            <w:r>
              <w:rPr>
                <w:rFonts w:eastAsia="Arial"/>
                <w:sz w:val="18"/>
              </w:rPr>
              <w:t xml:space="preserve"> </w:t>
            </w:r>
            <w:r>
              <w:rPr>
                <w:sz w:val="18"/>
              </w:rPr>
              <w:t>commands.</w:t>
            </w:r>
            <w:r>
              <w:rPr>
                <w:rFonts w:eastAsia="Arial"/>
                <w:sz w:val="18"/>
              </w:rPr>
              <w:t xml:space="preserve"> </w:t>
            </w:r>
          </w:p>
          <w:p w14:paraId="1C12BBEC" w14:textId="77777777" w:rsidR="00AD42A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_PL1</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15BFFD37" w14:textId="77777777" w:rsidR="00AD42A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_LO</w:t>
            </w:r>
            <w:r>
              <w:rPr>
                <w:rFonts w:eastAsia="Arial"/>
                <w:sz w:val="18"/>
              </w:rPr>
              <w:t xml:space="preserve">       </w:t>
            </w:r>
            <w:r>
              <w:rPr>
                <w:sz w:val="18"/>
              </w:rPr>
              <w:t>(~</w:t>
            </w:r>
            <w:r>
              <w:rPr>
                <w:rFonts w:eastAsia="Arial"/>
                <w:sz w:val="18"/>
              </w:rPr>
              <w:t xml:space="preserve"> </w:t>
            </w:r>
            <w:r>
              <w:rPr>
                <w:sz w:val="18"/>
              </w:rPr>
              <w:t>10</w:t>
            </w:r>
            <w:r>
              <w:rPr>
                <w:rFonts w:eastAsia="Arial"/>
                <w:sz w:val="18"/>
              </w:rPr>
              <w:t xml:space="preserve"> </w:t>
            </w:r>
            <w:r>
              <w:rPr>
                <w:sz w:val="18"/>
              </w:rPr>
              <w:t>min)</w:t>
            </w:r>
          </w:p>
          <w:p w14:paraId="0161EE77" w14:textId="77777777" w:rsidR="00AD42A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_HI</w:t>
            </w:r>
            <w:r>
              <w:rPr>
                <w:rFonts w:eastAsia="Arial"/>
                <w:sz w:val="18"/>
              </w:rPr>
              <w:t xml:space="preserve">        </w:t>
            </w:r>
            <w:r>
              <w:rPr>
                <w:sz w:val="18"/>
              </w:rPr>
              <w:t>(~</w:t>
            </w:r>
            <w:r>
              <w:rPr>
                <w:rFonts w:eastAsia="Arial"/>
                <w:sz w:val="18"/>
              </w:rPr>
              <w:t xml:space="preserve"> </w:t>
            </w:r>
            <w:r>
              <w:rPr>
                <w:sz w:val="18"/>
              </w:rPr>
              <w:t>8</w:t>
            </w:r>
            <w:r>
              <w:rPr>
                <w:rFonts w:eastAsia="Arial"/>
                <w:sz w:val="18"/>
              </w:rPr>
              <w:t xml:space="preserve"> </w:t>
            </w:r>
            <w:r>
              <w:rPr>
                <w:sz w:val="18"/>
              </w:rPr>
              <w:t>min)</w:t>
            </w:r>
          </w:p>
          <w:p w14:paraId="250609A6" w14:textId="77777777" w:rsidR="00AD42AB" w:rsidRDefault="00000000">
            <w:pPr>
              <w:ind w:left="1800"/>
            </w:pPr>
            <w:r>
              <w:rPr>
                <w:sz w:val="18"/>
              </w:rPr>
              <w:t>@CEU_MACRO_</w:t>
            </w:r>
            <w:proofErr w:type="gramStart"/>
            <w:r>
              <w:rPr>
                <w:sz w:val="18"/>
              </w:rPr>
              <w:t>EXEC</w:t>
            </w:r>
            <w:r>
              <w:rPr>
                <w:rFonts w:eastAsia="Arial"/>
                <w:sz w:val="18"/>
              </w:rPr>
              <w:t xml:space="preserve">  </w:t>
            </w:r>
            <w:r>
              <w:rPr>
                <w:sz w:val="18"/>
              </w:rPr>
              <w:t>DESCENDING</w:t>
            </w:r>
            <w:proofErr w:type="gramEnd"/>
            <w:r>
              <w:rPr>
                <w:sz w:val="18"/>
              </w:rPr>
              <w:t>_PL2</w:t>
            </w:r>
            <w:r>
              <w:rPr>
                <w:rFonts w:eastAsia="Arial"/>
                <w:sz w:val="18"/>
              </w:rPr>
              <w:t xml:space="preserve">     </w:t>
            </w:r>
            <w:r>
              <w:rPr>
                <w:sz w:val="18"/>
              </w:rPr>
              <w:t>(&lt;</w:t>
            </w:r>
            <w:r>
              <w:rPr>
                <w:rFonts w:eastAsia="Arial"/>
                <w:sz w:val="18"/>
              </w:rPr>
              <w:t xml:space="preserve"> </w:t>
            </w:r>
            <w:r>
              <w:rPr>
                <w:sz w:val="18"/>
              </w:rPr>
              <w:t>1</w:t>
            </w:r>
            <w:r>
              <w:rPr>
                <w:rFonts w:eastAsia="Arial"/>
                <w:sz w:val="18"/>
              </w:rPr>
              <w:t xml:space="preserve"> </w:t>
            </w:r>
            <w:r>
              <w:rPr>
                <w:sz w:val="18"/>
              </w:rPr>
              <w:t>min)</w:t>
            </w:r>
          </w:p>
          <w:p w14:paraId="73ACE48B" w14:textId="77777777" w:rsidR="00AD42AB" w:rsidRDefault="00000000">
            <w:pPr>
              <w:ind w:left="1080"/>
            </w:pPr>
            <w:r>
              <w:rPr>
                <w:sz w:val="18"/>
              </w:rPr>
              <w:t>Please</w:t>
            </w:r>
            <w:r>
              <w:rPr>
                <w:rFonts w:eastAsia="Arial"/>
                <w:sz w:val="18"/>
              </w:rPr>
              <w:t xml:space="preserve"> </w:t>
            </w:r>
            <w:r>
              <w:rPr>
                <w:sz w:val="18"/>
              </w:rPr>
              <w:t>note:</w:t>
            </w:r>
            <w:r>
              <w:rPr>
                <w:rFonts w:eastAsia="Arial"/>
                <w:sz w:val="18"/>
              </w:rPr>
              <w:t xml:space="preserve"> </w:t>
            </w:r>
            <w:r>
              <w:rPr>
                <w:sz w:val="18"/>
              </w:rPr>
              <w:t>The</w:t>
            </w:r>
            <w:r>
              <w:rPr>
                <w:rFonts w:eastAsia="Arial"/>
                <w:sz w:val="18"/>
              </w:rPr>
              <w:t xml:space="preserve"> </w:t>
            </w:r>
            <w:r>
              <w:rPr>
                <w:sz w:val="18"/>
              </w:rPr>
              <w:t>only</w:t>
            </w:r>
            <w:r>
              <w:rPr>
                <w:rFonts w:eastAsia="Arial"/>
                <w:sz w:val="18"/>
              </w:rPr>
              <w:t xml:space="preserve"> </w:t>
            </w:r>
            <w:r>
              <w:rPr>
                <w:sz w:val="18"/>
              </w:rPr>
              <w:t>scenario</w:t>
            </w:r>
            <w:r>
              <w:rPr>
                <w:rFonts w:eastAsia="Arial"/>
                <w:sz w:val="18"/>
              </w:rPr>
              <w:t xml:space="preserve"> </w:t>
            </w:r>
            <w:proofErr w:type="gramStart"/>
            <w:r>
              <w:rPr>
                <w:sz w:val="18"/>
              </w:rPr>
              <w:t>where</w:t>
            </w:r>
            <w:proofErr w:type="gramEnd"/>
            <w:r>
              <w:rPr>
                <w:rFonts w:eastAsia="Arial"/>
                <w:sz w:val="18"/>
              </w:rPr>
              <w:t xml:space="preserve"> </w:t>
            </w:r>
            <w:r>
              <w:rPr>
                <w:sz w:val="18"/>
              </w:rPr>
              <w:t>hitting</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expected</w:t>
            </w:r>
            <w:r>
              <w:rPr>
                <w:rFonts w:eastAsia="Arial"/>
                <w:sz w:val="18"/>
              </w:rPr>
              <w:t xml:space="preserve"> </w:t>
            </w:r>
            <w:r>
              <w:rPr>
                <w:sz w:val="18"/>
              </w:rPr>
              <w:t>is</w:t>
            </w:r>
            <w:r>
              <w:rPr>
                <w:rFonts w:eastAsia="Arial"/>
                <w:sz w:val="18"/>
              </w:rPr>
              <w:t xml:space="preserve"> </w:t>
            </w:r>
            <w:r>
              <w:rPr>
                <w:sz w:val="18"/>
              </w:rPr>
              <w:t>when</w:t>
            </w:r>
            <w:r>
              <w:rPr>
                <w:rFonts w:eastAsia="Arial"/>
                <w:sz w:val="18"/>
              </w:rPr>
              <w:t xml:space="preserve"> </w:t>
            </w:r>
            <w:r>
              <w:rPr>
                <w:sz w:val="18"/>
              </w:rPr>
              <w:t>a</w:t>
            </w:r>
            <w:r>
              <w:rPr>
                <w:rFonts w:eastAsia="Arial"/>
                <w:sz w:val="18"/>
              </w:rPr>
              <w:t xml:space="preserve"> </w:t>
            </w:r>
            <w:r>
              <w:rPr>
                <w:sz w:val="18"/>
              </w:rPr>
              <w:t>perigee</w:t>
            </w:r>
            <w:r>
              <w:rPr>
                <w:rFonts w:eastAsia="Arial"/>
                <w:sz w:val="18"/>
              </w:rPr>
              <w:t xml:space="preserve"> </w:t>
            </w:r>
            <w:r>
              <w:rPr>
                <w:sz w:val="18"/>
              </w:rPr>
              <w:t>Sun</w:t>
            </w:r>
            <w:r>
              <w:rPr>
                <w:rFonts w:eastAsia="Arial"/>
                <w:sz w:val="18"/>
              </w:rPr>
              <w:t xml:space="preserve"> </w:t>
            </w:r>
            <w:r>
              <w:rPr>
                <w:sz w:val="18"/>
              </w:rPr>
              <w:t>precession</w:t>
            </w:r>
            <w:r>
              <w:rPr>
                <w:rFonts w:eastAsia="Arial"/>
                <w:sz w:val="18"/>
              </w:rPr>
              <w:t xml:space="preserve"> </w:t>
            </w:r>
            <w:r>
              <w:rPr>
                <w:sz w:val="18"/>
              </w:rPr>
              <w:t>maneuver</w:t>
            </w:r>
            <w:r>
              <w:rPr>
                <w:rFonts w:eastAsia="Arial"/>
                <w:sz w:val="18"/>
              </w:rPr>
              <w:t xml:space="preserve"> </w:t>
            </w:r>
            <w:r>
              <w:rPr>
                <w:sz w:val="18"/>
              </w:rPr>
              <w:t>is</w:t>
            </w:r>
            <w:r>
              <w:rPr>
                <w:rFonts w:eastAsia="Arial"/>
                <w:sz w:val="18"/>
              </w:rPr>
              <w:t xml:space="preserve"> </w:t>
            </w:r>
            <w:r>
              <w:rPr>
                <w:sz w:val="18"/>
              </w:rPr>
              <w:t>completely</w:t>
            </w:r>
            <w:r>
              <w:rPr>
                <w:rFonts w:eastAsia="Arial"/>
                <w:sz w:val="18"/>
              </w:rPr>
              <w:t xml:space="preserve"> </w:t>
            </w:r>
            <w:r>
              <w:rPr>
                <w:sz w:val="18"/>
              </w:rPr>
              <w:t>missed</w:t>
            </w:r>
            <w:r>
              <w:rPr>
                <w:rFonts w:eastAsia="Arial"/>
                <w:sz w:val="18"/>
              </w:rPr>
              <w:t xml:space="preserve"> </w:t>
            </w:r>
            <w:r>
              <w:rPr>
                <w:sz w:val="18"/>
              </w:rPr>
              <w:t>after</w:t>
            </w:r>
            <w:r>
              <w:rPr>
                <w:rFonts w:eastAsia="Arial"/>
                <w:sz w:val="18"/>
              </w:rPr>
              <w:t xml:space="preserve"> </w:t>
            </w:r>
            <w:r>
              <w:rPr>
                <w:sz w:val="18"/>
              </w:rPr>
              <w:t>an</w:t>
            </w:r>
            <w:r>
              <w:rPr>
                <w:rFonts w:eastAsia="Arial"/>
                <w:sz w:val="18"/>
              </w:rPr>
              <w:t xml:space="preserve"> </w:t>
            </w:r>
            <w:r>
              <w:rPr>
                <w:sz w:val="18"/>
              </w:rPr>
              <w:t>inertial</w:t>
            </w:r>
            <w:r>
              <w:rPr>
                <w:rFonts w:eastAsia="Arial"/>
                <w:sz w:val="18"/>
              </w:rPr>
              <w:t xml:space="preserve"> </w:t>
            </w:r>
            <w:r>
              <w:rPr>
                <w:sz w:val="18"/>
              </w:rPr>
              <w:t>apogee</w:t>
            </w:r>
            <w:r>
              <w:rPr>
                <w:rFonts w:eastAsia="Arial"/>
                <w:sz w:val="18"/>
              </w:rPr>
              <w:t xml:space="preserve"> </w:t>
            </w:r>
            <w:r>
              <w:rPr>
                <w:sz w:val="18"/>
              </w:rPr>
              <w:t>maneuver</w:t>
            </w:r>
            <w:r>
              <w:rPr>
                <w:rFonts w:eastAsia="Arial"/>
                <w:sz w:val="18"/>
              </w:rPr>
              <w:t xml:space="preserve"> </w:t>
            </w:r>
            <w:r>
              <w:rPr>
                <w:sz w:val="18"/>
              </w:rPr>
              <w:t>which</w:t>
            </w:r>
            <w:r>
              <w:rPr>
                <w:rFonts w:eastAsia="Arial"/>
                <w:sz w:val="18"/>
              </w:rPr>
              <w:t xml:space="preserve"> </w:t>
            </w:r>
            <w:r>
              <w:rPr>
                <w:sz w:val="18"/>
              </w:rPr>
              <w:t>occurs</w:t>
            </w:r>
            <w:r>
              <w:rPr>
                <w:rFonts w:eastAsia="Arial"/>
                <w:sz w:val="18"/>
              </w:rPr>
              <w:t xml:space="preserve"> </w:t>
            </w:r>
            <w:r>
              <w:rPr>
                <w:sz w:val="18"/>
              </w:rPr>
              <w:t>late</w:t>
            </w:r>
            <w:r>
              <w:rPr>
                <w:rFonts w:eastAsia="Arial"/>
                <w:sz w:val="18"/>
              </w:rPr>
              <w:t xml:space="preserve"> </w:t>
            </w:r>
            <w:r>
              <w:rPr>
                <w:sz w:val="18"/>
              </w:rPr>
              <w:t>in</w:t>
            </w:r>
            <w:r>
              <w:rPr>
                <w:rFonts w:eastAsia="Arial"/>
                <w:sz w:val="18"/>
              </w:rPr>
              <w:t xml:space="preserve"> </w:t>
            </w:r>
            <w:r>
              <w:rPr>
                <w:sz w:val="18"/>
              </w:rPr>
              <w:t>the</w:t>
            </w:r>
            <w:r>
              <w:rPr>
                <w:rFonts w:eastAsia="Arial"/>
                <w:sz w:val="18"/>
              </w:rPr>
              <w:t xml:space="preserve"> </w:t>
            </w:r>
            <w:r>
              <w:rPr>
                <w:sz w:val="18"/>
              </w:rPr>
              <w:t>maneuver</w:t>
            </w:r>
            <w:r>
              <w:rPr>
                <w:rFonts w:eastAsia="Arial"/>
                <w:sz w:val="18"/>
              </w:rPr>
              <w:t xml:space="preserve"> </w:t>
            </w:r>
            <w:r>
              <w:rPr>
                <w:sz w:val="18"/>
              </w:rPr>
              <w:t>window</w:t>
            </w:r>
            <w:r>
              <w:rPr>
                <w:rFonts w:eastAsia="Arial"/>
                <w:sz w:val="18"/>
              </w:rPr>
              <w:t xml:space="preserve"> </w:t>
            </w:r>
            <w:r>
              <w:rPr>
                <w:sz w:val="18"/>
              </w:rPr>
              <w:t>(near</w:t>
            </w:r>
            <w:r>
              <w:rPr>
                <w:rFonts w:eastAsia="Arial"/>
                <w:sz w:val="18"/>
              </w:rPr>
              <w:t xml:space="preserve"> </w:t>
            </w:r>
            <w:r>
              <w:rPr>
                <w:sz w:val="18"/>
              </w:rPr>
              <w:t>apogee</w:t>
            </w:r>
            <w:r>
              <w:rPr>
                <w:rFonts w:eastAsia="Arial"/>
                <w:sz w:val="18"/>
              </w:rPr>
              <w:t xml:space="preserve"> </w:t>
            </w:r>
            <w:r>
              <w:rPr>
                <w:sz w:val="18"/>
              </w:rPr>
              <w:t>+</w:t>
            </w:r>
            <w:r>
              <w:rPr>
                <w:rFonts w:eastAsia="Arial"/>
                <w:sz w:val="18"/>
              </w:rPr>
              <w:t xml:space="preserve"> </w:t>
            </w:r>
            <w:r>
              <w:rPr>
                <w:sz w:val="18"/>
              </w:rPr>
              <w:t>10 hours).</w:t>
            </w:r>
            <w:r>
              <w:rPr>
                <w:rFonts w:eastAsia="Arial"/>
                <w:sz w:val="18"/>
              </w:rPr>
              <w:t xml:space="preserve"> </w:t>
            </w:r>
          </w:p>
          <w:p w14:paraId="4AC89986" w14:textId="77777777" w:rsidR="00AD42AB" w:rsidRDefault="00000000">
            <w:pPr>
              <w:numPr>
                <w:ilvl w:val="1"/>
                <w:numId w:val="5"/>
              </w:numPr>
            </w:pPr>
            <w:r>
              <w:rPr>
                <w:sz w:val="18"/>
              </w:rPr>
              <w:t>If</w:t>
            </w:r>
            <w:r>
              <w:rPr>
                <w:rFonts w:eastAsia="Arial"/>
                <w:sz w:val="18"/>
              </w:rPr>
              <w:t xml:space="preserve"> </w:t>
            </w:r>
            <w:r>
              <w:rPr>
                <w:sz w:val="18"/>
              </w:rPr>
              <w:t>current</w:t>
            </w:r>
            <w:r>
              <w:rPr>
                <w:rFonts w:eastAsia="Arial"/>
                <w:sz w:val="18"/>
              </w:rPr>
              <w:t xml:space="preserve"> </w:t>
            </w:r>
            <w:r>
              <w:rPr>
                <w:sz w:val="18"/>
              </w:rPr>
              <w:t>Sun</w:t>
            </w:r>
            <w:r>
              <w:rPr>
                <w:rFonts w:eastAsia="Arial"/>
                <w:sz w:val="18"/>
              </w:rPr>
              <w:t xml:space="preserve"> </w:t>
            </w:r>
            <w:r>
              <w:rPr>
                <w:sz w:val="18"/>
              </w:rPr>
              <w:t>pointing</w:t>
            </w:r>
            <w:r>
              <w:rPr>
                <w:rFonts w:eastAsia="Arial"/>
                <w:sz w:val="18"/>
              </w:rPr>
              <w:t xml:space="preserve"> </w:t>
            </w:r>
            <w:r>
              <w:rPr>
                <w:sz w:val="18"/>
              </w:rPr>
              <w:t>is</w:t>
            </w:r>
            <w:r>
              <w:rPr>
                <w:rFonts w:eastAsia="Arial"/>
                <w:sz w:val="18"/>
              </w:rPr>
              <w:t xml:space="preserve"> </w:t>
            </w:r>
            <w:r>
              <w:rPr>
                <w:sz w:val="18"/>
              </w:rPr>
              <w:t>below</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the</w:t>
            </w:r>
            <w:r>
              <w:rPr>
                <w:rFonts w:eastAsia="Arial"/>
                <w:sz w:val="18"/>
              </w:rPr>
              <w:t xml:space="preserve"> </w:t>
            </w:r>
            <w:r>
              <w:rPr>
                <w:sz w:val="18"/>
              </w:rPr>
              <w:t>ISOC</w:t>
            </w:r>
            <w:r>
              <w:rPr>
                <w:rFonts w:eastAsia="Arial"/>
                <w:sz w:val="18"/>
              </w:rPr>
              <w:t xml:space="preserve"> </w:t>
            </w:r>
            <w:r>
              <w:rPr>
                <w:sz w:val="18"/>
              </w:rPr>
              <w:t>should</w:t>
            </w:r>
            <w:r>
              <w:rPr>
                <w:rFonts w:eastAsia="Arial"/>
                <w:sz w:val="18"/>
              </w:rPr>
              <w:t xml:space="preserve"> </w:t>
            </w:r>
            <w:r>
              <w:rPr>
                <w:sz w:val="18"/>
              </w:rPr>
              <w:t>input</w:t>
            </w:r>
            <w:r>
              <w:rPr>
                <w:rFonts w:eastAsia="Arial"/>
                <w:sz w:val="18"/>
              </w:rPr>
              <w:t xml:space="preserve"> </w:t>
            </w:r>
            <w:r>
              <w:rPr>
                <w:sz w:val="18"/>
              </w:rPr>
              <w:t>ST</w:t>
            </w:r>
            <w:r>
              <w:rPr>
                <w:rFonts w:eastAsia="Arial"/>
                <w:sz w:val="18"/>
              </w:rPr>
              <w:t xml:space="preserve"> </w:t>
            </w:r>
            <w:r>
              <w:rPr>
                <w:sz w:val="18"/>
              </w:rPr>
              <w:t>Sun-pointing</w:t>
            </w:r>
            <w:r>
              <w:rPr>
                <w:rFonts w:eastAsia="Arial"/>
                <w:sz w:val="18"/>
              </w:rPr>
              <w:t xml:space="preserve"> </w:t>
            </w:r>
            <w:r>
              <w:rPr>
                <w:sz w:val="18"/>
              </w:rPr>
              <w:t>angle</w:t>
            </w:r>
            <w:r>
              <w:rPr>
                <w:rFonts w:eastAsia="Arial"/>
                <w:sz w:val="18"/>
              </w:rPr>
              <w:t xml:space="preserve"> </w:t>
            </w:r>
            <w:r>
              <w:rPr>
                <w:sz w:val="18"/>
              </w:rPr>
              <w:t>into</w:t>
            </w:r>
            <w:r>
              <w:rPr>
                <w:rFonts w:eastAsia="Arial"/>
                <w:sz w:val="18"/>
              </w:rPr>
              <w:t xml:space="preserve"> </w:t>
            </w:r>
            <w:proofErr w:type="spellStart"/>
            <w:r>
              <w:rPr>
                <w:sz w:val="18"/>
              </w:rPr>
              <w:t>ibex_rotate</w:t>
            </w:r>
            <w:proofErr w:type="spellEnd"/>
            <w:r>
              <w:rPr>
                <w:rFonts w:eastAsia="Arial"/>
                <w:sz w:val="18"/>
              </w:rPr>
              <w:t xml:space="preserve"> </w:t>
            </w:r>
            <w:r>
              <w:rPr>
                <w:sz w:val="18"/>
              </w:rPr>
              <w:t>to</w:t>
            </w:r>
            <w:r>
              <w:rPr>
                <w:rFonts w:eastAsia="Arial"/>
                <w:sz w:val="18"/>
              </w:rPr>
              <w:t xml:space="preserve"> </w:t>
            </w:r>
            <w:r>
              <w:rPr>
                <w:sz w:val="18"/>
              </w:rPr>
              <w:t>determine</w:t>
            </w:r>
            <w:r>
              <w:rPr>
                <w:rFonts w:eastAsia="Arial"/>
                <w:sz w:val="18"/>
              </w:rPr>
              <w:t xml:space="preserve"> </w:t>
            </w:r>
            <w:r>
              <w:rPr>
                <w:sz w:val="18"/>
              </w:rPr>
              <w:t>the</w:t>
            </w:r>
            <w:r>
              <w:rPr>
                <w:rFonts w:eastAsia="Arial"/>
                <w:sz w:val="18"/>
              </w:rPr>
              <w:t xml:space="preserve"> </w:t>
            </w:r>
            <w:r>
              <w:rPr>
                <w:sz w:val="18"/>
              </w:rPr>
              <w:t>Sun</w:t>
            </w:r>
            <w:r>
              <w:rPr>
                <w:rFonts w:eastAsia="Arial"/>
                <w:sz w:val="18"/>
              </w:rPr>
              <w:t xml:space="preserve"> </w:t>
            </w:r>
            <w:r>
              <w:rPr>
                <w:sz w:val="18"/>
              </w:rPr>
              <w:t>angle</w:t>
            </w:r>
            <w:r>
              <w:rPr>
                <w:rFonts w:eastAsia="Arial"/>
                <w:sz w:val="18"/>
              </w:rPr>
              <w:t xml:space="preserve"> </w:t>
            </w:r>
            <w:r>
              <w:rPr>
                <w:sz w:val="18"/>
              </w:rPr>
              <w:t>at</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p>
          <w:p w14:paraId="0CB69701" w14:textId="77777777" w:rsidR="00AD42AB" w:rsidRDefault="00000000">
            <w:pPr>
              <w:ind w:left="1800"/>
            </w:pPr>
            <w:r>
              <w:rPr>
                <w:sz w:val="18"/>
              </w:rPr>
              <w:t>Sun-Angle</w:t>
            </w:r>
            <w:r>
              <w:rPr>
                <w:rFonts w:eastAsia="Arial"/>
                <w:sz w:val="18"/>
              </w:rPr>
              <w:t xml:space="preserve"> </w:t>
            </w:r>
            <w:r>
              <w:rPr>
                <w:sz w:val="18"/>
              </w:rPr>
              <w:t>at</w:t>
            </w:r>
            <w:r>
              <w:rPr>
                <w:rFonts w:eastAsia="Arial"/>
                <w:sz w:val="18"/>
              </w:rPr>
              <w:t xml:space="preserve"> </w:t>
            </w:r>
            <w:r>
              <w:rPr>
                <w:sz w:val="18"/>
              </w:rPr>
              <w:t>payload</w:t>
            </w:r>
            <w:r>
              <w:rPr>
                <w:rFonts w:eastAsia="Arial"/>
                <w:sz w:val="18"/>
              </w:rPr>
              <w:t xml:space="preserve"> </w:t>
            </w:r>
            <w:proofErr w:type="gramStart"/>
            <w:r>
              <w:rPr>
                <w:sz w:val="18"/>
              </w:rPr>
              <w:t>DESCENDING</w:t>
            </w:r>
            <w:r>
              <w:rPr>
                <w:rFonts w:eastAsia="Arial"/>
                <w:sz w:val="18"/>
              </w:rPr>
              <w:t xml:space="preserve">  </w:t>
            </w:r>
            <w:r>
              <w:rPr>
                <w:sz w:val="18"/>
              </w:rPr>
              <w:t>_</w:t>
            </w:r>
            <w:proofErr w:type="gramEnd"/>
            <w:r>
              <w:rPr>
                <w:sz w:val="18"/>
              </w:rPr>
              <w:t>______</w:t>
            </w:r>
          </w:p>
          <w:p w14:paraId="53CBB55D" w14:textId="77777777" w:rsidR="00AD42AB"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no</w:t>
            </w:r>
            <w:r>
              <w:rPr>
                <w:rFonts w:eastAsia="Arial"/>
                <w:sz w:val="18"/>
              </w:rPr>
              <w:t xml:space="preserve"> </w:t>
            </w:r>
            <w:r>
              <w:rPr>
                <w:sz w:val="18"/>
              </w:rPr>
              <w:t>payload-specific</w:t>
            </w:r>
            <w:r>
              <w:rPr>
                <w:rFonts w:eastAsia="Arial"/>
                <w:sz w:val="18"/>
              </w:rPr>
              <w:t xml:space="preserve"> </w:t>
            </w:r>
            <w:r>
              <w:rPr>
                <w:sz w:val="18"/>
              </w:rPr>
              <w:t>action</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for</w:t>
            </w:r>
            <w:r>
              <w:rPr>
                <w:rFonts w:eastAsia="Arial"/>
                <w:sz w:val="18"/>
              </w:rPr>
              <w:t xml:space="preserve"> </w:t>
            </w:r>
            <w:r>
              <w:rPr>
                <w:sz w:val="18"/>
              </w:rPr>
              <w:t>this</w:t>
            </w:r>
            <w:r>
              <w:rPr>
                <w:rFonts w:eastAsia="Arial"/>
                <w:sz w:val="18"/>
              </w:rPr>
              <w:t xml:space="preserve"> </w:t>
            </w:r>
            <w:r>
              <w:rPr>
                <w:sz w:val="18"/>
              </w:rPr>
              <w:t>arc.</w:t>
            </w:r>
            <w:r>
              <w:rPr>
                <w:rFonts w:eastAsia="Arial"/>
                <w:sz w:val="18"/>
              </w:rPr>
              <w:t xml:space="preserve"> </w:t>
            </w:r>
            <w:r>
              <w:rPr>
                <w:sz w:val="18"/>
              </w:rPr>
              <w:t>Follow</w:t>
            </w:r>
            <w:r>
              <w:rPr>
                <w:rFonts w:eastAsia="Arial"/>
                <w:sz w:val="18"/>
              </w:rPr>
              <w:t xml:space="preserve"> </w:t>
            </w:r>
            <w:r>
              <w:rPr>
                <w:sz w:val="18"/>
              </w:rPr>
              <w:t>standard</w:t>
            </w:r>
            <w:r>
              <w:rPr>
                <w:rFonts w:eastAsia="Arial"/>
                <w:sz w:val="18"/>
              </w:rPr>
              <w:t xml:space="preserve"> </w:t>
            </w:r>
            <w:r>
              <w:rPr>
                <w:sz w:val="18"/>
              </w:rPr>
              <w:t>anomaly</w:t>
            </w:r>
            <w:r>
              <w:rPr>
                <w:rFonts w:eastAsia="Arial"/>
                <w:sz w:val="18"/>
              </w:rPr>
              <w:t xml:space="preserve"> </w:t>
            </w:r>
            <w:r>
              <w:rPr>
                <w:sz w:val="18"/>
              </w:rPr>
              <w:t>response</w:t>
            </w:r>
            <w:r>
              <w:rPr>
                <w:rFonts w:eastAsia="Arial"/>
                <w:sz w:val="18"/>
              </w:rPr>
              <w:t xml:space="preserve"> </w:t>
            </w:r>
            <w:r>
              <w:rPr>
                <w:sz w:val="18"/>
              </w:rPr>
              <w:t>process.</w:t>
            </w:r>
          </w:p>
          <w:p w14:paraId="48F98CDF" w14:textId="77777777" w:rsidR="00AD42AB" w:rsidRDefault="00000000">
            <w:pPr>
              <w:numPr>
                <w:ilvl w:val="1"/>
                <w:numId w:val="5"/>
              </w:numPr>
            </w:pPr>
            <w:r>
              <w:rPr>
                <w:sz w:val="18"/>
              </w:rPr>
              <w:t>If</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exceeded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time</w:t>
            </w:r>
            <w:r>
              <w:rPr>
                <w:rFonts w:eastAsia="Arial"/>
                <w:sz w:val="18"/>
              </w:rPr>
              <w:t xml:space="preserve"> </w:t>
            </w:r>
            <w:r>
              <w:rPr>
                <w:sz w:val="18"/>
              </w:rPr>
              <w:t>of</w:t>
            </w:r>
            <w:r>
              <w:rPr>
                <w:rFonts w:eastAsia="Arial"/>
                <w:sz w:val="18"/>
              </w:rPr>
              <w:t xml:space="preserve"> </w:t>
            </w:r>
            <w:r>
              <w:rPr>
                <w:sz w:val="18"/>
              </w:rPr>
              <w:t>DESCENDING,</w:t>
            </w:r>
            <w:r>
              <w:rPr>
                <w:rFonts w:eastAsia="Arial"/>
                <w:sz w:val="18"/>
              </w:rPr>
              <w:t xml:space="preserve"> </w:t>
            </w:r>
            <w:r>
              <w:rPr>
                <w:sz w:val="18"/>
              </w:rPr>
              <w:t>a</w:t>
            </w:r>
            <w:r>
              <w:rPr>
                <w:rFonts w:eastAsia="Arial"/>
                <w:sz w:val="18"/>
              </w:rPr>
              <w:t xml:space="preserve"> </w:t>
            </w:r>
            <w:r>
              <w:rPr>
                <w:sz w:val="18"/>
              </w:rPr>
              <w:t>new</w:t>
            </w:r>
            <w:r>
              <w:rPr>
                <w:rFonts w:eastAsia="Arial"/>
                <w:sz w:val="18"/>
              </w:rPr>
              <w:t xml:space="preserve"> </w:t>
            </w:r>
            <w:r>
              <w:rPr>
                <w:sz w:val="18"/>
              </w:rPr>
              <w:t>command</w:t>
            </w:r>
            <w:r>
              <w:rPr>
                <w:rFonts w:eastAsia="Arial"/>
                <w:sz w:val="18"/>
              </w:rPr>
              <w:t xml:space="preserve"> </w:t>
            </w:r>
            <w:r>
              <w:rPr>
                <w:sz w:val="18"/>
              </w:rPr>
              <w:t>set</w:t>
            </w:r>
            <w:r>
              <w:rPr>
                <w:rFonts w:eastAsia="Arial"/>
                <w:sz w:val="18"/>
              </w:rPr>
              <w:t xml:space="preserve"> </w:t>
            </w:r>
            <w:r>
              <w:rPr>
                <w:sz w:val="18"/>
              </w:rPr>
              <w:t>should</w:t>
            </w:r>
            <w:r>
              <w:rPr>
                <w:rFonts w:eastAsia="Arial"/>
                <w:sz w:val="18"/>
              </w:rPr>
              <w:t xml:space="preserve"> </w:t>
            </w:r>
            <w:r>
              <w:rPr>
                <w:sz w:val="18"/>
              </w:rPr>
              <w:t>be</w:t>
            </w:r>
            <w:r>
              <w:rPr>
                <w:rFonts w:eastAsia="Arial"/>
                <w:sz w:val="18"/>
              </w:rPr>
              <w:t xml:space="preserve"> </w:t>
            </w:r>
            <w:r>
              <w:rPr>
                <w:sz w:val="18"/>
              </w:rPr>
              <w:t>sent.</w:t>
            </w:r>
            <w:r>
              <w:rPr>
                <w:rFonts w:eastAsia="Arial"/>
                <w:sz w:val="18"/>
              </w:rPr>
              <w:t xml:space="preserve"> </w:t>
            </w:r>
          </w:p>
          <w:p w14:paraId="289E29EB" w14:textId="77777777" w:rsidR="00AD42AB" w:rsidRDefault="00000000">
            <w:pPr>
              <w:numPr>
                <w:ilvl w:val="2"/>
                <w:numId w:val="5"/>
              </w:numPr>
            </w:pPr>
            <w:r>
              <w:rPr>
                <w:sz w:val="18"/>
              </w:rPr>
              <w:t>The</w:t>
            </w:r>
            <w:r>
              <w:rPr>
                <w:rFonts w:eastAsia="Arial"/>
                <w:sz w:val="18"/>
              </w:rPr>
              <w:t xml:space="preserve"> </w:t>
            </w:r>
            <w:r>
              <w:rPr>
                <w:sz w:val="18"/>
              </w:rPr>
              <w:t>ISOC</w:t>
            </w:r>
            <w:r>
              <w:rPr>
                <w:rFonts w:eastAsia="Arial"/>
                <w:sz w:val="18"/>
              </w:rPr>
              <w:t xml:space="preserve"> </w:t>
            </w:r>
            <w:r>
              <w:rPr>
                <w:sz w:val="18"/>
              </w:rPr>
              <w:t>will</w:t>
            </w:r>
            <w:r>
              <w:rPr>
                <w:rFonts w:eastAsia="Arial"/>
                <w:sz w:val="18"/>
              </w:rPr>
              <w:t xml:space="preserve"> </w:t>
            </w:r>
            <w:r>
              <w:rPr>
                <w:sz w:val="18"/>
              </w:rPr>
              <w:t>generate</w:t>
            </w:r>
            <w:r>
              <w:rPr>
                <w:rFonts w:eastAsia="Arial"/>
                <w:sz w:val="18"/>
              </w:rPr>
              <w:t xml:space="preserve"> </w:t>
            </w:r>
            <w:r>
              <w:rPr>
                <w:sz w:val="18"/>
              </w:rPr>
              <w:t>the</w:t>
            </w:r>
            <w:r>
              <w:rPr>
                <w:rFonts w:eastAsia="Arial"/>
                <w:sz w:val="18"/>
              </w:rPr>
              <w:t xml:space="preserve"> </w:t>
            </w:r>
            <w:r>
              <w:rPr>
                <w:sz w:val="18"/>
              </w:rPr>
              <w:t>new</w:t>
            </w:r>
            <w:r>
              <w:rPr>
                <w:rFonts w:eastAsia="Arial"/>
                <w:sz w:val="18"/>
              </w:rPr>
              <w:t xml:space="preserve"> </w:t>
            </w:r>
            <w:r>
              <w:rPr>
                <w:sz w:val="18"/>
              </w:rPr>
              <w:t>STF</w:t>
            </w:r>
            <w:r>
              <w:rPr>
                <w:rFonts w:eastAsia="Arial"/>
                <w:sz w:val="18"/>
              </w:rPr>
              <w:t xml:space="preserve"> </w:t>
            </w:r>
            <w:r>
              <w:rPr>
                <w:sz w:val="18"/>
              </w:rPr>
              <w:t>which</w:t>
            </w:r>
            <w:r>
              <w:rPr>
                <w:rFonts w:eastAsia="Arial"/>
                <w:sz w:val="18"/>
              </w:rPr>
              <w:t xml:space="preserve"> </w:t>
            </w:r>
            <w:r>
              <w:rPr>
                <w:sz w:val="18"/>
              </w:rPr>
              <w:t>has</w:t>
            </w:r>
            <w:r>
              <w:rPr>
                <w:rFonts w:eastAsia="Arial"/>
                <w:sz w:val="18"/>
              </w:rPr>
              <w:t xml:space="preserve"> </w:t>
            </w:r>
            <w:r>
              <w:rPr>
                <w:sz w:val="18"/>
              </w:rPr>
              <w:t>the</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executing</w:t>
            </w:r>
            <w:r>
              <w:rPr>
                <w:rFonts w:eastAsia="Arial"/>
                <w:sz w:val="18"/>
              </w:rPr>
              <w:t xml:space="preserve"> </w:t>
            </w:r>
            <w:r>
              <w:rPr>
                <w:sz w:val="18"/>
              </w:rPr>
              <w:t>early</w:t>
            </w:r>
            <w:r>
              <w:rPr>
                <w:rFonts w:eastAsia="Arial"/>
                <w:sz w:val="18"/>
              </w:rPr>
              <w:t xml:space="preserve"> </w:t>
            </w:r>
            <w:r>
              <w:rPr>
                <w:sz w:val="18"/>
              </w:rPr>
              <w:t>such</w:t>
            </w:r>
            <w:r>
              <w:rPr>
                <w:rFonts w:eastAsia="Arial"/>
                <w:sz w:val="18"/>
              </w:rPr>
              <w:t xml:space="preserve"> </w:t>
            </w:r>
            <w:r>
              <w:rPr>
                <w:sz w:val="18"/>
              </w:rPr>
              <w:t>that</w:t>
            </w:r>
            <w:r>
              <w:rPr>
                <w:rFonts w:eastAsia="Arial"/>
                <w:sz w:val="18"/>
              </w:rPr>
              <w:t xml:space="preserve"> </w:t>
            </w:r>
            <w:r>
              <w:rPr>
                <w:sz w:val="18"/>
              </w:rPr>
              <w:t>12.5</w:t>
            </w:r>
            <w:r>
              <w:rPr>
                <w:rFonts w:eastAsia="Arial"/>
                <w:sz w:val="18"/>
              </w:rPr>
              <w:t xml:space="preserve"> </w:t>
            </w:r>
            <w:r>
              <w:rPr>
                <w:sz w:val="18"/>
              </w:rPr>
              <w:t>degrees</w:t>
            </w:r>
            <w:r>
              <w:rPr>
                <w:rFonts w:eastAsia="Arial"/>
                <w:sz w:val="18"/>
              </w:rPr>
              <w:t xml:space="preserve"> </w:t>
            </w:r>
            <w:r>
              <w:rPr>
                <w:sz w:val="18"/>
              </w:rPr>
              <w:t>is</w:t>
            </w:r>
            <w:r>
              <w:rPr>
                <w:rFonts w:eastAsia="Arial"/>
                <w:sz w:val="18"/>
              </w:rPr>
              <w:t xml:space="preserve"> </w:t>
            </w:r>
            <w:r>
              <w:rPr>
                <w:sz w:val="18"/>
              </w:rPr>
              <w:t>not</w:t>
            </w:r>
            <w:r>
              <w:rPr>
                <w:rFonts w:eastAsia="Arial"/>
                <w:sz w:val="18"/>
              </w:rPr>
              <w:t xml:space="preserve"> </w:t>
            </w:r>
            <w:r>
              <w:rPr>
                <w:sz w:val="18"/>
              </w:rPr>
              <w:t>exceeded</w:t>
            </w:r>
            <w:r>
              <w:rPr>
                <w:rFonts w:eastAsia="Arial"/>
                <w:sz w:val="18"/>
              </w:rPr>
              <w:t xml:space="preserve"> </w:t>
            </w:r>
            <w:r>
              <w:rPr>
                <w:sz w:val="18"/>
              </w:rPr>
              <w:t>while</w:t>
            </w:r>
            <w:r>
              <w:rPr>
                <w:rFonts w:eastAsia="Arial"/>
                <w:sz w:val="18"/>
              </w:rPr>
              <w:t xml:space="preserve"> </w:t>
            </w:r>
            <w:r>
              <w:rPr>
                <w:sz w:val="18"/>
              </w:rPr>
              <w:t>the</w:t>
            </w:r>
            <w:r>
              <w:rPr>
                <w:rFonts w:eastAsia="Arial"/>
                <w:sz w:val="18"/>
              </w:rPr>
              <w:t xml:space="preserve"> </w:t>
            </w:r>
            <w:r>
              <w:rPr>
                <w:sz w:val="18"/>
              </w:rPr>
              <w:t>payload</w:t>
            </w:r>
            <w:r>
              <w:rPr>
                <w:rFonts w:eastAsia="Arial"/>
                <w:sz w:val="18"/>
              </w:rPr>
              <w:t xml:space="preserve"> </w:t>
            </w:r>
            <w:r>
              <w:rPr>
                <w:sz w:val="18"/>
              </w:rPr>
              <w:t>is</w:t>
            </w:r>
            <w:r>
              <w:rPr>
                <w:rFonts w:eastAsia="Arial"/>
                <w:sz w:val="18"/>
              </w:rPr>
              <w:t xml:space="preserve"> </w:t>
            </w:r>
            <w:r>
              <w:rPr>
                <w:sz w:val="18"/>
              </w:rPr>
              <w:t>in</w:t>
            </w:r>
            <w:r>
              <w:rPr>
                <w:rFonts w:eastAsia="Arial"/>
                <w:sz w:val="18"/>
              </w:rPr>
              <w:t xml:space="preserve"> </w:t>
            </w:r>
            <w:r>
              <w:rPr>
                <w:sz w:val="18"/>
              </w:rPr>
              <w:t>HVSCI.</w:t>
            </w:r>
            <w:r>
              <w:rPr>
                <w:rFonts w:eastAsia="Arial"/>
                <w:sz w:val="18"/>
              </w:rPr>
              <w:t xml:space="preserve"> </w:t>
            </w:r>
          </w:p>
          <w:p w14:paraId="56BAED38" w14:textId="77777777" w:rsidR="00AD42AB"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will </w:t>
            </w:r>
            <w:r>
              <w:rPr>
                <w:sz w:val="18"/>
              </w:rPr>
              <w:t>create</w:t>
            </w:r>
            <w:r>
              <w:rPr>
                <w:rFonts w:eastAsia="Arial"/>
                <w:sz w:val="18"/>
              </w:rPr>
              <w:t xml:space="preserve"> </w:t>
            </w:r>
            <w:r>
              <w:rPr>
                <w:sz w:val="18"/>
              </w:rPr>
              <w:t>an</w:t>
            </w:r>
            <w:r>
              <w:rPr>
                <w:rFonts w:eastAsia="Arial"/>
                <w:sz w:val="18"/>
              </w:rPr>
              <w:t xml:space="preserve"> </w:t>
            </w:r>
            <w:r>
              <w:rPr>
                <w:sz w:val="18"/>
              </w:rPr>
              <w:t>associated</w:t>
            </w:r>
            <w:r>
              <w:rPr>
                <w:rFonts w:eastAsia="Arial"/>
                <w:sz w:val="18"/>
              </w:rPr>
              <w:t xml:space="preserve"> </w:t>
            </w:r>
            <w:r>
              <w:rPr>
                <w:sz w:val="18"/>
              </w:rPr>
              <w:t>ATS.</w:t>
            </w:r>
            <w:r>
              <w:rPr>
                <w:rFonts w:eastAsia="Arial"/>
                <w:sz w:val="18"/>
              </w:rPr>
              <w:t xml:space="preserve"> </w:t>
            </w:r>
          </w:p>
          <w:p w14:paraId="5C2B56CF" w14:textId="77777777" w:rsidR="00AD42AB" w:rsidRDefault="00000000">
            <w:pPr>
              <w:numPr>
                <w:ilvl w:val="2"/>
                <w:numId w:val="5"/>
              </w:numPr>
            </w:pPr>
            <w:r>
              <w:rPr>
                <w:sz w:val="18"/>
              </w:rPr>
              <w:t>Approval</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by</w:t>
            </w:r>
            <w:r>
              <w:rPr>
                <w:rFonts w:eastAsia="Arial"/>
                <w:sz w:val="18"/>
              </w:rPr>
              <w:t xml:space="preserve"> </w:t>
            </w:r>
            <w:r>
              <w:rPr>
                <w:sz w:val="18"/>
              </w:rPr>
              <w:t>the</w:t>
            </w:r>
            <w:r>
              <w:rPr>
                <w:rFonts w:eastAsia="Arial"/>
                <w:sz w:val="18"/>
              </w:rPr>
              <w:t xml:space="preserve"> </w:t>
            </w:r>
            <w:r>
              <w:rPr>
                <w:sz w:val="18"/>
              </w:rPr>
              <w:t>MOM,</w:t>
            </w:r>
            <w:r>
              <w:rPr>
                <w:rFonts w:eastAsia="Arial"/>
                <w:sz w:val="18"/>
              </w:rPr>
              <w:t xml:space="preserve"> </w:t>
            </w:r>
            <w:r>
              <w:rPr>
                <w:sz w:val="18"/>
              </w:rPr>
              <w:t>MOC</w:t>
            </w:r>
            <w:r>
              <w:rPr>
                <w:rFonts w:eastAsia="Arial"/>
                <w:sz w:val="18"/>
              </w:rPr>
              <w:t xml:space="preserve"> </w:t>
            </w:r>
            <w:r>
              <w:rPr>
                <w:sz w:val="18"/>
              </w:rPr>
              <w:t>&amp;</w:t>
            </w:r>
            <w:r>
              <w:rPr>
                <w:rFonts w:eastAsia="Arial"/>
                <w:sz w:val="18"/>
              </w:rPr>
              <w:t xml:space="preserve"> </w:t>
            </w:r>
            <w:r>
              <w:rPr>
                <w:sz w:val="18"/>
              </w:rPr>
              <w:t>ISOC</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p>
          <w:p w14:paraId="05AE1866" w14:textId="77777777" w:rsidR="00AD42AB" w:rsidRDefault="00000000">
            <w:pPr>
              <w:numPr>
                <w:ilvl w:val="2"/>
                <w:numId w:val="5"/>
              </w:numPr>
            </w:pPr>
            <w:r>
              <w:rPr>
                <w:sz w:val="18"/>
              </w:rPr>
              <w:t>The</w:t>
            </w:r>
            <w:r>
              <w:rPr>
                <w:rFonts w:eastAsia="Arial"/>
                <w:sz w:val="18"/>
              </w:rPr>
              <w:t xml:space="preserve"> </w:t>
            </w:r>
            <w:r>
              <w:rPr>
                <w:sz w:val="18"/>
              </w:rPr>
              <w:t>MOC</w:t>
            </w:r>
            <w:r>
              <w:rPr>
                <w:rFonts w:eastAsia="Arial"/>
                <w:sz w:val="18"/>
              </w:rPr>
              <w:t xml:space="preserve"> </w:t>
            </w:r>
            <w:r>
              <w:rPr>
                <w:sz w:val="18"/>
              </w:rPr>
              <w:t>will</w:t>
            </w:r>
            <w:r>
              <w:rPr>
                <w:rFonts w:eastAsia="Arial"/>
                <w:sz w:val="18"/>
              </w:rPr>
              <w:t xml:space="preserve"> </w:t>
            </w:r>
            <w:r>
              <w:rPr>
                <w:sz w:val="18"/>
              </w:rPr>
              <w:t>assess</w:t>
            </w:r>
            <w:r>
              <w:rPr>
                <w:rFonts w:eastAsia="Arial"/>
                <w:sz w:val="18"/>
              </w:rPr>
              <w:t xml:space="preserve"> </w:t>
            </w:r>
            <w:r>
              <w:rPr>
                <w:sz w:val="18"/>
              </w:rPr>
              <w:t>whether</w:t>
            </w:r>
            <w:r>
              <w:rPr>
                <w:rFonts w:eastAsia="Arial"/>
                <w:sz w:val="18"/>
              </w:rPr>
              <w:t xml:space="preserve"> </w:t>
            </w:r>
            <w:r>
              <w:rPr>
                <w:sz w:val="18"/>
              </w:rPr>
              <w:t>an</w:t>
            </w:r>
            <w:r>
              <w:rPr>
                <w:rFonts w:eastAsia="Arial"/>
                <w:sz w:val="18"/>
              </w:rPr>
              <w:t xml:space="preserve"> </w:t>
            </w:r>
            <w:r>
              <w:rPr>
                <w:sz w:val="18"/>
              </w:rPr>
              <w:t>additional</w:t>
            </w:r>
            <w:r>
              <w:rPr>
                <w:rFonts w:eastAsia="Arial"/>
                <w:sz w:val="18"/>
              </w:rPr>
              <w:t xml:space="preserve"> </w:t>
            </w:r>
            <w:r>
              <w:rPr>
                <w:sz w:val="18"/>
              </w:rPr>
              <w:t>pass</w:t>
            </w:r>
            <w:r>
              <w:rPr>
                <w:rFonts w:eastAsia="Arial"/>
                <w:sz w:val="18"/>
              </w:rPr>
              <w:t xml:space="preserve"> </w:t>
            </w:r>
            <w:r>
              <w:rPr>
                <w:sz w:val="18"/>
              </w:rPr>
              <w:t>is</w:t>
            </w:r>
            <w:r>
              <w:rPr>
                <w:rFonts w:eastAsia="Arial"/>
                <w:sz w:val="18"/>
              </w:rPr>
              <w:t xml:space="preserve"> </w:t>
            </w:r>
            <w:r>
              <w:rPr>
                <w:sz w:val="18"/>
              </w:rPr>
              <w:t>needed</w:t>
            </w:r>
            <w:r>
              <w:rPr>
                <w:rFonts w:eastAsia="Arial"/>
                <w:sz w:val="18"/>
              </w:rPr>
              <w:t xml:space="preserve"> </w:t>
            </w:r>
            <w:r>
              <w:rPr>
                <w:sz w:val="18"/>
              </w:rPr>
              <w:t>in</w:t>
            </w:r>
            <w:r>
              <w:rPr>
                <w:rFonts w:eastAsia="Arial"/>
                <w:sz w:val="18"/>
              </w:rPr>
              <w:t xml:space="preserve"> </w:t>
            </w:r>
            <w:r>
              <w:rPr>
                <w:sz w:val="18"/>
              </w:rPr>
              <w:t>order</w:t>
            </w:r>
            <w:r>
              <w:rPr>
                <w:rFonts w:eastAsia="Arial"/>
                <w:sz w:val="18"/>
              </w:rPr>
              <w:t xml:space="preserve"> </w:t>
            </w:r>
            <w:r>
              <w:rPr>
                <w:sz w:val="18"/>
              </w:rPr>
              <w:t>to</w:t>
            </w:r>
            <w:r>
              <w:rPr>
                <w:rFonts w:eastAsia="Arial"/>
                <w:sz w:val="18"/>
              </w:rPr>
              <w:t xml:space="preserve"> </w:t>
            </w:r>
            <w:r>
              <w:rPr>
                <w:sz w:val="18"/>
              </w:rPr>
              <w:t>upload</w:t>
            </w:r>
            <w:r>
              <w:rPr>
                <w:rFonts w:eastAsia="Arial"/>
                <w:sz w:val="18"/>
              </w:rPr>
              <w:t xml:space="preserve"> </w:t>
            </w:r>
            <w:r>
              <w:rPr>
                <w:sz w:val="18"/>
              </w:rPr>
              <w:t>the</w:t>
            </w:r>
            <w:r>
              <w:rPr>
                <w:rFonts w:eastAsia="Arial"/>
                <w:sz w:val="18"/>
              </w:rPr>
              <w:t xml:space="preserve"> </w:t>
            </w:r>
            <w:r>
              <w:rPr>
                <w:sz w:val="18"/>
              </w:rPr>
              <w:t>commands</w:t>
            </w:r>
            <w:r>
              <w:rPr>
                <w:rFonts w:eastAsia="Arial"/>
                <w:sz w:val="18"/>
              </w:rPr>
              <w:t xml:space="preserve"> </w:t>
            </w:r>
            <w:r>
              <w:rPr>
                <w:sz w:val="18"/>
              </w:rPr>
              <w:t>prior</w:t>
            </w:r>
            <w:r>
              <w:rPr>
                <w:rFonts w:eastAsia="Arial"/>
                <w:sz w:val="18"/>
              </w:rPr>
              <w:t xml:space="preserve"> </w:t>
            </w:r>
            <w:r>
              <w:rPr>
                <w:sz w:val="18"/>
              </w:rPr>
              <w:t>to</w:t>
            </w:r>
            <w:r>
              <w:rPr>
                <w:rFonts w:eastAsia="Arial"/>
                <w:sz w:val="18"/>
              </w:rPr>
              <w:t xml:space="preserve"> </w:t>
            </w:r>
            <w:r>
              <w:rPr>
                <w:sz w:val="18"/>
              </w:rPr>
              <w:t>exceeding</w:t>
            </w:r>
            <w:r>
              <w:rPr>
                <w:rFonts w:eastAsia="Arial"/>
                <w:sz w:val="18"/>
              </w:rPr>
              <w:t xml:space="preserve"> </w:t>
            </w:r>
            <w:r>
              <w:rPr>
                <w:sz w:val="18"/>
              </w:rPr>
              <w:t>the</w:t>
            </w:r>
            <w:r>
              <w:rPr>
                <w:rFonts w:eastAsia="Arial"/>
                <w:sz w:val="18"/>
              </w:rPr>
              <w:t xml:space="preserve"> </w:t>
            </w:r>
            <w:proofErr w:type="gramStart"/>
            <w:r>
              <w:rPr>
                <w:sz w:val="18"/>
              </w:rPr>
              <w:t>12.5</w:t>
            </w:r>
            <w:r>
              <w:rPr>
                <w:rFonts w:eastAsia="Arial"/>
                <w:sz w:val="18"/>
              </w:rPr>
              <w:t xml:space="preserve"> </w:t>
            </w:r>
            <w:r>
              <w:rPr>
                <w:sz w:val="18"/>
              </w:rPr>
              <w:t>degree</w:t>
            </w:r>
            <w:proofErr w:type="gramEnd"/>
            <w:r>
              <w:rPr>
                <w:rFonts w:eastAsia="Arial"/>
                <w:sz w:val="18"/>
              </w:rPr>
              <w:t xml:space="preserve"> </w:t>
            </w:r>
            <w:r>
              <w:rPr>
                <w:sz w:val="18"/>
              </w:rPr>
              <w:t>constraint.</w:t>
            </w:r>
            <w:r>
              <w:rPr>
                <w:rFonts w:eastAsia="Arial"/>
                <w:sz w:val="18"/>
              </w:rPr>
              <w:t xml:space="preserve"> </w:t>
            </w:r>
            <w:r>
              <w:rPr>
                <w:sz w:val="18"/>
              </w:rPr>
              <w:t>The</w:t>
            </w:r>
            <w:r>
              <w:rPr>
                <w:rFonts w:eastAsia="Arial"/>
                <w:sz w:val="18"/>
              </w:rPr>
              <w:t xml:space="preserve"> </w:t>
            </w:r>
            <w:r>
              <w:rPr>
                <w:sz w:val="18"/>
              </w:rPr>
              <w:t>onboard</w:t>
            </w:r>
            <w:r>
              <w:rPr>
                <w:rFonts w:eastAsia="Arial"/>
                <w:sz w:val="18"/>
              </w:rPr>
              <w:t xml:space="preserve"> </w:t>
            </w:r>
            <w:r>
              <w:rPr>
                <w:sz w:val="18"/>
              </w:rPr>
              <w:t>DESCENDING</w:t>
            </w:r>
            <w:r>
              <w:rPr>
                <w:rFonts w:eastAsia="Arial"/>
                <w:sz w:val="18"/>
              </w:rPr>
              <w:t xml:space="preserve"> </w:t>
            </w:r>
            <w:r>
              <w:rPr>
                <w:sz w:val="18"/>
              </w:rPr>
              <w:t>commands</w:t>
            </w:r>
            <w:r>
              <w:rPr>
                <w:rFonts w:eastAsia="Arial"/>
                <w:sz w:val="18"/>
              </w:rPr>
              <w:t xml:space="preserve"> </w:t>
            </w:r>
            <w:r>
              <w:rPr>
                <w:sz w:val="18"/>
              </w:rPr>
              <w:t>do</w:t>
            </w:r>
            <w:r>
              <w:rPr>
                <w:rFonts w:eastAsia="Arial"/>
                <w:sz w:val="18"/>
              </w:rPr>
              <w:t xml:space="preserve"> </w:t>
            </w:r>
            <w:r>
              <w:rPr>
                <w:sz w:val="18"/>
              </w:rPr>
              <w:t>not</w:t>
            </w:r>
            <w:r>
              <w:rPr>
                <w:rFonts w:eastAsia="Arial"/>
                <w:sz w:val="18"/>
              </w:rPr>
              <w:t xml:space="preserve"> </w:t>
            </w:r>
            <w:r>
              <w:rPr>
                <w:sz w:val="18"/>
              </w:rPr>
              <w:t>need</w:t>
            </w:r>
            <w:r>
              <w:rPr>
                <w:rFonts w:eastAsia="Arial"/>
                <w:sz w:val="18"/>
              </w:rPr>
              <w:t xml:space="preserve"> </w:t>
            </w:r>
            <w:r>
              <w:rPr>
                <w:sz w:val="18"/>
              </w:rPr>
              <w:t>to</w:t>
            </w:r>
            <w:r>
              <w:rPr>
                <w:rFonts w:eastAsia="Arial"/>
                <w:sz w:val="18"/>
              </w:rPr>
              <w:t xml:space="preserve"> </w:t>
            </w:r>
            <w:r>
              <w:rPr>
                <w:sz w:val="18"/>
              </w:rPr>
              <w:t>be</w:t>
            </w:r>
            <w:r>
              <w:rPr>
                <w:rFonts w:eastAsia="Arial"/>
                <w:sz w:val="18"/>
              </w:rPr>
              <w:t xml:space="preserve"> </w:t>
            </w:r>
            <w:r>
              <w:rPr>
                <w:sz w:val="18"/>
              </w:rPr>
              <w:t>deleted.</w:t>
            </w:r>
          </w:p>
        </w:tc>
        <w:tc>
          <w:tcPr>
            <w:tcW w:w="1083" w:type="dxa"/>
            <w:tcBorders>
              <w:top w:val="single" w:sz="4" w:space="0" w:color="000000"/>
              <w:left w:val="single" w:sz="4" w:space="0" w:color="000000"/>
              <w:bottom w:val="single" w:sz="4" w:space="0" w:color="000000"/>
            </w:tcBorders>
            <w:shd w:val="clear" w:color="auto" w:fill="auto"/>
          </w:tcPr>
          <w:p w14:paraId="02EAA254" w14:textId="77777777" w:rsidR="00AD42AB" w:rsidRDefault="00AD42AB">
            <w:pPr>
              <w:snapToGrid w:val="0"/>
              <w:spacing w:before="120"/>
              <w:jc w:val="center"/>
              <w:rPr>
                <w:sz w:val="18"/>
              </w:rPr>
            </w:pPr>
          </w:p>
        </w:tc>
        <w:tc>
          <w:tcPr>
            <w:tcW w:w="1093" w:type="dxa"/>
            <w:tcBorders>
              <w:top w:val="single" w:sz="4" w:space="0" w:color="000000"/>
              <w:left w:val="single" w:sz="4" w:space="0" w:color="000000"/>
              <w:bottom w:val="single" w:sz="4" w:space="0" w:color="000000"/>
              <w:right w:val="single" w:sz="4" w:space="0" w:color="000000"/>
            </w:tcBorders>
            <w:shd w:val="clear" w:color="auto" w:fill="auto"/>
          </w:tcPr>
          <w:p w14:paraId="7E621680" w14:textId="77777777" w:rsidR="00AD42AB" w:rsidRDefault="00AD42AB">
            <w:pPr>
              <w:snapToGrid w:val="0"/>
              <w:spacing w:before="120"/>
              <w:jc w:val="center"/>
              <w:rPr>
                <w:sz w:val="18"/>
              </w:rPr>
            </w:pPr>
          </w:p>
        </w:tc>
      </w:tr>
    </w:tbl>
    <w:p w14:paraId="4C74F810" w14:textId="77777777" w:rsidR="00A83687" w:rsidRDefault="00A83687">
      <w:pPr>
        <w:ind w:left="432"/>
      </w:pPr>
    </w:p>
    <w:sectPr w:rsidR="00A83687">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8007AD" w14:textId="77777777" w:rsidR="00356BE1" w:rsidRDefault="00356BE1">
      <w:r>
        <w:separator/>
      </w:r>
    </w:p>
  </w:endnote>
  <w:endnote w:type="continuationSeparator" w:id="0">
    <w:p w14:paraId="401C84EF" w14:textId="77777777" w:rsidR="00356BE1" w:rsidRDefault="00356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Courier New">
    <w:panose1 w:val="02070309020205020404"/>
    <w:charset w:val="00"/>
    <w:family w:val="modern"/>
    <w:pitch w:val="fixed"/>
    <w:sig w:usb0="E0002AFF" w:usb1="C0007843" w:usb2="00000009" w:usb3="00000000" w:csb0="000001FF" w:csb1="00000000"/>
  </w:font>
  <w:font w:name="OpenSymbol">
    <w:altName w:val="Arial Unicode MS"/>
    <w:panose1 w:val="020B0604020202020204"/>
    <w:charset w:val="02"/>
    <w:family w:val="auto"/>
    <w:pitch w:val="default"/>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Liberation Sans">
    <w:altName w:val="Arial"/>
    <w:panose1 w:val="020B0604020202020204"/>
    <w:charset w:val="01"/>
    <w:family w:val="swiss"/>
    <w:pitch w:val="variable"/>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ED36AC" w14:textId="77777777" w:rsidR="0084198C" w:rsidRDefault="0084198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E59707" w14:textId="77777777" w:rsidR="0084198C" w:rsidRDefault="0084198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8236FE" w14:textId="77777777" w:rsidR="0084198C" w:rsidRDefault="0084198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33558" w14:textId="77777777" w:rsidR="00356BE1" w:rsidRDefault="00356BE1">
      <w:r>
        <w:separator/>
      </w:r>
    </w:p>
  </w:footnote>
  <w:footnote w:type="continuationSeparator" w:id="0">
    <w:p w14:paraId="123C2C04" w14:textId="77777777" w:rsidR="00356BE1" w:rsidRDefault="00356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EA648F" w14:textId="77777777" w:rsidR="0084198C" w:rsidRDefault="0084198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6D260D" w14:textId="77777777" w:rsidR="00AD42AB" w:rsidRDefault="00000000">
    <w:pPr>
      <w:pStyle w:val="Header"/>
      <w:ind w:right="-809"/>
    </w:pPr>
    <w:r>
      <w:t xml:space="preserve">IBEX Command Approval Checklist </w:t>
    </w:r>
    <w:r>
      <w:tab/>
    </w:r>
    <w:r>
      <w:tab/>
      <w:t>Rev 1</w:t>
    </w:r>
    <w:r w:rsidR="00387629">
      <w:t>7</w:t>
    </w:r>
  </w:p>
  <w:p w14:paraId="01596884" w14:textId="31C4FD0D" w:rsidR="00AD42AB" w:rsidRDefault="0084198C">
    <w:pPr>
      <w:pStyle w:val="Header"/>
    </w:pPr>
    <w:r>
      <w:t>Carol Weaver</w:t>
    </w:r>
    <w:r>
      <w:tab/>
    </w:r>
    <w:r>
      <w:tab/>
      <w:t xml:space="preserve">Last update </w:t>
    </w:r>
    <w:r w:rsidR="00387629">
      <w:t>11</w:t>
    </w:r>
    <w:r>
      <w:t>/</w:t>
    </w:r>
    <w:r w:rsidR="00387629">
      <w:t>05</w:t>
    </w:r>
    <w:r>
      <w:t>/20</w:t>
    </w:r>
    <w:r w:rsidR="00387629">
      <w:t>22</w:t>
    </w: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2CF137" w14:textId="77777777" w:rsidR="0084198C" w:rsidRDefault="0084198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Heading1"/>
      <w:lvlText w:val="%1."/>
      <w:lvlJc w:val="left"/>
      <w:pPr>
        <w:tabs>
          <w:tab w:val="num" w:pos="360"/>
        </w:tabs>
        <w:ind w:left="0" w:firstLine="0"/>
      </w:pPr>
    </w:lvl>
    <w:lvl w:ilvl="1">
      <w:start w:val="1"/>
      <w:numFmt w:val="decimal"/>
      <w:pStyle w:val="Heading2"/>
      <w:lvlText w:val="%1.%2"/>
      <w:lvlJc w:val="left"/>
      <w:pPr>
        <w:tabs>
          <w:tab w:val="num" w:pos="360"/>
        </w:tabs>
        <w:ind w:left="0" w:firstLine="0"/>
      </w:pPr>
    </w:lvl>
    <w:lvl w:ilvl="2">
      <w:start w:val="1"/>
      <w:numFmt w:val="decimal"/>
      <w:pStyle w:val="Heading3"/>
      <w:lvlText w:val="%1.%2.%3"/>
      <w:lvlJc w:val="left"/>
      <w:pPr>
        <w:tabs>
          <w:tab w:val="num" w:pos="720"/>
        </w:tabs>
        <w:ind w:left="0" w:firstLine="0"/>
      </w:pPr>
    </w:lvl>
    <w:lvl w:ilvl="3">
      <w:start w:val="1"/>
      <w:numFmt w:val="decimal"/>
      <w:pStyle w:val="Heading4"/>
      <w:lvlText w:val="%1.%2.%3.%4"/>
      <w:lvlJc w:val="left"/>
      <w:pPr>
        <w:tabs>
          <w:tab w:val="num" w:pos="1080"/>
        </w:tabs>
        <w:ind w:left="0" w:firstLine="0"/>
      </w:pPr>
    </w:lvl>
    <w:lvl w:ilvl="4">
      <w:start w:val="1"/>
      <w:numFmt w:val="decimal"/>
      <w:pStyle w:val="Heading5"/>
      <w:lvlText w:val="%1.%2.%3.%4.%5"/>
      <w:lvlJc w:val="left"/>
      <w:pPr>
        <w:tabs>
          <w:tab w:val="num" w:pos="0"/>
        </w:tabs>
        <w:ind w:left="0" w:firstLine="0"/>
      </w:pPr>
    </w:lvl>
    <w:lvl w:ilvl="5">
      <w:start w:val="1"/>
      <w:numFmt w:val="decimal"/>
      <w:pStyle w:val="Heading6"/>
      <w:lvlText w:val="%1.%2.%3.%4.%5.%6"/>
      <w:lvlJc w:val="left"/>
      <w:pPr>
        <w:tabs>
          <w:tab w:val="num" w:pos="0"/>
        </w:tabs>
        <w:ind w:left="0" w:firstLine="0"/>
      </w:pPr>
    </w:lvl>
    <w:lvl w:ilvl="6">
      <w:start w:val="1"/>
      <w:numFmt w:val="decimal"/>
      <w:pStyle w:val="Heading7"/>
      <w:lvlText w:val="%1.%2.%3.%4.%5.%6.%7"/>
      <w:lvlJc w:val="left"/>
      <w:pPr>
        <w:tabs>
          <w:tab w:val="num" w:pos="0"/>
        </w:tabs>
        <w:ind w:left="0" w:firstLine="0"/>
      </w:pPr>
    </w:lvl>
    <w:lvl w:ilvl="7">
      <w:start w:val="1"/>
      <w:numFmt w:val="decimal"/>
      <w:pStyle w:val="Heading8"/>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1" w15:restartNumberingAfterBreak="0">
    <w:nsid w:val="00000002"/>
    <w:multiLevelType w:val="multilevel"/>
    <w:tmpl w:val="00000002"/>
    <w:name w:val="WW8Num2"/>
    <w:lvl w:ilvl="0">
      <w:start w:val="1"/>
      <w:numFmt w:val="decimal"/>
      <w:lvlText w:val="%1."/>
      <w:lvlJc w:val="left"/>
      <w:pPr>
        <w:tabs>
          <w:tab w:val="num" w:pos="0"/>
        </w:tabs>
        <w:ind w:left="360" w:hanging="360"/>
      </w:pPr>
      <w:rPr>
        <w:rFonts w:ascii="Calibri" w:hAnsi="Calibri" w:cs="Calibri"/>
        <w:sz w:val="18"/>
        <w:szCs w:val="18"/>
      </w:rPr>
    </w:lvl>
    <w:lvl w:ilvl="1">
      <w:start w:val="1"/>
      <w:numFmt w:val="bullet"/>
      <w:lvlText w:val=""/>
      <w:lvlJc w:val="left"/>
      <w:pPr>
        <w:tabs>
          <w:tab w:val="num" w:pos="72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2" w15:restartNumberingAfterBreak="0">
    <w:nsid w:val="00000003"/>
    <w:multiLevelType w:val="singleLevel"/>
    <w:tmpl w:val="00000003"/>
    <w:name w:val="WW8Num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 w15:restartNumberingAfterBreak="0">
    <w:nsid w:val="00000004"/>
    <w:multiLevelType w:val="singleLevel"/>
    <w:tmpl w:val="00000004"/>
    <w:name w:val="WW8Num4"/>
    <w:lvl w:ilvl="0">
      <w:start w:val="1"/>
      <w:numFmt w:val="bullet"/>
      <w:lvlText w:val=""/>
      <w:lvlJc w:val="left"/>
      <w:pPr>
        <w:tabs>
          <w:tab w:val="num" w:pos="360"/>
        </w:tabs>
        <w:ind w:left="360" w:hanging="360"/>
      </w:pPr>
      <w:rPr>
        <w:rFonts w:ascii="Symbol" w:hAnsi="Symbol" w:cs="Symbol"/>
        <w:sz w:val="18"/>
      </w:rPr>
    </w:lvl>
  </w:abstractNum>
  <w:abstractNum w:abstractNumId="4" w15:restartNumberingAfterBreak="0">
    <w:nsid w:val="00000005"/>
    <w:multiLevelType w:val="multilevel"/>
    <w:tmpl w:val="00000005"/>
    <w:name w:val="WW8Num5"/>
    <w:lvl w:ilvl="0">
      <w:start w:val="1"/>
      <w:numFmt w:val="decimal"/>
      <w:lvlText w:val="%1."/>
      <w:lvlJc w:val="left"/>
      <w:pPr>
        <w:tabs>
          <w:tab w:val="num" w:pos="0"/>
        </w:tabs>
        <w:ind w:left="360" w:hanging="360"/>
      </w:pPr>
      <w:rPr>
        <w:rFonts w:eastAsia="Arial"/>
        <w:sz w:val="18"/>
      </w:rPr>
    </w:lvl>
    <w:lvl w:ilvl="1">
      <w:start w:val="1"/>
      <w:numFmt w:val="lowerLetter"/>
      <w:lvlText w:val="%2."/>
      <w:lvlJc w:val="left"/>
      <w:pPr>
        <w:tabs>
          <w:tab w:val="num" w:pos="0"/>
        </w:tabs>
        <w:ind w:left="1080" w:hanging="360"/>
      </w:pPr>
      <w:rPr>
        <w:rFonts w:eastAsia="Arial"/>
        <w:sz w:val="18"/>
      </w:rPr>
    </w:lvl>
    <w:lvl w:ilvl="2">
      <w:start w:val="1"/>
      <w:numFmt w:val="lowerRoman"/>
      <w:lvlText w:val="%3."/>
      <w:lvlJc w:val="left"/>
      <w:pPr>
        <w:tabs>
          <w:tab w:val="num" w:pos="0"/>
        </w:tabs>
        <w:ind w:left="1800" w:hanging="180"/>
      </w:pPr>
      <w:rPr>
        <w:rFonts w:eastAsia="Arial"/>
        <w:sz w:val="18"/>
      </w:r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5" w15:restartNumberingAfterBreak="0">
    <w:nsid w:val="00000006"/>
    <w:multiLevelType w:val="singleLevel"/>
    <w:tmpl w:val="00000006"/>
    <w:name w:val="WW8Num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6" w15:restartNumberingAfterBreak="0">
    <w:nsid w:val="00000007"/>
    <w:multiLevelType w:val="singleLevel"/>
    <w:tmpl w:val="00000007"/>
    <w:name w:val="WW8Num7"/>
    <w:lvl w:ilvl="0">
      <w:start w:val="1"/>
      <w:numFmt w:val="bullet"/>
      <w:lvlText w:val=""/>
      <w:lvlJc w:val="left"/>
      <w:pPr>
        <w:tabs>
          <w:tab w:val="num" w:pos="720"/>
        </w:tabs>
        <w:ind w:left="720" w:hanging="360"/>
      </w:pPr>
      <w:rPr>
        <w:rFonts w:ascii="Symbol" w:hAnsi="Symbol" w:cs="Symbol"/>
      </w:rPr>
    </w:lvl>
  </w:abstractNum>
  <w:abstractNum w:abstractNumId="7" w15:restartNumberingAfterBreak="0">
    <w:nsid w:val="00000008"/>
    <w:multiLevelType w:val="singleLevel"/>
    <w:tmpl w:val="00000008"/>
    <w:name w:val="WW8Num8"/>
    <w:lvl w:ilvl="0">
      <w:start w:val="1"/>
      <w:numFmt w:val="bullet"/>
      <w:lvlText w:val=""/>
      <w:lvlJc w:val="left"/>
      <w:pPr>
        <w:tabs>
          <w:tab w:val="num" w:pos="720"/>
        </w:tabs>
        <w:ind w:left="1021" w:hanging="360"/>
      </w:pPr>
      <w:rPr>
        <w:rFonts w:ascii="Symbol" w:hAnsi="Symbol" w:cs="Symbol"/>
        <w:color w:val="7030A0"/>
      </w:rPr>
    </w:lvl>
  </w:abstractNum>
  <w:abstractNum w:abstractNumId="8" w15:restartNumberingAfterBreak="0">
    <w:nsid w:val="00000009"/>
    <w:multiLevelType w:val="singleLevel"/>
    <w:tmpl w:val="00000009"/>
    <w:name w:val="WW8Num9"/>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9" w15:restartNumberingAfterBreak="0">
    <w:nsid w:val="0000000A"/>
    <w:multiLevelType w:val="singleLevel"/>
    <w:tmpl w:val="0000000A"/>
    <w:name w:val="WW8Num10"/>
    <w:lvl w:ilvl="0">
      <w:start w:val="1"/>
      <w:numFmt w:val="decimal"/>
      <w:lvlText w:val="%1."/>
      <w:lvlJc w:val="left"/>
      <w:pPr>
        <w:tabs>
          <w:tab w:val="num" w:pos="0"/>
        </w:tabs>
        <w:ind w:left="360" w:hanging="360"/>
      </w:pPr>
      <w:rPr>
        <w:rFonts w:ascii="Calibri" w:hAnsi="Calibri" w:cs="Calibri"/>
        <w:sz w:val="18"/>
        <w:szCs w:val="18"/>
      </w:rPr>
    </w:lvl>
  </w:abstractNum>
  <w:abstractNum w:abstractNumId="10" w15:restartNumberingAfterBreak="0">
    <w:nsid w:val="0000000B"/>
    <w:multiLevelType w:val="singleLevel"/>
    <w:tmpl w:val="0000000B"/>
    <w:name w:val="WW8Num11"/>
    <w:lvl w:ilvl="0">
      <w:start w:val="1"/>
      <w:numFmt w:val="decimal"/>
      <w:lvlText w:val="%1."/>
      <w:lvlJc w:val="left"/>
      <w:pPr>
        <w:tabs>
          <w:tab w:val="num" w:pos="0"/>
        </w:tabs>
        <w:ind w:left="360" w:hanging="360"/>
      </w:pPr>
      <w:rPr>
        <w:i w:val="0"/>
        <w:iCs w:val="0"/>
        <w:color w:val="0000FF"/>
        <w:sz w:val="18"/>
      </w:rPr>
    </w:lvl>
  </w:abstractNum>
  <w:abstractNum w:abstractNumId="11" w15:restartNumberingAfterBreak="0">
    <w:nsid w:val="0000000C"/>
    <w:multiLevelType w:val="singleLevel"/>
    <w:tmpl w:val="0000000C"/>
    <w:name w:val="WW8Num12"/>
    <w:lvl w:ilvl="0">
      <w:start w:val="1"/>
      <w:numFmt w:val="bullet"/>
      <w:lvlText w:val=""/>
      <w:lvlJc w:val="left"/>
      <w:pPr>
        <w:tabs>
          <w:tab w:val="num" w:pos="0"/>
        </w:tabs>
        <w:ind w:left="360" w:hanging="360"/>
      </w:pPr>
      <w:rPr>
        <w:rFonts w:ascii="Symbol" w:hAnsi="Symbol" w:cs="Symbol"/>
        <w:sz w:val="18"/>
      </w:rPr>
    </w:lvl>
  </w:abstractNum>
  <w:abstractNum w:abstractNumId="12" w15:restartNumberingAfterBreak="0">
    <w:nsid w:val="0000000D"/>
    <w:multiLevelType w:val="multilevel"/>
    <w:tmpl w:val="0000000D"/>
    <w:name w:val="WW8Num13"/>
    <w:lvl w:ilvl="0">
      <w:start w:val="1"/>
      <w:numFmt w:val="decimal"/>
      <w:lvlText w:val="%1."/>
      <w:lvlJc w:val="left"/>
      <w:pPr>
        <w:tabs>
          <w:tab w:val="num" w:pos="360"/>
        </w:tabs>
        <w:ind w:left="360" w:hanging="360"/>
      </w:pPr>
      <w:rPr>
        <w:rFonts w:ascii="Arial" w:hAnsi="Arial" w:cs="Arial"/>
        <w:sz w:val="16"/>
        <w:szCs w:val="16"/>
      </w:rPr>
    </w:lvl>
    <w:lvl w:ilvl="1">
      <w:start w:val="1"/>
      <w:numFmt w:val="lowerLetter"/>
      <w:lvlText w:val="%2"/>
      <w:lvlJc w:val="left"/>
      <w:pPr>
        <w:tabs>
          <w:tab w:val="num" w:pos="1440"/>
        </w:tabs>
        <w:ind w:left="1440" w:hanging="360"/>
      </w:pPr>
      <w:rPr>
        <w:rFonts w:ascii="Arial" w:hAnsi="Arial" w:cs="Arial"/>
        <w:sz w:val="18"/>
        <w:szCs w:val="18"/>
      </w:rPr>
    </w:lvl>
    <w:lvl w:ilvl="2">
      <w:start w:val="1"/>
      <w:numFmt w:val="bullet"/>
      <w:lvlText w:val=""/>
      <w:lvlJc w:val="left"/>
      <w:pPr>
        <w:tabs>
          <w:tab w:val="num" w:pos="2160"/>
        </w:tabs>
        <w:ind w:left="2160" w:hanging="360"/>
      </w:pPr>
      <w:rPr>
        <w:rFonts w:ascii="Wingdings" w:hAnsi="Wingdings" w:cs="Wingdings"/>
      </w:rPr>
    </w:lvl>
    <w:lvl w:ilvl="3">
      <w:start w:val="1"/>
      <w:numFmt w:val="bullet"/>
      <w:lvlText w:val=""/>
      <w:lvlJc w:val="left"/>
      <w:pPr>
        <w:tabs>
          <w:tab w:val="num" w:pos="2880"/>
        </w:tabs>
        <w:ind w:left="2880" w:hanging="360"/>
      </w:pPr>
      <w:rPr>
        <w:rFonts w:ascii="Symbol" w:hAnsi="Symbol" w:cs="Symbol"/>
      </w:rPr>
    </w:lvl>
    <w:lvl w:ilvl="4">
      <w:start w:val="1"/>
      <w:numFmt w:val="bullet"/>
      <w:lvlText w:val="o"/>
      <w:lvlJc w:val="left"/>
      <w:pPr>
        <w:tabs>
          <w:tab w:val="num" w:pos="3600"/>
        </w:tabs>
        <w:ind w:left="3600" w:hanging="360"/>
      </w:pPr>
      <w:rPr>
        <w:rFonts w:ascii="Courier New" w:hAnsi="Courier New" w:cs="Courier New"/>
      </w:rPr>
    </w:lvl>
    <w:lvl w:ilvl="5">
      <w:start w:val="1"/>
      <w:numFmt w:val="bullet"/>
      <w:lvlText w:val=""/>
      <w:lvlJc w:val="left"/>
      <w:pPr>
        <w:tabs>
          <w:tab w:val="num" w:pos="4320"/>
        </w:tabs>
        <w:ind w:left="4320" w:hanging="360"/>
      </w:pPr>
      <w:rPr>
        <w:rFonts w:ascii="Wingdings" w:hAnsi="Wingdings" w:cs="Wingdings"/>
      </w:rPr>
    </w:lvl>
    <w:lvl w:ilvl="6">
      <w:start w:val="1"/>
      <w:numFmt w:val="bullet"/>
      <w:lvlText w:val=""/>
      <w:lvlJc w:val="left"/>
      <w:pPr>
        <w:tabs>
          <w:tab w:val="num" w:pos="5040"/>
        </w:tabs>
        <w:ind w:left="5040" w:hanging="360"/>
      </w:pPr>
      <w:rPr>
        <w:rFonts w:ascii="Symbol" w:hAnsi="Symbol" w:cs="Symbol"/>
      </w:rPr>
    </w:lvl>
    <w:lvl w:ilvl="7">
      <w:start w:val="1"/>
      <w:numFmt w:val="bullet"/>
      <w:lvlText w:val="o"/>
      <w:lvlJc w:val="left"/>
      <w:pPr>
        <w:tabs>
          <w:tab w:val="num" w:pos="5760"/>
        </w:tabs>
        <w:ind w:left="5760" w:hanging="360"/>
      </w:pPr>
      <w:rPr>
        <w:rFonts w:ascii="Courier New" w:hAnsi="Courier New" w:cs="Courier New"/>
      </w:rPr>
    </w:lvl>
    <w:lvl w:ilvl="8">
      <w:start w:val="1"/>
      <w:numFmt w:val="bullet"/>
      <w:lvlText w:val=""/>
      <w:lvlJc w:val="left"/>
      <w:pPr>
        <w:tabs>
          <w:tab w:val="num" w:pos="6480"/>
        </w:tabs>
        <w:ind w:left="6480" w:hanging="360"/>
      </w:pPr>
      <w:rPr>
        <w:rFonts w:ascii="Wingdings" w:hAnsi="Wingdings" w:cs="Wingdings"/>
      </w:rPr>
    </w:lvl>
  </w:abstractNum>
  <w:abstractNum w:abstractNumId="13" w15:restartNumberingAfterBreak="0">
    <w:nsid w:val="0000000E"/>
    <w:multiLevelType w:val="multilevel"/>
    <w:tmpl w:val="0000000E"/>
    <w:name w:val="WW8Num14"/>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4" w15:restartNumberingAfterBreak="0">
    <w:nsid w:val="0000000F"/>
    <w:multiLevelType w:val="multilevel"/>
    <w:tmpl w:val="0000000F"/>
    <w:name w:val="WW8Num15"/>
    <w:lvl w:ilvl="0">
      <w:start w:val="1"/>
      <w:numFmt w:val="decimal"/>
      <w:lvlText w:val="%1."/>
      <w:lvlJc w:val="left"/>
      <w:pPr>
        <w:tabs>
          <w:tab w:val="num" w:pos="0"/>
        </w:tabs>
        <w:ind w:left="360" w:hanging="360"/>
      </w:pPr>
      <w:rPr>
        <w:rFonts w:ascii="Calibri" w:hAnsi="Calibri" w:cs="Calibri"/>
        <w:b/>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5" w15:restartNumberingAfterBreak="0">
    <w:nsid w:val="00000010"/>
    <w:multiLevelType w:val="multilevel"/>
    <w:tmpl w:val="00000010"/>
    <w:name w:val="WW8Num16"/>
    <w:lvl w:ilvl="0">
      <w:start w:val="1"/>
      <w:numFmt w:val="decimal"/>
      <w:lvlText w:val="%1."/>
      <w:lvlJc w:val="left"/>
      <w:pPr>
        <w:tabs>
          <w:tab w:val="num" w:pos="0"/>
        </w:tabs>
        <w:ind w:left="360" w:hanging="360"/>
      </w:pPr>
      <w:rPr>
        <w:rFonts w:ascii="Calibri" w:hAnsi="Calibri" w:cs="Calibri"/>
        <w:color w:val="ED7D31"/>
        <w:sz w:val="18"/>
        <w:szCs w:val="18"/>
      </w:rPr>
    </w:lvl>
    <w:lvl w:ilvl="1">
      <w:start w:val="1"/>
      <w:numFmt w:val="lowerLetter"/>
      <w:lvlText w:val="%2."/>
      <w:lvlJc w:val="left"/>
      <w:pPr>
        <w:tabs>
          <w:tab w:val="num" w:pos="0"/>
        </w:tabs>
        <w:ind w:left="1080" w:hanging="360"/>
      </w:pPr>
      <w:rPr>
        <w:rFonts w:ascii="Calibri" w:hAnsi="Calibri" w:cs="Calibri"/>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6" w15:restartNumberingAfterBreak="0">
    <w:nsid w:val="00000011"/>
    <w:multiLevelType w:val="multilevel"/>
    <w:tmpl w:val="00000011"/>
    <w:name w:val="WW8Num17"/>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17" w15:restartNumberingAfterBreak="0">
    <w:nsid w:val="00000012"/>
    <w:multiLevelType w:val="singleLevel"/>
    <w:tmpl w:val="00000012"/>
    <w:name w:val="WW8Num18"/>
    <w:lvl w:ilvl="0">
      <w:start w:val="1"/>
      <w:numFmt w:val="bullet"/>
      <w:lvlText w:val=""/>
      <w:lvlJc w:val="left"/>
      <w:pPr>
        <w:tabs>
          <w:tab w:val="num" w:pos="0"/>
        </w:tabs>
        <w:ind w:left="1080" w:hanging="360"/>
      </w:pPr>
      <w:rPr>
        <w:rFonts w:ascii="Symbol" w:hAnsi="Symbol" w:cs="Symbol"/>
      </w:rPr>
    </w:lvl>
  </w:abstractNum>
  <w:abstractNum w:abstractNumId="18" w15:restartNumberingAfterBreak="0">
    <w:nsid w:val="00000013"/>
    <w:multiLevelType w:val="singleLevel"/>
    <w:tmpl w:val="00000013"/>
    <w:name w:val="WW8Num19"/>
    <w:lvl w:ilvl="0">
      <w:start w:val="1"/>
      <w:numFmt w:val="bullet"/>
      <w:lvlText w:val=""/>
      <w:lvlJc w:val="left"/>
      <w:pPr>
        <w:tabs>
          <w:tab w:val="num" w:pos="720"/>
        </w:tabs>
        <w:ind w:left="938" w:hanging="360"/>
      </w:pPr>
      <w:rPr>
        <w:rFonts w:ascii="Symbol" w:hAnsi="Symbol" w:cs="Symbol"/>
      </w:rPr>
    </w:lvl>
  </w:abstractNum>
  <w:abstractNum w:abstractNumId="19" w15:restartNumberingAfterBreak="0">
    <w:nsid w:val="00000014"/>
    <w:multiLevelType w:val="singleLevel"/>
    <w:tmpl w:val="00000014"/>
    <w:name w:val="WW8Num20"/>
    <w:lvl w:ilvl="0">
      <w:start w:val="1"/>
      <w:numFmt w:val="decimal"/>
      <w:lvlText w:val="%1."/>
      <w:lvlJc w:val="left"/>
      <w:pPr>
        <w:tabs>
          <w:tab w:val="num" w:pos="0"/>
        </w:tabs>
        <w:ind w:left="360" w:hanging="360"/>
      </w:pPr>
      <w:rPr>
        <w:sz w:val="18"/>
      </w:rPr>
    </w:lvl>
  </w:abstractNum>
  <w:abstractNum w:abstractNumId="20" w15:restartNumberingAfterBreak="0">
    <w:nsid w:val="00000015"/>
    <w:multiLevelType w:val="singleLevel"/>
    <w:tmpl w:val="00000015"/>
    <w:name w:val="WW8Num21"/>
    <w:lvl w:ilvl="0">
      <w:start w:val="1"/>
      <w:numFmt w:val="decimal"/>
      <w:lvlText w:val="%1."/>
      <w:lvlJc w:val="left"/>
      <w:pPr>
        <w:tabs>
          <w:tab w:val="num" w:pos="0"/>
        </w:tabs>
        <w:ind w:left="360" w:hanging="360"/>
      </w:pPr>
      <w:rPr>
        <w:rFonts w:ascii="Calibri" w:hAnsi="Calibri" w:cs="Calibri"/>
        <w:color w:val="000000"/>
        <w:sz w:val="18"/>
        <w:szCs w:val="18"/>
      </w:rPr>
    </w:lvl>
  </w:abstractNum>
  <w:abstractNum w:abstractNumId="21" w15:restartNumberingAfterBreak="0">
    <w:nsid w:val="00000016"/>
    <w:multiLevelType w:val="singleLevel"/>
    <w:tmpl w:val="00000016"/>
    <w:name w:val="WW8Num22"/>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2" w15:restartNumberingAfterBreak="0">
    <w:nsid w:val="00000017"/>
    <w:multiLevelType w:val="singleLevel"/>
    <w:tmpl w:val="00000017"/>
    <w:name w:val="WW8Num23"/>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23" w15:restartNumberingAfterBreak="0">
    <w:nsid w:val="00000018"/>
    <w:multiLevelType w:val="multilevel"/>
    <w:tmpl w:val="00000018"/>
    <w:name w:val="WW8Num24"/>
    <w:lvl w:ilvl="0">
      <w:start w:val="1"/>
      <w:numFmt w:val="decimal"/>
      <w:lvlText w:val="%1."/>
      <w:lvlJc w:val="left"/>
      <w:pPr>
        <w:tabs>
          <w:tab w:val="num" w:pos="0"/>
        </w:tabs>
        <w:ind w:left="720" w:hanging="360"/>
      </w:pPr>
      <w:rPr>
        <w:rFonts w:ascii="Calibri" w:hAnsi="Calibri" w:cs="Calibri"/>
        <w:szCs w:val="18"/>
      </w:rPr>
    </w:lvl>
    <w:lvl w:ilvl="1">
      <w:start w:val="1"/>
      <w:numFmt w:val="bullet"/>
      <w:lvlText w:val=""/>
      <w:lvlJc w:val="left"/>
      <w:pPr>
        <w:tabs>
          <w:tab w:val="num" w:pos="0"/>
        </w:tabs>
        <w:ind w:left="1440" w:hanging="360"/>
      </w:pPr>
      <w:rPr>
        <w:rFonts w:ascii="Symbol" w:hAnsi="Symbol" w:cs="Symbol"/>
      </w:r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24" w15:restartNumberingAfterBreak="0">
    <w:nsid w:val="00000019"/>
    <w:multiLevelType w:val="singleLevel"/>
    <w:tmpl w:val="00000019"/>
    <w:name w:val="WW8Num25"/>
    <w:lvl w:ilvl="0">
      <w:start w:val="1"/>
      <w:numFmt w:val="bullet"/>
      <w:lvlText w:val=""/>
      <w:lvlJc w:val="left"/>
      <w:pPr>
        <w:tabs>
          <w:tab w:val="num" w:pos="0"/>
        </w:tabs>
        <w:ind w:left="360" w:hanging="360"/>
      </w:pPr>
      <w:rPr>
        <w:rFonts w:ascii="Symbol" w:hAnsi="Symbol" w:cs="Symbol"/>
        <w:color w:val="7030A0"/>
        <w:sz w:val="18"/>
        <w:szCs w:val="18"/>
      </w:rPr>
    </w:lvl>
  </w:abstractNum>
  <w:abstractNum w:abstractNumId="25" w15:restartNumberingAfterBreak="0">
    <w:nsid w:val="0000001A"/>
    <w:multiLevelType w:val="multilevel"/>
    <w:tmpl w:val="0000001A"/>
    <w:name w:val="WW8Num26"/>
    <w:lvl w:ilvl="0">
      <w:start w:val="1"/>
      <w:numFmt w:val="bullet"/>
      <w:lvlText w:val=""/>
      <w:lvlJc w:val="left"/>
      <w:pPr>
        <w:tabs>
          <w:tab w:val="num" w:pos="720"/>
        </w:tabs>
        <w:ind w:left="1080" w:hanging="360"/>
      </w:pPr>
      <w:rPr>
        <w:rFonts w:ascii="Symbol" w:hAnsi="Symbol" w:cs="Symbol"/>
        <w:color w:val="7030A0"/>
        <w:sz w:val="18"/>
        <w:szCs w:val="18"/>
      </w:rPr>
    </w:lvl>
    <w:lvl w:ilvl="1">
      <w:start w:val="1"/>
      <w:numFmt w:val="bullet"/>
      <w:lvlText w:val=""/>
      <w:lvlJc w:val="left"/>
      <w:pPr>
        <w:tabs>
          <w:tab w:val="num" w:pos="720"/>
        </w:tabs>
        <w:ind w:left="1800" w:hanging="360"/>
      </w:pPr>
      <w:rPr>
        <w:rFonts w:ascii="Symbol" w:hAnsi="Symbol" w:cs="Symbol"/>
      </w:rPr>
    </w:lvl>
    <w:lvl w:ilvl="2">
      <w:start w:val="1"/>
      <w:numFmt w:val="lowerRoman"/>
      <w:lvlText w:val="%3."/>
      <w:lvlJc w:val="left"/>
      <w:pPr>
        <w:tabs>
          <w:tab w:val="num" w:pos="720"/>
        </w:tabs>
        <w:ind w:left="2520" w:hanging="180"/>
      </w:pPr>
    </w:lvl>
    <w:lvl w:ilvl="3">
      <w:start w:val="1"/>
      <w:numFmt w:val="decimal"/>
      <w:lvlText w:val="%4."/>
      <w:lvlJc w:val="left"/>
      <w:pPr>
        <w:tabs>
          <w:tab w:val="num" w:pos="720"/>
        </w:tabs>
        <w:ind w:left="3240" w:hanging="360"/>
      </w:pPr>
    </w:lvl>
    <w:lvl w:ilvl="4">
      <w:start w:val="1"/>
      <w:numFmt w:val="lowerLetter"/>
      <w:lvlText w:val="%5."/>
      <w:lvlJc w:val="left"/>
      <w:pPr>
        <w:tabs>
          <w:tab w:val="num" w:pos="720"/>
        </w:tabs>
        <w:ind w:left="3960" w:hanging="360"/>
      </w:pPr>
    </w:lvl>
    <w:lvl w:ilvl="5">
      <w:start w:val="1"/>
      <w:numFmt w:val="lowerRoman"/>
      <w:lvlText w:val="%6."/>
      <w:lvlJc w:val="left"/>
      <w:pPr>
        <w:tabs>
          <w:tab w:val="num" w:pos="720"/>
        </w:tabs>
        <w:ind w:left="4680" w:hanging="180"/>
      </w:pPr>
    </w:lvl>
    <w:lvl w:ilvl="6">
      <w:start w:val="1"/>
      <w:numFmt w:val="decimal"/>
      <w:lvlText w:val="%7."/>
      <w:lvlJc w:val="left"/>
      <w:pPr>
        <w:tabs>
          <w:tab w:val="num" w:pos="720"/>
        </w:tabs>
        <w:ind w:left="5400" w:hanging="360"/>
      </w:pPr>
    </w:lvl>
    <w:lvl w:ilvl="7">
      <w:start w:val="1"/>
      <w:numFmt w:val="lowerLetter"/>
      <w:lvlText w:val="%8."/>
      <w:lvlJc w:val="left"/>
      <w:pPr>
        <w:tabs>
          <w:tab w:val="num" w:pos="720"/>
        </w:tabs>
        <w:ind w:left="6120" w:hanging="360"/>
      </w:pPr>
    </w:lvl>
    <w:lvl w:ilvl="8">
      <w:start w:val="1"/>
      <w:numFmt w:val="lowerRoman"/>
      <w:lvlText w:val="%9."/>
      <w:lvlJc w:val="left"/>
      <w:pPr>
        <w:tabs>
          <w:tab w:val="num" w:pos="720"/>
        </w:tabs>
        <w:ind w:left="6840" w:hanging="180"/>
      </w:pPr>
    </w:lvl>
  </w:abstractNum>
  <w:abstractNum w:abstractNumId="26" w15:restartNumberingAfterBreak="0">
    <w:nsid w:val="0000001B"/>
    <w:multiLevelType w:val="singleLevel"/>
    <w:tmpl w:val="0000001B"/>
    <w:name w:val="WW8Num27"/>
    <w:lvl w:ilvl="0">
      <w:start w:val="1"/>
      <w:numFmt w:val="decimal"/>
      <w:lvlText w:val="%1."/>
      <w:lvlJc w:val="left"/>
      <w:pPr>
        <w:tabs>
          <w:tab w:val="num" w:pos="0"/>
        </w:tabs>
        <w:ind w:left="720" w:hanging="360"/>
      </w:pPr>
      <w:rPr>
        <w:rFonts w:ascii="Calibri" w:hAnsi="Calibri" w:cs="Calibri"/>
      </w:rPr>
    </w:lvl>
  </w:abstractNum>
  <w:abstractNum w:abstractNumId="27" w15:restartNumberingAfterBreak="0">
    <w:nsid w:val="0000001C"/>
    <w:multiLevelType w:val="multilevel"/>
    <w:tmpl w:val="0000001C"/>
    <w:name w:val="WW8Num28"/>
    <w:lvl w:ilvl="0">
      <w:start w:val="1"/>
      <w:numFmt w:val="decimal"/>
      <w:lvlText w:val="%1."/>
      <w:lvlJc w:val="left"/>
      <w:pPr>
        <w:tabs>
          <w:tab w:val="num" w:pos="0"/>
        </w:tabs>
        <w:ind w:left="360" w:hanging="360"/>
      </w:pPr>
    </w:lvl>
    <w:lvl w:ilvl="1">
      <w:start w:val="1"/>
      <w:numFmt w:val="bullet"/>
      <w:lvlText w:val=""/>
      <w:lvlJc w:val="left"/>
      <w:pPr>
        <w:tabs>
          <w:tab w:val="num" w:pos="0"/>
        </w:tabs>
        <w:ind w:left="1080" w:hanging="360"/>
      </w:pPr>
      <w:rPr>
        <w:rFonts w:ascii="Symbol" w:hAnsi="Symbol" w:cs="Symbol"/>
        <w:color w:val="660066"/>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28" w15:restartNumberingAfterBreak="0">
    <w:nsid w:val="0000001D"/>
    <w:multiLevelType w:val="singleLevel"/>
    <w:tmpl w:val="0000001D"/>
    <w:name w:val="WW8Num29"/>
    <w:lvl w:ilvl="0">
      <w:start w:val="1"/>
      <w:numFmt w:val="bullet"/>
      <w:pStyle w:val="Index1"/>
      <w:lvlText w:val=""/>
      <w:lvlJc w:val="left"/>
      <w:pPr>
        <w:tabs>
          <w:tab w:val="num" w:pos="360"/>
        </w:tabs>
        <w:ind w:left="360" w:hanging="360"/>
      </w:pPr>
      <w:rPr>
        <w:rFonts w:ascii="Symbol" w:hAnsi="Symbol" w:cs="Symbol"/>
      </w:rPr>
    </w:lvl>
  </w:abstractNum>
  <w:abstractNum w:abstractNumId="29" w15:restartNumberingAfterBreak="0">
    <w:nsid w:val="0000001E"/>
    <w:multiLevelType w:val="singleLevel"/>
    <w:tmpl w:val="0000001E"/>
    <w:name w:val="WW8Num30"/>
    <w:lvl w:ilvl="0">
      <w:start w:val="1"/>
      <w:numFmt w:val="decimal"/>
      <w:lvlText w:val="%1."/>
      <w:lvlJc w:val="left"/>
      <w:pPr>
        <w:tabs>
          <w:tab w:val="num" w:pos="360"/>
        </w:tabs>
        <w:ind w:left="360" w:hanging="360"/>
      </w:pPr>
      <w:rPr>
        <w:rFonts w:ascii="Calibri" w:hAnsi="Calibri" w:cs="Calibri"/>
        <w:sz w:val="16"/>
        <w:szCs w:val="16"/>
      </w:rPr>
    </w:lvl>
  </w:abstractNum>
  <w:abstractNum w:abstractNumId="30" w15:restartNumberingAfterBreak="0">
    <w:nsid w:val="0000001F"/>
    <w:multiLevelType w:val="multilevel"/>
    <w:tmpl w:val="0000001F"/>
    <w:name w:val="WW8Num31"/>
    <w:lvl w:ilvl="0">
      <w:start w:val="1"/>
      <w:numFmt w:val="decimal"/>
      <w:lvlText w:val="%1."/>
      <w:lvlJc w:val="left"/>
      <w:pPr>
        <w:tabs>
          <w:tab w:val="num" w:pos="0"/>
        </w:tabs>
        <w:ind w:left="360" w:hanging="360"/>
      </w:pPr>
      <w:rPr>
        <w:rFonts w:ascii="Calibri" w:hAnsi="Calibri" w:cs="Calibri"/>
        <w:b/>
        <w:color w:val="660066"/>
        <w:sz w:val="18"/>
        <w:szCs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righ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righ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right"/>
      <w:pPr>
        <w:tabs>
          <w:tab w:val="num" w:pos="0"/>
        </w:tabs>
        <w:ind w:left="6120" w:hanging="180"/>
      </w:pPr>
    </w:lvl>
  </w:abstractNum>
  <w:abstractNum w:abstractNumId="31" w15:restartNumberingAfterBreak="0">
    <w:nsid w:val="00000020"/>
    <w:multiLevelType w:val="singleLevel"/>
    <w:tmpl w:val="00000020"/>
    <w:name w:val="WW8Num32"/>
    <w:lvl w:ilvl="0">
      <w:start w:val="1"/>
      <w:numFmt w:val="decimal"/>
      <w:lvlText w:val="%1."/>
      <w:lvlJc w:val="left"/>
      <w:pPr>
        <w:tabs>
          <w:tab w:val="num" w:pos="0"/>
        </w:tabs>
        <w:ind w:left="360" w:hanging="360"/>
      </w:pPr>
      <w:rPr>
        <w:rFonts w:ascii="Arial" w:hAnsi="Arial" w:cs="Arial"/>
        <w:sz w:val="18"/>
      </w:rPr>
    </w:lvl>
  </w:abstractNum>
  <w:abstractNum w:abstractNumId="32" w15:restartNumberingAfterBreak="0">
    <w:nsid w:val="00000021"/>
    <w:multiLevelType w:val="singleLevel"/>
    <w:tmpl w:val="00000021"/>
    <w:name w:val="WW8Num33"/>
    <w:lvl w:ilvl="0">
      <w:start w:val="1"/>
      <w:numFmt w:val="bullet"/>
      <w:lvlText w:val=""/>
      <w:lvlJc w:val="left"/>
      <w:pPr>
        <w:tabs>
          <w:tab w:val="num" w:pos="0"/>
        </w:tabs>
        <w:ind w:left="1080" w:hanging="360"/>
      </w:pPr>
      <w:rPr>
        <w:rFonts w:ascii="Symbol" w:hAnsi="Symbol" w:cs="Symbol"/>
      </w:rPr>
    </w:lvl>
  </w:abstractNum>
  <w:abstractNum w:abstractNumId="33" w15:restartNumberingAfterBreak="0">
    <w:nsid w:val="00000022"/>
    <w:multiLevelType w:val="multilevel"/>
    <w:tmpl w:val="00000022"/>
    <w:name w:val="WW8Num34"/>
    <w:lvl w:ilvl="0">
      <w:start w:val="1"/>
      <w:numFmt w:val="decimal"/>
      <w:lvlText w:val="%1."/>
      <w:lvlJc w:val="left"/>
      <w:pPr>
        <w:tabs>
          <w:tab w:val="num" w:pos="0"/>
        </w:tabs>
        <w:ind w:left="360" w:hanging="360"/>
      </w:pPr>
      <w:rPr>
        <w:rFonts w:ascii="Arial" w:hAnsi="Arial" w:cs="Arial"/>
        <w:sz w:val="18"/>
        <w:szCs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4" w15:restartNumberingAfterBreak="0">
    <w:nsid w:val="00000023"/>
    <w:multiLevelType w:val="singleLevel"/>
    <w:tmpl w:val="00000023"/>
    <w:name w:val="WW8Num35"/>
    <w:lvl w:ilvl="0">
      <w:start w:val="1"/>
      <w:numFmt w:val="bullet"/>
      <w:lvlText w:val=""/>
      <w:lvlJc w:val="left"/>
      <w:pPr>
        <w:tabs>
          <w:tab w:val="num" w:pos="0"/>
        </w:tabs>
        <w:ind w:left="1080" w:hanging="360"/>
      </w:pPr>
      <w:rPr>
        <w:rFonts w:ascii="Symbol" w:hAnsi="Symbol" w:cs="Symbol"/>
        <w:sz w:val="18"/>
      </w:rPr>
    </w:lvl>
  </w:abstractNum>
  <w:abstractNum w:abstractNumId="35" w15:restartNumberingAfterBreak="0">
    <w:nsid w:val="00000024"/>
    <w:multiLevelType w:val="singleLevel"/>
    <w:tmpl w:val="00000024"/>
    <w:name w:val="WW8Num36"/>
    <w:lvl w:ilvl="0">
      <w:start w:val="1"/>
      <w:numFmt w:val="bullet"/>
      <w:lvlText w:val=""/>
      <w:lvlJc w:val="left"/>
      <w:pPr>
        <w:tabs>
          <w:tab w:val="num" w:pos="0"/>
        </w:tabs>
        <w:ind w:left="1080" w:hanging="360"/>
      </w:pPr>
      <w:rPr>
        <w:rFonts w:ascii="Symbol" w:hAnsi="Symbol" w:cs="Symbol"/>
        <w:color w:val="7030A0"/>
        <w:sz w:val="18"/>
        <w:szCs w:val="18"/>
      </w:rPr>
    </w:lvl>
  </w:abstractNum>
  <w:abstractNum w:abstractNumId="36" w15:restartNumberingAfterBreak="0">
    <w:nsid w:val="00000025"/>
    <w:multiLevelType w:val="singleLevel"/>
    <w:tmpl w:val="00000025"/>
    <w:name w:val="WW8Num37"/>
    <w:lvl w:ilvl="0">
      <w:start w:val="1"/>
      <w:numFmt w:val="decimal"/>
      <w:lvlText w:val="%1."/>
      <w:lvlJc w:val="left"/>
      <w:pPr>
        <w:tabs>
          <w:tab w:val="num" w:pos="0"/>
        </w:tabs>
        <w:ind w:left="360" w:hanging="360"/>
      </w:pPr>
    </w:lvl>
  </w:abstractNum>
  <w:abstractNum w:abstractNumId="37" w15:restartNumberingAfterBreak="0">
    <w:nsid w:val="00000026"/>
    <w:multiLevelType w:val="multilevel"/>
    <w:tmpl w:val="00000026"/>
    <w:name w:val="WW8Num38"/>
    <w:lvl w:ilvl="0">
      <w:start w:val="1"/>
      <w:numFmt w:val="decimal"/>
      <w:lvlText w:val="%1."/>
      <w:lvlJc w:val="left"/>
      <w:pPr>
        <w:tabs>
          <w:tab w:val="num" w:pos="0"/>
        </w:tabs>
        <w:ind w:left="360" w:hanging="360"/>
      </w:pPr>
      <w:rPr>
        <w:sz w:val="18"/>
      </w:rPr>
    </w:lvl>
    <w:lvl w:ilvl="1">
      <w:start w:val="1"/>
      <w:numFmt w:val="bullet"/>
      <w:lvlText w:val=""/>
      <w:lvlJc w:val="left"/>
      <w:pPr>
        <w:tabs>
          <w:tab w:val="num" w:pos="0"/>
        </w:tabs>
        <w:ind w:left="1080" w:hanging="360"/>
      </w:pPr>
      <w:rPr>
        <w:rFonts w:ascii="Symbol" w:hAnsi="Symbol" w:cs="Symbol"/>
        <w:color w:val="7030A0"/>
        <w:sz w:val="18"/>
        <w:szCs w:val="18"/>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38" w15:restartNumberingAfterBreak="0">
    <w:nsid w:val="00000027"/>
    <w:multiLevelType w:val="singleLevel"/>
    <w:tmpl w:val="00000027"/>
    <w:name w:val="WW8Num39"/>
    <w:lvl w:ilvl="0">
      <w:start w:val="1"/>
      <w:numFmt w:val="bullet"/>
      <w:lvlText w:val=""/>
      <w:lvlJc w:val="left"/>
      <w:pPr>
        <w:tabs>
          <w:tab w:val="num" w:pos="720"/>
        </w:tabs>
        <w:ind w:left="360" w:hanging="360"/>
      </w:pPr>
      <w:rPr>
        <w:rFonts w:ascii="Symbol" w:hAnsi="Symbol" w:cs="Symbol"/>
        <w:color w:val="7030A0"/>
        <w:sz w:val="18"/>
        <w:szCs w:val="18"/>
      </w:rPr>
    </w:lvl>
  </w:abstractNum>
  <w:abstractNum w:abstractNumId="39" w15:restartNumberingAfterBreak="0">
    <w:nsid w:val="00000028"/>
    <w:multiLevelType w:val="multilevel"/>
    <w:tmpl w:val="00000028"/>
    <w:name w:val="WW8Num40"/>
    <w:lvl w:ilvl="0">
      <w:start w:val="1"/>
      <w:numFmt w:val="decimal"/>
      <w:lvlText w:val="%1."/>
      <w:lvlJc w:val="left"/>
      <w:pPr>
        <w:tabs>
          <w:tab w:val="num" w:pos="0"/>
        </w:tabs>
        <w:ind w:left="360" w:hanging="360"/>
      </w:pPr>
      <w:rPr>
        <w:rFonts w:ascii="Arial" w:eastAsia="Arial" w:hAnsi="Arial" w:cs="Arial"/>
        <w:sz w:val="18"/>
      </w:rPr>
    </w:lvl>
    <w:lvl w:ilvl="1">
      <w:start w:val="1"/>
      <w:numFmt w:val="bullet"/>
      <w:lvlText w:val=""/>
      <w:lvlJc w:val="left"/>
      <w:pPr>
        <w:tabs>
          <w:tab w:val="num" w:pos="0"/>
        </w:tabs>
        <w:ind w:left="1080" w:hanging="360"/>
      </w:pPr>
      <w:rPr>
        <w:rFonts w:ascii="Symbol" w:hAnsi="Symbol" w:cs="Symbol"/>
      </w:rPr>
    </w:lvl>
    <w:lvl w:ilvl="2">
      <w:start w:val="1"/>
      <w:numFmt w:val="lowerRoman"/>
      <w:lvlText w:val="%3."/>
      <w:lvlJc w:val="left"/>
      <w:pPr>
        <w:tabs>
          <w:tab w:val="num" w:pos="0"/>
        </w:tabs>
        <w:ind w:left="1800" w:hanging="180"/>
      </w:pPr>
    </w:lvl>
    <w:lvl w:ilvl="3">
      <w:start w:val="1"/>
      <w:numFmt w:val="decimal"/>
      <w:lvlText w:val="%4."/>
      <w:lvlJc w:val="left"/>
      <w:pPr>
        <w:tabs>
          <w:tab w:val="num" w:pos="0"/>
        </w:tabs>
        <w:ind w:left="2520" w:hanging="360"/>
      </w:pPr>
    </w:lvl>
    <w:lvl w:ilvl="4">
      <w:start w:val="1"/>
      <w:numFmt w:val="lowerLetter"/>
      <w:lvlText w:val="%5."/>
      <w:lvlJc w:val="left"/>
      <w:pPr>
        <w:tabs>
          <w:tab w:val="num" w:pos="0"/>
        </w:tabs>
        <w:ind w:left="3240" w:hanging="360"/>
      </w:pPr>
    </w:lvl>
    <w:lvl w:ilvl="5">
      <w:start w:val="1"/>
      <w:numFmt w:val="lowerRoman"/>
      <w:lvlText w:val="%6."/>
      <w:lvlJc w:val="left"/>
      <w:pPr>
        <w:tabs>
          <w:tab w:val="num" w:pos="0"/>
        </w:tabs>
        <w:ind w:left="3960" w:hanging="180"/>
      </w:pPr>
    </w:lvl>
    <w:lvl w:ilvl="6">
      <w:start w:val="1"/>
      <w:numFmt w:val="decimal"/>
      <w:lvlText w:val="%7."/>
      <w:lvlJc w:val="left"/>
      <w:pPr>
        <w:tabs>
          <w:tab w:val="num" w:pos="0"/>
        </w:tabs>
        <w:ind w:left="4680" w:hanging="360"/>
      </w:pPr>
    </w:lvl>
    <w:lvl w:ilvl="7">
      <w:start w:val="1"/>
      <w:numFmt w:val="lowerLetter"/>
      <w:lvlText w:val="%8."/>
      <w:lvlJc w:val="left"/>
      <w:pPr>
        <w:tabs>
          <w:tab w:val="num" w:pos="0"/>
        </w:tabs>
        <w:ind w:left="5400" w:hanging="360"/>
      </w:pPr>
    </w:lvl>
    <w:lvl w:ilvl="8">
      <w:start w:val="1"/>
      <w:numFmt w:val="lowerRoman"/>
      <w:lvlText w:val="%9."/>
      <w:lvlJc w:val="left"/>
      <w:pPr>
        <w:tabs>
          <w:tab w:val="num" w:pos="0"/>
        </w:tabs>
        <w:ind w:left="6120" w:hanging="180"/>
      </w:pPr>
    </w:lvl>
  </w:abstractNum>
  <w:abstractNum w:abstractNumId="40" w15:restartNumberingAfterBreak="0">
    <w:nsid w:val="00000029"/>
    <w:multiLevelType w:val="multilevel"/>
    <w:tmpl w:val="00000029"/>
    <w:name w:val="WW8Num41"/>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num w:numId="1" w16cid:durableId="1701320133">
    <w:abstractNumId w:val="0"/>
  </w:num>
  <w:num w:numId="2" w16cid:durableId="1660032735">
    <w:abstractNumId w:val="1"/>
  </w:num>
  <w:num w:numId="3" w16cid:durableId="197084372">
    <w:abstractNumId w:val="2"/>
  </w:num>
  <w:num w:numId="4" w16cid:durableId="943226146">
    <w:abstractNumId w:val="3"/>
  </w:num>
  <w:num w:numId="5" w16cid:durableId="1411731812">
    <w:abstractNumId w:val="4"/>
  </w:num>
  <w:num w:numId="6" w16cid:durableId="900166499">
    <w:abstractNumId w:val="5"/>
  </w:num>
  <w:num w:numId="7" w16cid:durableId="1765413077">
    <w:abstractNumId w:val="6"/>
  </w:num>
  <w:num w:numId="8" w16cid:durableId="2075617433">
    <w:abstractNumId w:val="7"/>
  </w:num>
  <w:num w:numId="9" w16cid:durableId="80495870">
    <w:abstractNumId w:val="8"/>
  </w:num>
  <w:num w:numId="10" w16cid:durableId="294336096">
    <w:abstractNumId w:val="9"/>
  </w:num>
  <w:num w:numId="11" w16cid:durableId="1147434741">
    <w:abstractNumId w:val="10"/>
  </w:num>
  <w:num w:numId="12" w16cid:durableId="1975256986">
    <w:abstractNumId w:val="11"/>
  </w:num>
  <w:num w:numId="13" w16cid:durableId="1592616968">
    <w:abstractNumId w:val="12"/>
  </w:num>
  <w:num w:numId="14" w16cid:durableId="1001393303">
    <w:abstractNumId w:val="13"/>
  </w:num>
  <w:num w:numId="15" w16cid:durableId="991372348">
    <w:abstractNumId w:val="14"/>
  </w:num>
  <w:num w:numId="16" w16cid:durableId="1255086812">
    <w:abstractNumId w:val="15"/>
  </w:num>
  <w:num w:numId="17" w16cid:durableId="644314067">
    <w:abstractNumId w:val="16"/>
  </w:num>
  <w:num w:numId="18" w16cid:durableId="1179201958">
    <w:abstractNumId w:val="17"/>
  </w:num>
  <w:num w:numId="19" w16cid:durableId="1976829100">
    <w:abstractNumId w:val="18"/>
  </w:num>
  <w:num w:numId="20" w16cid:durableId="1482892285">
    <w:abstractNumId w:val="19"/>
  </w:num>
  <w:num w:numId="21" w16cid:durableId="1638563702">
    <w:abstractNumId w:val="20"/>
  </w:num>
  <w:num w:numId="22" w16cid:durableId="324745792">
    <w:abstractNumId w:val="21"/>
  </w:num>
  <w:num w:numId="23" w16cid:durableId="2026245038">
    <w:abstractNumId w:val="22"/>
  </w:num>
  <w:num w:numId="24" w16cid:durableId="1358892895">
    <w:abstractNumId w:val="23"/>
  </w:num>
  <w:num w:numId="25" w16cid:durableId="1509831004">
    <w:abstractNumId w:val="24"/>
  </w:num>
  <w:num w:numId="26" w16cid:durableId="1296646320">
    <w:abstractNumId w:val="25"/>
  </w:num>
  <w:num w:numId="27" w16cid:durableId="1357386534">
    <w:abstractNumId w:val="26"/>
  </w:num>
  <w:num w:numId="28" w16cid:durableId="1475952276">
    <w:abstractNumId w:val="27"/>
  </w:num>
  <w:num w:numId="29" w16cid:durableId="1829052824">
    <w:abstractNumId w:val="28"/>
  </w:num>
  <w:num w:numId="30" w16cid:durableId="197206627">
    <w:abstractNumId w:val="29"/>
  </w:num>
  <w:num w:numId="31" w16cid:durableId="2036151065">
    <w:abstractNumId w:val="30"/>
  </w:num>
  <w:num w:numId="32" w16cid:durableId="2029940864">
    <w:abstractNumId w:val="31"/>
  </w:num>
  <w:num w:numId="33" w16cid:durableId="664630425">
    <w:abstractNumId w:val="32"/>
  </w:num>
  <w:num w:numId="34" w16cid:durableId="1648827449">
    <w:abstractNumId w:val="33"/>
  </w:num>
  <w:num w:numId="35" w16cid:durableId="2088069384">
    <w:abstractNumId w:val="34"/>
  </w:num>
  <w:num w:numId="36" w16cid:durableId="615907791">
    <w:abstractNumId w:val="35"/>
  </w:num>
  <w:num w:numId="37" w16cid:durableId="463423831">
    <w:abstractNumId w:val="36"/>
  </w:num>
  <w:num w:numId="38" w16cid:durableId="1329938652">
    <w:abstractNumId w:val="37"/>
  </w:num>
  <w:num w:numId="39" w16cid:durableId="1797947151">
    <w:abstractNumId w:val="38"/>
  </w:num>
  <w:num w:numId="40" w16cid:durableId="955940819">
    <w:abstractNumId w:val="39"/>
  </w:num>
  <w:num w:numId="41" w16cid:durableId="611671930">
    <w:abstractNumId w:val="4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29"/>
    <w:rsid w:val="00203672"/>
    <w:rsid w:val="00356BE1"/>
    <w:rsid w:val="00366A3F"/>
    <w:rsid w:val="00387629"/>
    <w:rsid w:val="007227D9"/>
    <w:rsid w:val="0084198C"/>
    <w:rsid w:val="00892286"/>
    <w:rsid w:val="0089657C"/>
    <w:rsid w:val="009726C5"/>
    <w:rsid w:val="00A83687"/>
    <w:rsid w:val="00AD42AB"/>
    <w:rsid w:val="00C24349"/>
    <w:rsid w:val="00F57A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EmbedSmartTags/>
  <w:decimalSymbol w:val="."/>
  <w:listSeparator w:val=","/>
  <w14:docId w14:val="17B14010"/>
  <w15:chartTrackingRefBased/>
  <w15:docId w15:val="{6C84BFF1-DB1C-2A4D-8749-D02017DA782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rFonts w:ascii="Arial" w:hAnsi="Arial" w:cs="Arial"/>
      <w:sz w:val="24"/>
      <w:lang w:eastAsia="zh-CN"/>
    </w:rPr>
  </w:style>
  <w:style w:type="paragraph" w:styleId="Heading1">
    <w:name w:val="heading 1"/>
    <w:basedOn w:val="Normal"/>
    <w:next w:val="BodyText"/>
    <w:qFormat/>
    <w:pPr>
      <w:keepNext/>
      <w:numPr>
        <w:numId w:val="1"/>
      </w:numPr>
      <w:spacing w:before="120" w:after="240"/>
      <w:outlineLvl w:val="0"/>
    </w:pPr>
    <w:rPr>
      <w:b/>
      <w:caps/>
      <w:kern w:val="2"/>
      <w:sz w:val="28"/>
    </w:rPr>
  </w:style>
  <w:style w:type="paragraph" w:styleId="Heading2">
    <w:name w:val="heading 2"/>
    <w:basedOn w:val="Normal"/>
    <w:next w:val="BodyText"/>
    <w:qFormat/>
    <w:pPr>
      <w:keepNext/>
      <w:numPr>
        <w:ilvl w:val="1"/>
        <w:numId w:val="1"/>
      </w:numPr>
      <w:tabs>
        <w:tab w:val="left" w:pos="720"/>
      </w:tabs>
      <w:spacing w:before="120" w:after="240"/>
      <w:outlineLvl w:val="1"/>
    </w:pPr>
    <w:rPr>
      <w:b/>
    </w:rPr>
  </w:style>
  <w:style w:type="paragraph" w:styleId="Heading3">
    <w:name w:val="heading 3"/>
    <w:basedOn w:val="Normal"/>
    <w:next w:val="BodyText"/>
    <w:qFormat/>
    <w:pPr>
      <w:keepNext/>
      <w:numPr>
        <w:ilvl w:val="2"/>
        <w:numId w:val="1"/>
      </w:numPr>
      <w:tabs>
        <w:tab w:val="left" w:pos="900"/>
      </w:tabs>
      <w:spacing w:before="120" w:after="240"/>
      <w:outlineLvl w:val="2"/>
    </w:pPr>
    <w:rPr>
      <w:b/>
    </w:rPr>
  </w:style>
  <w:style w:type="paragraph" w:styleId="Heading4">
    <w:name w:val="heading 4"/>
    <w:basedOn w:val="Normal"/>
    <w:next w:val="BodyText"/>
    <w:qFormat/>
    <w:pPr>
      <w:keepNext/>
      <w:numPr>
        <w:ilvl w:val="3"/>
        <w:numId w:val="1"/>
      </w:numPr>
      <w:spacing w:before="120" w:after="240"/>
      <w:outlineLvl w:val="3"/>
    </w:pPr>
    <w:rPr>
      <w:b/>
      <w:i/>
    </w:rPr>
  </w:style>
  <w:style w:type="paragraph" w:styleId="Heading5">
    <w:name w:val="heading 5"/>
    <w:basedOn w:val="Normal"/>
    <w:next w:val="BodyText"/>
    <w:qFormat/>
    <w:pPr>
      <w:numPr>
        <w:ilvl w:val="4"/>
        <w:numId w:val="1"/>
      </w:numPr>
      <w:spacing w:before="120" w:after="240"/>
      <w:outlineLvl w:val="4"/>
    </w:pPr>
    <w:rPr>
      <w:b/>
      <w:sz w:val="22"/>
    </w:rPr>
  </w:style>
  <w:style w:type="paragraph" w:styleId="Heading6">
    <w:name w:val="heading 6"/>
    <w:basedOn w:val="Normal"/>
    <w:next w:val="BodyText"/>
    <w:qFormat/>
    <w:pPr>
      <w:numPr>
        <w:ilvl w:val="5"/>
        <w:numId w:val="1"/>
      </w:numPr>
      <w:spacing w:before="120" w:after="240"/>
      <w:outlineLvl w:val="5"/>
    </w:pPr>
    <w:rPr>
      <w:b/>
      <w:i/>
      <w:sz w:val="22"/>
    </w:rPr>
  </w:style>
  <w:style w:type="paragraph" w:styleId="Heading7">
    <w:name w:val="heading 7"/>
    <w:basedOn w:val="Normal"/>
    <w:next w:val="BodyText"/>
    <w:qFormat/>
    <w:pPr>
      <w:numPr>
        <w:ilvl w:val="6"/>
        <w:numId w:val="1"/>
      </w:numPr>
      <w:spacing w:before="120" w:after="240"/>
      <w:outlineLvl w:val="6"/>
    </w:pPr>
    <w:rPr>
      <w:b/>
      <w:sz w:val="22"/>
    </w:rPr>
  </w:style>
  <w:style w:type="paragraph" w:styleId="Heading8">
    <w:name w:val="heading 8"/>
    <w:basedOn w:val="Normal"/>
    <w:next w:val="BodyText"/>
    <w:qFormat/>
    <w:pPr>
      <w:numPr>
        <w:ilvl w:val="7"/>
        <w:numId w:val="1"/>
      </w:numPr>
      <w:spacing w:before="120" w:after="240"/>
      <w:outlineLvl w:val="7"/>
    </w:pPr>
    <w:rPr>
      <w:b/>
      <w:i/>
      <w:sz w:val="22"/>
    </w:rPr>
  </w:style>
  <w:style w:type="paragraph" w:styleId="Heading9">
    <w:name w:val="heading 9"/>
    <w:basedOn w:val="Normal"/>
    <w:next w:val="BodyText"/>
    <w:qFormat/>
    <w:pPr>
      <w:numPr>
        <w:ilvl w:val="8"/>
        <w:numId w:val="1"/>
      </w:numPr>
      <w:spacing w:before="120" w:after="240"/>
      <w:outlineLvl w:val="8"/>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WW8Num1z0">
    <w:name w:val="WW8Num1z0"/>
  </w:style>
  <w:style w:type="character" w:customStyle="1" w:styleId="WW8Num1z1">
    <w:name w:val="WW8Num1z1"/>
  </w:style>
  <w:style w:type="character" w:customStyle="1" w:styleId="WW8Num1z2">
    <w:name w:val="WW8Num1z2"/>
  </w:style>
  <w:style w:type="character" w:customStyle="1" w:styleId="WW8Num1z3">
    <w:name w:val="WW8Num1z3"/>
  </w:style>
  <w:style w:type="character" w:customStyle="1" w:styleId="WW8Num1z4">
    <w:name w:val="WW8Num1z4"/>
  </w:style>
  <w:style w:type="character" w:customStyle="1" w:styleId="WW8Num1z5">
    <w:name w:val="WW8Num1z5"/>
  </w:style>
  <w:style w:type="character" w:customStyle="1" w:styleId="WW8Num1z6">
    <w:name w:val="WW8Num1z6"/>
  </w:style>
  <w:style w:type="character" w:customStyle="1" w:styleId="WW8Num1z7">
    <w:name w:val="WW8Num1z7"/>
  </w:style>
  <w:style w:type="character" w:customStyle="1" w:styleId="WW8Num1z8">
    <w:name w:val="WW8Num1z8"/>
  </w:style>
  <w:style w:type="character" w:customStyle="1" w:styleId="WW8Num2z0">
    <w:name w:val="WW8Num2z0"/>
    <w:rPr>
      <w:rFonts w:ascii="Calibri" w:hAnsi="Calibri" w:cs="Calibri"/>
      <w:sz w:val="18"/>
      <w:szCs w:val="18"/>
    </w:rPr>
  </w:style>
  <w:style w:type="character" w:customStyle="1" w:styleId="WW8Num2z1">
    <w:name w:val="WW8Num2z1"/>
    <w:rPr>
      <w:rFonts w:ascii="Symbol" w:eastAsia="Calibri" w:hAnsi="Symbol" w:cs="Symbol"/>
      <w:color w:val="7030A0"/>
      <w:sz w:val="18"/>
      <w:szCs w:val="18"/>
    </w:rPr>
  </w:style>
  <w:style w:type="character" w:customStyle="1" w:styleId="WW8Num2z2">
    <w:name w:val="WW8Num2z2"/>
  </w:style>
  <w:style w:type="character" w:customStyle="1" w:styleId="WW8Num2z3">
    <w:name w:val="WW8Num2z3"/>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rPr>
      <w:rFonts w:ascii="Symbol" w:hAnsi="Symbol" w:cs="Symbol"/>
      <w:color w:val="7030A0"/>
      <w:sz w:val="18"/>
      <w:szCs w:val="18"/>
    </w:rPr>
  </w:style>
  <w:style w:type="character" w:customStyle="1" w:styleId="WW8Num4z0">
    <w:name w:val="WW8Num4z0"/>
    <w:rPr>
      <w:rFonts w:ascii="Symbol" w:eastAsia="Arial" w:hAnsi="Symbol" w:cs="Symbol"/>
      <w:sz w:val="18"/>
    </w:rPr>
  </w:style>
  <w:style w:type="character" w:customStyle="1" w:styleId="WW8Num5z0">
    <w:name w:val="WW8Num5z0"/>
    <w:rPr>
      <w:rFonts w:eastAsia="Arial"/>
      <w:sz w:val="18"/>
    </w:rPr>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rPr>
      <w:rFonts w:ascii="Symbol" w:hAnsi="Symbol" w:cs="Symbol"/>
      <w:color w:val="7030A0"/>
      <w:sz w:val="18"/>
      <w:szCs w:val="18"/>
    </w:rPr>
  </w:style>
  <w:style w:type="character" w:customStyle="1" w:styleId="WW8Num7z0">
    <w:name w:val="WW8Num7z0"/>
    <w:rPr>
      <w:rFonts w:ascii="Symbol" w:hAnsi="Symbol" w:cs="Symbol"/>
    </w:rPr>
  </w:style>
  <w:style w:type="character" w:customStyle="1" w:styleId="WW8Num8z0">
    <w:name w:val="WW8Num8z0"/>
    <w:rPr>
      <w:rFonts w:ascii="Symbol" w:hAnsi="Symbol" w:cs="Symbol"/>
      <w:color w:val="7030A0"/>
    </w:rPr>
  </w:style>
  <w:style w:type="character" w:customStyle="1" w:styleId="WW8Num9z0">
    <w:name w:val="WW8Num9z0"/>
    <w:rPr>
      <w:rFonts w:ascii="Symbol" w:hAnsi="Symbol" w:cs="Symbol"/>
      <w:color w:val="7030A0"/>
      <w:sz w:val="18"/>
      <w:szCs w:val="18"/>
    </w:rPr>
  </w:style>
  <w:style w:type="character" w:customStyle="1" w:styleId="WW8Num10z0">
    <w:name w:val="WW8Num10z0"/>
    <w:rPr>
      <w:rFonts w:ascii="Calibri" w:hAnsi="Calibri" w:cs="Calibri"/>
      <w:sz w:val="18"/>
      <w:szCs w:val="18"/>
    </w:rPr>
  </w:style>
  <w:style w:type="character" w:customStyle="1" w:styleId="WW8Num11z0">
    <w:name w:val="WW8Num11z0"/>
    <w:rPr>
      <w:i w:val="0"/>
      <w:iCs w:val="0"/>
      <w:color w:val="0000FF"/>
      <w:sz w:val="18"/>
    </w:rPr>
  </w:style>
  <w:style w:type="character" w:customStyle="1" w:styleId="WW8Num12z0">
    <w:name w:val="WW8Num12z0"/>
    <w:rPr>
      <w:rFonts w:ascii="Symbol" w:hAnsi="Symbol" w:cs="Symbol"/>
      <w:sz w:val="18"/>
    </w:rPr>
  </w:style>
  <w:style w:type="character" w:customStyle="1" w:styleId="WW8Num13z0">
    <w:name w:val="WW8Num13z0"/>
    <w:rPr>
      <w:rFonts w:ascii="Arial" w:hAnsi="Arial" w:cs="Arial"/>
      <w:sz w:val="16"/>
      <w:szCs w:val="16"/>
    </w:rPr>
  </w:style>
  <w:style w:type="character" w:customStyle="1" w:styleId="WW8Num13z1">
    <w:name w:val="WW8Num13z1"/>
    <w:rPr>
      <w:rFonts w:ascii="Arial" w:hAnsi="Arial" w:cs="Arial"/>
      <w:sz w:val="18"/>
      <w:szCs w:val="18"/>
    </w:rPr>
  </w:style>
  <w:style w:type="character" w:customStyle="1" w:styleId="WW8Num13z2">
    <w:name w:val="WW8Num13z2"/>
    <w:rPr>
      <w:rFonts w:ascii="Wingdings" w:hAnsi="Wingdings" w:cs="Wingdings"/>
    </w:rPr>
  </w:style>
  <w:style w:type="character" w:customStyle="1" w:styleId="WW8Num13z3">
    <w:name w:val="WW8Num13z3"/>
    <w:rPr>
      <w:rFonts w:ascii="Symbol" w:hAnsi="Symbol" w:cs="Symbol"/>
    </w:rPr>
  </w:style>
  <w:style w:type="character" w:customStyle="1" w:styleId="WW8Num13z4">
    <w:name w:val="WW8Num13z4"/>
    <w:rPr>
      <w:rFonts w:ascii="Courier New" w:hAnsi="Courier New" w:cs="Courier New"/>
    </w:rPr>
  </w:style>
  <w:style w:type="character" w:customStyle="1" w:styleId="WW8Num14z0">
    <w:name w:val="WW8Num14z0"/>
  </w:style>
  <w:style w:type="character" w:customStyle="1" w:styleId="WW8Num14z1">
    <w:name w:val="WW8Num14z1"/>
    <w:rPr>
      <w:rFonts w:ascii="Symbol" w:hAnsi="Symbol" w:cs="Symbol"/>
    </w:rPr>
  </w:style>
  <w:style w:type="character" w:customStyle="1" w:styleId="WW8Num14z2">
    <w:name w:val="WW8Num14z2"/>
  </w:style>
  <w:style w:type="character" w:customStyle="1" w:styleId="WW8Num14z3">
    <w:name w:val="WW8Num14z3"/>
  </w:style>
  <w:style w:type="character" w:customStyle="1" w:styleId="WW8Num14z4">
    <w:name w:val="WW8Num14z4"/>
  </w:style>
  <w:style w:type="character" w:customStyle="1" w:styleId="WW8Num14z5">
    <w:name w:val="WW8Num14z5"/>
  </w:style>
  <w:style w:type="character" w:customStyle="1" w:styleId="WW8Num14z6">
    <w:name w:val="WW8Num14z6"/>
  </w:style>
  <w:style w:type="character" w:customStyle="1" w:styleId="WW8Num14z7">
    <w:name w:val="WW8Num14z7"/>
  </w:style>
  <w:style w:type="character" w:customStyle="1" w:styleId="WW8Num14z8">
    <w:name w:val="WW8Num14z8"/>
  </w:style>
  <w:style w:type="character" w:customStyle="1" w:styleId="WW8Num15z0">
    <w:name w:val="WW8Num15z0"/>
    <w:rPr>
      <w:rFonts w:ascii="Calibri" w:hAnsi="Calibri" w:cs="Calibri"/>
      <w:b/>
      <w:sz w:val="18"/>
      <w:szCs w:val="18"/>
    </w:rPr>
  </w:style>
  <w:style w:type="character" w:customStyle="1" w:styleId="WW8Num15z1">
    <w:name w:val="WW8Num15z1"/>
    <w:rPr>
      <w:rFonts w:ascii="Symbol" w:hAnsi="Symbol" w:cs="Symbol"/>
      <w:color w:val="7030A0"/>
      <w:sz w:val="18"/>
      <w:szCs w:val="18"/>
    </w:rPr>
  </w:style>
  <w:style w:type="character" w:customStyle="1" w:styleId="WW8Num15z2">
    <w:name w:val="WW8Num15z2"/>
  </w:style>
  <w:style w:type="character" w:customStyle="1" w:styleId="WW8Num15z3">
    <w:name w:val="WW8Num15z3"/>
  </w:style>
  <w:style w:type="character" w:customStyle="1" w:styleId="WW8Num15z4">
    <w:name w:val="WW8Num15z4"/>
  </w:style>
  <w:style w:type="character" w:customStyle="1" w:styleId="WW8Num15z5">
    <w:name w:val="WW8Num15z5"/>
  </w:style>
  <w:style w:type="character" w:customStyle="1" w:styleId="WW8Num15z6">
    <w:name w:val="WW8Num15z6"/>
  </w:style>
  <w:style w:type="character" w:customStyle="1" w:styleId="WW8Num15z7">
    <w:name w:val="WW8Num15z7"/>
  </w:style>
  <w:style w:type="character" w:customStyle="1" w:styleId="WW8Num15z8">
    <w:name w:val="WW8Num15z8"/>
  </w:style>
  <w:style w:type="character" w:customStyle="1" w:styleId="WW8Num16z0">
    <w:name w:val="WW8Num16z0"/>
    <w:rPr>
      <w:rFonts w:ascii="Calibri" w:hAnsi="Calibri" w:cs="Calibri"/>
      <w:color w:val="ED7D31"/>
      <w:sz w:val="18"/>
      <w:szCs w:val="18"/>
    </w:rPr>
  </w:style>
  <w:style w:type="character" w:customStyle="1" w:styleId="WW8Num16z1">
    <w:name w:val="WW8Num16z1"/>
    <w:rPr>
      <w:rFonts w:ascii="Calibri" w:hAnsi="Calibri" w:cs="Calibri"/>
      <w:sz w:val="18"/>
      <w:szCs w:val="18"/>
    </w:rPr>
  </w:style>
  <w:style w:type="character" w:customStyle="1" w:styleId="WW8Num16z2">
    <w:name w:val="WW8Num16z2"/>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17z0">
    <w:name w:val="WW8Num17z0"/>
  </w:style>
  <w:style w:type="character" w:customStyle="1" w:styleId="WW8Num17z1">
    <w:name w:val="WW8Num17z1"/>
    <w:rPr>
      <w:rFonts w:ascii="Symbol" w:hAnsi="Symbol" w:cs="Symbol"/>
    </w:rPr>
  </w:style>
  <w:style w:type="character" w:customStyle="1" w:styleId="WW8Num17z2">
    <w:name w:val="WW8Num17z2"/>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Symbol" w:hAnsi="Symbol" w:cs="Symbol"/>
    </w:rPr>
  </w:style>
  <w:style w:type="character" w:customStyle="1" w:styleId="WW8Num19z0">
    <w:name w:val="WW8Num19z0"/>
    <w:rPr>
      <w:rFonts w:ascii="Symbol" w:hAnsi="Symbol" w:cs="Symbol"/>
    </w:rPr>
  </w:style>
  <w:style w:type="character" w:customStyle="1" w:styleId="WW8Num20z0">
    <w:name w:val="WW8Num20z0"/>
    <w:rPr>
      <w:sz w:val="18"/>
    </w:rPr>
  </w:style>
  <w:style w:type="character" w:customStyle="1" w:styleId="WW8Num21z0">
    <w:name w:val="WW8Num21z0"/>
    <w:rPr>
      <w:rFonts w:ascii="Calibri" w:hAnsi="Calibri" w:cs="Calibri"/>
      <w:color w:val="000000"/>
      <w:sz w:val="18"/>
      <w:szCs w:val="18"/>
    </w:rPr>
  </w:style>
  <w:style w:type="character" w:customStyle="1" w:styleId="WW8Num22z0">
    <w:name w:val="WW8Num22z0"/>
    <w:rPr>
      <w:rFonts w:ascii="Symbol" w:hAnsi="Symbol" w:cs="Symbol"/>
      <w:color w:val="7030A0"/>
      <w:sz w:val="18"/>
      <w:szCs w:val="18"/>
    </w:rPr>
  </w:style>
  <w:style w:type="character" w:customStyle="1" w:styleId="WW8Num23z0">
    <w:name w:val="WW8Num23z0"/>
    <w:rPr>
      <w:rFonts w:ascii="Symbol" w:hAnsi="Symbol" w:cs="Symbol"/>
      <w:color w:val="7030A0"/>
      <w:sz w:val="18"/>
      <w:szCs w:val="18"/>
    </w:rPr>
  </w:style>
  <w:style w:type="character" w:customStyle="1" w:styleId="WW8Num24z0">
    <w:name w:val="WW8Num24z0"/>
    <w:rPr>
      <w:rFonts w:ascii="Calibri" w:hAnsi="Calibri" w:cs="Calibri"/>
      <w:szCs w:val="18"/>
    </w:rPr>
  </w:style>
  <w:style w:type="character" w:customStyle="1" w:styleId="WW8Num24z1">
    <w:name w:val="WW8Num24z1"/>
    <w:rPr>
      <w:rFonts w:ascii="Symbol" w:hAnsi="Symbol" w:cs="Symbol"/>
    </w:rPr>
  </w:style>
  <w:style w:type="character" w:customStyle="1" w:styleId="WW8Num24z2">
    <w:name w:val="WW8Num24z2"/>
  </w:style>
  <w:style w:type="character" w:customStyle="1" w:styleId="WW8Num24z3">
    <w:name w:val="WW8Num24z3"/>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Symbol" w:hAnsi="Symbol" w:cs="Symbol"/>
      <w:color w:val="7030A0"/>
      <w:sz w:val="18"/>
      <w:szCs w:val="18"/>
    </w:rPr>
  </w:style>
  <w:style w:type="character" w:customStyle="1" w:styleId="WW8Num26z0">
    <w:name w:val="WW8Num26z0"/>
    <w:rPr>
      <w:rFonts w:ascii="Symbol" w:hAnsi="Symbol" w:cs="Symbol"/>
      <w:color w:val="7030A0"/>
      <w:sz w:val="18"/>
      <w:szCs w:val="18"/>
    </w:rPr>
  </w:style>
  <w:style w:type="character" w:customStyle="1" w:styleId="WW8Num26z1">
    <w:name w:val="WW8Num26z1"/>
    <w:rPr>
      <w:rFonts w:ascii="Symbol" w:hAnsi="Symbol" w:cs="Symbol"/>
    </w:rPr>
  </w:style>
  <w:style w:type="character" w:customStyle="1" w:styleId="WW8Num26z2">
    <w:name w:val="WW8Num26z2"/>
  </w:style>
  <w:style w:type="character" w:customStyle="1" w:styleId="WW8Num26z3">
    <w:name w:val="WW8Num26z3"/>
  </w:style>
  <w:style w:type="character" w:customStyle="1" w:styleId="WW8Num26z4">
    <w:name w:val="WW8Num26z4"/>
  </w:style>
  <w:style w:type="character" w:customStyle="1" w:styleId="WW8Num26z5">
    <w:name w:val="WW8Num26z5"/>
  </w:style>
  <w:style w:type="character" w:customStyle="1" w:styleId="WW8Num26z6">
    <w:name w:val="WW8Num26z6"/>
  </w:style>
  <w:style w:type="character" w:customStyle="1" w:styleId="WW8Num26z7">
    <w:name w:val="WW8Num26z7"/>
  </w:style>
  <w:style w:type="character" w:customStyle="1" w:styleId="WW8Num26z8">
    <w:name w:val="WW8Num26z8"/>
  </w:style>
  <w:style w:type="character" w:customStyle="1" w:styleId="WW8Num27z0">
    <w:name w:val="WW8Num27z0"/>
    <w:rPr>
      <w:rFonts w:ascii="Calibri" w:hAnsi="Calibri" w:cs="Calibri"/>
    </w:rPr>
  </w:style>
  <w:style w:type="character" w:customStyle="1" w:styleId="WW8Num28z0">
    <w:name w:val="WW8Num28z0"/>
  </w:style>
  <w:style w:type="character" w:customStyle="1" w:styleId="WW8Num28z1">
    <w:name w:val="WW8Num28z1"/>
    <w:rPr>
      <w:rFonts w:ascii="Symbol" w:hAnsi="Symbol" w:cs="Symbol"/>
      <w:color w:val="660066"/>
      <w:sz w:val="18"/>
      <w:szCs w:val="18"/>
    </w:rPr>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0">
    <w:name w:val="WW8Num29z0"/>
    <w:rPr>
      <w:rFonts w:ascii="Symbol" w:hAnsi="Symbol" w:cs="Symbol"/>
    </w:rPr>
  </w:style>
  <w:style w:type="character" w:customStyle="1" w:styleId="WW8Num30z0">
    <w:name w:val="WW8Num30z0"/>
    <w:rPr>
      <w:rFonts w:ascii="Calibri" w:hAnsi="Calibri" w:cs="Calibri"/>
      <w:sz w:val="16"/>
      <w:szCs w:val="16"/>
    </w:rPr>
  </w:style>
  <w:style w:type="character" w:customStyle="1" w:styleId="WW8Num31z0">
    <w:name w:val="WW8Num31z0"/>
    <w:rPr>
      <w:rFonts w:ascii="Calibri" w:hAnsi="Calibri" w:cs="Calibri"/>
      <w:b/>
      <w:color w:val="660066"/>
      <w:sz w:val="18"/>
      <w:szCs w:val="18"/>
    </w:rPr>
  </w:style>
  <w:style w:type="character" w:customStyle="1" w:styleId="WW8Num31z1">
    <w:name w:val="WW8Num31z1"/>
    <w:rPr>
      <w:rFonts w:ascii="Symbol" w:hAnsi="Symbol" w:cs="Symbol"/>
      <w:color w:val="7030A0"/>
      <w:sz w:val="18"/>
      <w:szCs w:val="18"/>
    </w:rPr>
  </w:style>
  <w:style w:type="character" w:customStyle="1" w:styleId="WW8Num31z2">
    <w:name w:val="WW8Num31z2"/>
  </w:style>
  <w:style w:type="character" w:customStyle="1" w:styleId="WW8Num31z3">
    <w:name w:val="WW8Num31z3"/>
  </w:style>
  <w:style w:type="character" w:customStyle="1" w:styleId="WW8Num31z4">
    <w:name w:val="WW8Num31z4"/>
  </w:style>
  <w:style w:type="character" w:customStyle="1" w:styleId="WW8Num31z5">
    <w:name w:val="WW8Num31z5"/>
  </w:style>
  <w:style w:type="character" w:customStyle="1" w:styleId="WW8Num31z6">
    <w:name w:val="WW8Num31z6"/>
  </w:style>
  <w:style w:type="character" w:customStyle="1" w:styleId="WW8Num31z7">
    <w:name w:val="WW8Num31z7"/>
  </w:style>
  <w:style w:type="character" w:customStyle="1" w:styleId="WW8Num31z8">
    <w:name w:val="WW8Num31z8"/>
  </w:style>
  <w:style w:type="character" w:customStyle="1" w:styleId="WW8Num32z0">
    <w:name w:val="WW8Num32z0"/>
    <w:rPr>
      <w:rFonts w:ascii="Arial" w:hAnsi="Arial" w:cs="Arial"/>
      <w:sz w:val="18"/>
    </w:rPr>
  </w:style>
  <w:style w:type="character" w:customStyle="1" w:styleId="WW8Num33z0">
    <w:name w:val="WW8Num33z0"/>
    <w:rPr>
      <w:rFonts w:ascii="Symbol" w:hAnsi="Symbol" w:cs="Symbol"/>
    </w:rPr>
  </w:style>
  <w:style w:type="character" w:customStyle="1" w:styleId="WW8Num34z0">
    <w:name w:val="WW8Num34z0"/>
    <w:rPr>
      <w:rFonts w:ascii="Arial" w:hAnsi="Arial" w:cs="Arial"/>
      <w:sz w:val="18"/>
      <w:szCs w:val="18"/>
    </w:rPr>
  </w:style>
  <w:style w:type="character" w:customStyle="1" w:styleId="WW8Num34z1">
    <w:name w:val="WW8Num34z1"/>
    <w:rPr>
      <w:rFonts w:ascii="Symbol" w:hAnsi="Symbol" w:cs="Symbol"/>
    </w:rPr>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0">
    <w:name w:val="WW8Num35z0"/>
    <w:rPr>
      <w:rFonts w:ascii="Symbol" w:hAnsi="Symbol" w:cs="Symbol"/>
      <w:sz w:val="18"/>
    </w:rPr>
  </w:style>
  <w:style w:type="character" w:customStyle="1" w:styleId="WW8Num36z0">
    <w:name w:val="WW8Num36z0"/>
    <w:rPr>
      <w:rFonts w:ascii="Symbol" w:hAnsi="Symbol" w:cs="Symbol"/>
      <w:color w:val="7030A0"/>
      <w:sz w:val="18"/>
      <w:szCs w:val="18"/>
    </w:rPr>
  </w:style>
  <w:style w:type="character" w:customStyle="1" w:styleId="WW8Num37z0">
    <w:name w:val="WW8Num37z0"/>
  </w:style>
  <w:style w:type="character" w:customStyle="1" w:styleId="WW8Num38z0">
    <w:name w:val="WW8Num38z0"/>
    <w:rPr>
      <w:sz w:val="18"/>
    </w:rPr>
  </w:style>
  <w:style w:type="character" w:customStyle="1" w:styleId="WW8Num38z1">
    <w:name w:val="WW8Num38z1"/>
    <w:rPr>
      <w:rFonts w:ascii="Symbol" w:hAnsi="Symbol" w:cs="Symbol"/>
      <w:color w:val="7030A0"/>
      <w:sz w:val="18"/>
      <w:szCs w:val="18"/>
    </w:rPr>
  </w:style>
  <w:style w:type="character" w:customStyle="1" w:styleId="WW8Num38z2">
    <w:name w:val="WW8Num38z2"/>
  </w:style>
  <w:style w:type="character" w:customStyle="1" w:styleId="WW8Num38z3">
    <w:name w:val="WW8Num38z3"/>
  </w:style>
  <w:style w:type="character" w:customStyle="1" w:styleId="WW8Num38z4">
    <w:name w:val="WW8Num38z4"/>
  </w:style>
  <w:style w:type="character" w:customStyle="1" w:styleId="WW8Num38z5">
    <w:name w:val="WW8Num38z5"/>
  </w:style>
  <w:style w:type="character" w:customStyle="1" w:styleId="WW8Num38z6">
    <w:name w:val="WW8Num38z6"/>
  </w:style>
  <w:style w:type="character" w:customStyle="1" w:styleId="WW8Num38z7">
    <w:name w:val="WW8Num38z7"/>
  </w:style>
  <w:style w:type="character" w:customStyle="1" w:styleId="WW8Num38z8">
    <w:name w:val="WW8Num38z8"/>
  </w:style>
  <w:style w:type="character" w:customStyle="1" w:styleId="WW8Num39z0">
    <w:name w:val="WW8Num39z0"/>
    <w:rPr>
      <w:rFonts w:ascii="Symbol" w:hAnsi="Symbol" w:cs="Symbol"/>
      <w:color w:val="7030A0"/>
      <w:sz w:val="18"/>
      <w:szCs w:val="18"/>
    </w:rPr>
  </w:style>
  <w:style w:type="character" w:customStyle="1" w:styleId="WW8Num40z0">
    <w:name w:val="WW8Num40z0"/>
    <w:rPr>
      <w:rFonts w:ascii="Arial" w:eastAsia="Arial" w:hAnsi="Arial" w:cs="Arial"/>
      <w:sz w:val="18"/>
    </w:rPr>
  </w:style>
  <w:style w:type="character" w:customStyle="1" w:styleId="WW8Num40z1">
    <w:name w:val="WW8Num40z1"/>
    <w:rPr>
      <w:rFonts w:ascii="Symbol" w:hAnsi="Symbol" w:cs="Symbol"/>
    </w:rPr>
  </w:style>
  <w:style w:type="character" w:customStyle="1" w:styleId="WW8Num40z2">
    <w:name w:val="WW8Num40z2"/>
  </w:style>
  <w:style w:type="character" w:customStyle="1" w:styleId="WW8Num40z3">
    <w:name w:val="WW8Num40z3"/>
  </w:style>
  <w:style w:type="character" w:customStyle="1" w:styleId="WW8Num40z4">
    <w:name w:val="WW8Num40z4"/>
  </w:style>
  <w:style w:type="character" w:customStyle="1" w:styleId="WW8Num40z5">
    <w:name w:val="WW8Num40z5"/>
  </w:style>
  <w:style w:type="character" w:customStyle="1" w:styleId="WW8Num40z6">
    <w:name w:val="WW8Num40z6"/>
  </w:style>
  <w:style w:type="character" w:customStyle="1" w:styleId="WW8Num40z7">
    <w:name w:val="WW8Num40z7"/>
  </w:style>
  <w:style w:type="character" w:customStyle="1" w:styleId="WW8Num40z8">
    <w:name w:val="WW8Num40z8"/>
  </w:style>
  <w:style w:type="character" w:customStyle="1" w:styleId="WW8Num41z0">
    <w:name w:val="WW8Num41z0"/>
    <w:rPr>
      <w:rFonts w:ascii="Symbol" w:hAnsi="Symbol" w:cs="OpenSymbol"/>
    </w:rPr>
  </w:style>
  <w:style w:type="character" w:customStyle="1" w:styleId="WW8Num18z1">
    <w:name w:val="WW8Num18z1"/>
    <w:rPr>
      <w:rFonts w:ascii="Symbol" w:hAnsi="Symbol" w:cs="Symbol"/>
    </w:rPr>
  </w:style>
  <w:style w:type="character" w:customStyle="1" w:styleId="WW8Num18z2">
    <w:name w:val="WW8Num18z2"/>
  </w:style>
  <w:style w:type="character" w:customStyle="1" w:styleId="WW8Num18z3">
    <w:name w:val="WW8Num18z3"/>
  </w:style>
  <w:style w:type="character" w:customStyle="1" w:styleId="WW8Num18z4">
    <w:name w:val="WW8Num18z4"/>
  </w:style>
  <w:style w:type="character" w:customStyle="1" w:styleId="WW8Num18z5">
    <w:name w:val="WW8Num18z5"/>
  </w:style>
  <w:style w:type="character" w:customStyle="1" w:styleId="WW8Num18z6">
    <w:name w:val="WW8Num18z6"/>
  </w:style>
  <w:style w:type="character" w:customStyle="1" w:styleId="WW8Num18z7">
    <w:name w:val="WW8Num18z7"/>
  </w:style>
  <w:style w:type="character" w:customStyle="1" w:styleId="WW8Num18z8">
    <w:name w:val="WW8Num18z8"/>
  </w:style>
  <w:style w:type="character" w:customStyle="1" w:styleId="WW8Num29z1">
    <w:name w:val="WW8Num29z1"/>
    <w:rPr>
      <w:rFonts w:ascii="Symbol" w:hAnsi="Symbol" w:cs="Symbol"/>
    </w:rPr>
  </w:style>
  <w:style w:type="character" w:customStyle="1" w:styleId="WW8Num29z2">
    <w:name w:val="WW8Num29z2"/>
  </w:style>
  <w:style w:type="character" w:customStyle="1" w:styleId="WW8Num29z3">
    <w:name w:val="WW8Num29z3"/>
  </w:style>
  <w:style w:type="character" w:customStyle="1" w:styleId="WW8Num29z4">
    <w:name w:val="WW8Num29z4"/>
  </w:style>
  <w:style w:type="character" w:customStyle="1" w:styleId="WW8Num29z5">
    <w:name w:val="WW8Num29z5"/>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7z1">
    <w:name w:val="WW8Num37z1"/>
    <w:rPr>
      <w:rFonts w:ascii="Symbol" w:hAnsi="Symbol" w:cs="Symbol"/>
    </w:rPr>
  </w:style>
  <w:style w:type="character" w:customStyle="1" w:styleId="WW8Num37z2">
    <w:name w:val="WW8Num37z2"/>
  </w:style>
  <w:style w:type="character" w:customStyle="1" w:styleId="WW8Num37z3">
    <w:name w:val="WW8Num37z3"/>
  </w:style>
  <w:style w:type="character" w:customStyle="1" w:styleId="WW8Num37z4">
    <w:name w:val="WW8Num37z4"/>
  </w:style>
  <w:style w:type="character" w:customStyle="1" w:styleId="WW8Num37z5">
    <w:name w:val="WW8Num37z5"/>
  </w:style>
  <w:style w:type="character" w:customStyle="1" w:styleId="WW8Num37z6">
    <w:name w:val="WW8Num37z6"/>
  </w:style>
  <w:style w:type="character" w:customStyle="1" w:styleId="WW8Num37z7">
    <w:name w:val="WW8Num37z7"/>
  </w:style>
  <w:style w:type="character" w:customStyle="1" w:styleId="WW8Num37z8">
    <w:name w:val="WW8Num37z8"/>
  </w:style>
  <w:style w:type="character" w:customStyle="1" w:styleId="WW8Num41z1">
    <w:name w:val="WW8Num41z1"/>
    <w:rPr>
      <w:rFonts w:ascii="Symbol" w:hAnsi="Symbol" w:cs="Symbol"/>
      <w:color w:val="7030A0"/>
      <w:sz w:val="18"/>
      <w:szCs w:val="18"/>
    </w:rPr>
  </w:style>
  <w:style w:type="character" w:customStyle="1" w:styleId="WW8Num41z2">
    <w:name w:val="WW8Num41z2"/>
  </w:style>
  <w:style w:type="character" w:customStyle="1" w:styleId="WW8Num41z3">
    <w:name w:val="WW8Num41z3"/>
  </w:style>
  <w:style w:type="character" w:customStyle="1" w:styleId="WW8Num41z4">
    <w:name w:val="WW8Num41z4"/>
  </w:style>
  <w:style w:type="character" w:customStyle="1" w:styleId="WW8Num41z5">
    <w:name w:val="WW8Num41z5"/>
  </w:style>
  <w:style w:type="character" w:customStyle="1" w:styleId="WW8Num41z6">
    <w:name w:val="WW8Num41z6"/>
  </w:style>
  <w:style w:type="character" w:customStyle="1" w:styleId="WW8Num41z7">
    <w:name w:val="WW8Num41z7"/>
  </w:style>
  <w:style w:type="character" w:customStyle="1" w:styleId="WW8Num41z8">
    <w:name w:val="WW8Num41z8"/>
  </w:style>
  <w:style w:type="character" w:customStyle="1" w:styleId="WW8Num42z0">
    <w:name w:val="WW8Num42z0"/>
    <w:rPr>
      <w:rFonts w:ascii="Symbol" w:hAnsi="Symbol" w:cs="Symbol"/>
      <w:color w:val="7030A0"/>
      <w:sz w:val="18"/>
      <w:szCs w:val="18"/>
    </w:rPr>
  </w:style>
  <w:style w:type="character" w:customStyle="1" w:styleId="WW8Num43z0">
    <w:name w:val="WW8Num43z0"/>
    <w:rPr>
      <w:rFonts w:ascii="Arial" w:eastAsia="Arial" w:hAnsi="Arial" w:cs="Arial"/>
      <w:sz w:val="18"/>
    </w:rPr>
  </w:style>
  <w:style w:type="character" w:customStyle="1" w:styleId="WW8Num43z1">
    <w:name w:val="WW8Num43z1"/>
    <w:rPr>
      <w:rFonts w:ascii="Symbol" w:hAnsi="Symbol" w:cs="Symbol"/>
    </w:rPr>
  </w:style>
  <w:style w:type="character" w:customStyle="1" w:styleId="WW8Num43z2">
    <w:name w:val="WW8Num43z2"/>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rPr>
      <w:rFonts w:ascii="Symbol" w:hAnsi="Symbol" w:cs="OpenSymbol"/>
    </w:rPr>
  </w:style>
  <w:style w:type="character" w:customStyle="1" w:styleId="WW8Num27z1">
    <w:name w:val="WW8Num27z1"/>
  </w:style>
  <w:style w:type="character" w:customStyle="1" w:styleId="WW8Num27z2">
    <w:name w:val="WW8Num27z2"/>
  </w:style>
  <w:style w:type="character" w:customStyle="1" w:styleId="WW8Num27z3">
    <w:name w:val="WW8Num27z3"/>
  </w:style>
  <w:style w:type="character" w:customStyle="1" w:styleId="WW8Num27z4">
    <w:name w:val="WW8Num27z4"/>
  </w:style>
  <w:style w:type="character" w:customStyle="1" w:styleId="WW8Num27z5">
    <w:name w:val="WW8Num27z5"/>
  </w:style>
  <w:style w:type="character" w:customStyle="1" w:styleId="WW8Num27z6">
    <w:name w:val="WW8Num27z6"/>
  </w:style>
  <w:style w:type="character" w:customStyle="1" w:styleId="WW8Num27z7">
    <w:name w:val="WW8Num27z7"/>
  </w:style>
  <w:style w:type="character" w:customStyle="1" w:styleId="WW8Num27z8">
    <w:name w:val="WW8Num27z8"/>
  </w:style>
  <w:style w:type="character" w:customStyle="1" w:styleId="WW8Num32z1">
    <w:name w:val="WW8Num32z1"/>
    <w:rPr>
      <w:rFonts w:ascii="Symbol" w:hAnsi="Symbol" w:cs="Symbol"/>
    </w:rPr>
  </w:style>
  <w:style w:type="character" w:customStyle="1" w:styleId="WW8Num32z2">
    <w:name w:val="WW8Num32z2"/>
  </w:style>
  <w:style w:type="character" w:customStyle="1" w:styleId="WW8Num32z3">
    <w:name w:val="WW8Num32z3"/>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44z1">
    <w:name w:val="WW8Num44z1"/>
    <w:rPr>
      <w:rFonts w:ascii="Symbol" w:eastAsia="Calibri" w:hAnsi="Symbol" w:cs="Symbol"/>
      <w:color w:val="7030A0"/>
      <w:sz w:val="18"/>
      <w:szCs w:val="18"/>
    </w:rPr>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rPr>
      <w:rFonts w:ascii="Symbol" w:hAnsi="Symbol" w:cs="Symbol"/>
      <w:color w:val="7030A0"/>
      <w:sz w:val="18"/>
      <w:szCs w:val="18"/>
    </w:rPr>
  </w:style>
  <w:style w:type="character" w:customStyle="1" w:styleId="WW8Num46z0">
    <w:name w:val="WW8Num46z0"/>
    <w:rPr>
      <w:rFonts w:ascii="Arial" w:eastAsia="Arial" w:hAnsi="Arial" w:cs="Arial"/>
      <w:sz w:val="18"/>
    </w:rPr>
  </w:style>
  <w:style w:type="character" w:customStyle="1" w:styleId="WW8Num46z1">
    <w:name w:val="WW8Num46z1"/>
    <w:rPr>
      <w:rFonts w:ascii="Symbol" w:hAnsi="Symbol" w:cs="Symbol"/>
    </w:rPr>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5z2">
    <w:name w:val="WW8Num5z2"/>
    <w:rPr>
      <w:rFonts w:eastAsia="Arial"/>
      <w:sz w:val="18"/>
    </w:rPr>
  </w:style>
  <w:style w:type="character" w:customStyle="1" w:styleId="WW8Num6z1">
    <w:name w:val="WW8Num6z1"/>
    <w:rPr>
      <w:sz w:val="18"/>
    </w:rPr>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8z1">
    <w:name w:val="WW8Num8z1"/>
    <w:rPr>
      <w:rFonts w:ascii="Courier New" w:hAnsi="Courier New" w:cs="Courier New"/>
    </w:rPr>
  </w:style>
  <w:style w:type="character" w:customStyle="1" w:styleId="WW8Num8z2">
    <w:name w:val="WW8Num8z2"/>
    <w:rPr>
      <w:rFonts w:ascii="Wingdings" w:hAnsi="Wingdings" w:cs="Wingdings"/>
    </w:rPr>
  </w:style>
  <w:style w:type="character" w:customStyle="1" w:styleId="WW8Num9z1">
    <w:name w:val="WW8Num9z1"/>
    <w:rPr>
      <w:rFonts w:ascii="Courier New" w:hAnsi="Courier New" w:cs="Courier New"/>
    </w:rPr>
  </w:style>
  <w:style w:type="character" w:customStyle="1" w:styleId="WW8Num9z2">
    <w:name w:val="WW8Num9z2"/>
    <w:rPr>
      <w:rFonts w:ascii="Wingdings" w:hAnsi="Wingdings" w:cs="Wingdings"/>
    </w:rPr>
  </w:style>
  <w:style w:type="character" w:customStyle="1" w:styleId="WW8Num10z1">
    <w:name w:val="WW8Num10z1"/>
    <w:rPr>
      <w:rFonts w:ascii="Courier New" w:hAnsi="Courier New" w:cs="Courier New"/>
    </w:rPr>
  </w:style>
  <w:style w:type="character" w:customStyle="1" w:styleId="WW8Num10z2">
    <w:name w:val="WW8Num10z2"/>
    <w:rPr>
      <w:rFonts w:ascii="Wingdings" w:hAnsi="Wingdings" w:cs="Wingdings"/>
    </w:rPr>
  </w:style>
  <w:style w:type="character" w:customStyle="1" w:styleId="WW8Num11z1">
    <w:name w:val="WW8Num11z1"/>
  </w:style>
  <w:style w:type="character" w:customStyle="1" w:styleId="WW8Num11z2">
    <w:name w:val="WW8Num11z2"/>
  </w:style>
  <w:style w:type="character" w:customStyle="1" w:styleId="WW8Num11z3">
    <w:name w:val="WW8Num11z3"/>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1">
    <w:name w:val="WW8Num12z1"/>
  </w:style>
  <w:style w:type="character" w:customStyle="1" w:styleId="WW8Num12z2">
    <w:name w:val="WW8Num12z2"/>
  </w:style>
  <w:style w:type="character" w:customStyle="1" w:styleId="WW8Num12z3">
    <w:name w:val="WW8Num12z3"/>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9z1">
    <w:name w:val="WW8Num19z1"/>
    <w:rPr>
      <w:rFonts w:ascii="Symbol" w:hAnsi="Symbol" w:cs="Symbol"/>
    </w:rPr>
  </w:style>
  <w:style w:type="character" w:customStyle="1" w:styleId="WW8Num19z2">
    <w:name w:val="WW8Num19z2"/>
  </w:style>
  <w:style w:type="character" w:customStyle="1" w:styleId="WW8Num19z3">
    <w:name w:val="WW8Num19z3"/>
  </w:style>
  <w:style w:type="character" w:customStyle="1" w:styleId="WW8Num19z4">
    <w:name w:val="WW8Num19z4"/>
  </w:style>
  <w:style w:type="character" w:customStyle="1" w:styleId="WW8Num19z5">
    <w:name w:val="WW8Num19z5"/>
  </w:style>
  <w:style w:type="character" w:customStyle="1" w:styleId="WW8Num19z6">
    <w:name w:val="WW8Num19z6"/>
  </w:style>
  <w:style w:type="character" w:customStyle="1" w:styleId="WW8Num19z7">
    <w:name w:val="WW8Num19z7"/>
  </w:style>
  <w:style w:type="character" w:customStyle="1" w:styleId="WW8Num19z8">
    <w:name w:val="WW8Num19z8"/>
  </w:style>
  <w:style w:type="character" w:customStyle="1" w:styleId="WW8Num20z1">
    <w:name w:val="WW8Num20z1"/>
  </w:style>
  <w:style w:type="character" w:customStyle="1" w:styleId="WW8Num20z2">
    <w:name w:val="WW8Num20z2"/>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Symbol" w:hAnsi="Symbol" w:cs="Symbol"/>
    </w:rPr>
  </w:style>
  <w:style w:type="character" w:customStyle="1" w:styleId="WW8Num21z2">
    <w:name w:val="WW8Num21z2"/>
  </w:style>
  <w:style w:type="character" w:customStyle="1" w:styleId="WW8Num21z3">
    <w:name w:val="WW8Num21z3"/>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1">
    <w:name w:val="WW8Num22z1"/>
    <w:rPr>
      <w:rFonts w:ascii="Courier New" w:hAnsi="Courier New" w:cs="Courier New"/>
    </w:rPr>
  </w:style>
  <w:style w:type="character" w:customStyle="1" w:styleId="WW8Num22z2">
    <w:name w:val="WW8Num22z2"/>
    <w:rPr>
      <w:rFonts w:ascii="Wingdings" w:hAnsi="Wingdings" w:cs="Wingdings"/>
    </w:rPr>
  </w:style>
  <w:style w:type="character" w:customStyle="1" w:styleId="WW8Num23z1">
    <w:name w:val="WW8Num23z1"/>
  </w:style>
  <w:style w:type="character" w:customStyle="1" w:styleId="WW8Num23z2">
    <w:name w:val="WW8Num23z2"/>
  </w:style>
  <w:style w:type="character" w:customStyle="1" w:styleId="WW8Num23z3">
    <w:name w:val="WW8Num23z3"/>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rPr>
      <w:rFonts w:ascii="Courier New" w:hAnsi="Courier New" w:cs="Courier New"/>
    </w:rPr>
  </w:style>
  <w:style w:type="character" w:customStyle="1" w:styleId="WW8Num25z2">
    <w:name w:val="WW8Num25z2"/>
    <w:rPr>
      <w:rFonts w:ascii="Wingdings" w:hAnsi="Wingdings" w:cs="Wingdings"/>
    </w:rPr>
  </w:style>
  <w:style w:type="character" w:customStyle="1" w:styleId="WW8Num30z1">
    <w:name w:val="WW8Num30z1"/>
  </w:style>
  <w:style w:type="character" w:customStyle="1" w:styleId="WW8Num30z2">
    <w:name w:val="WW8Num30z2"/>
  </w:style>
  <w:style w:type="character" w:customStyle="1" w:styleId="WW8Num30z3">
    <w:name w:val="WW8Num30z3"/>
  </w:style>
  <w:style w:type="character" w:customStyle="1" w:styleId="WW8Num30z4">
    <w:name w:val="WW8Num30z4"/>
  </w:style>
  <w:style w:type="character" w:customStyle="1" w:styleId="WW8Num30z5">
    <w:name w:val="WW8Num30z5"/>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3z1">
    <w:name w:val="WW8Num33z1"/>
    <w:rPr>
      <w:rFonts w:ascii="Courier New" w:hAnsi="Courier New" w:cs="Courier New"/>
    </w:rPr>
  </w:style>
  <w:style w:type="character" w:customStyle="1" w:styleId="WW8Num33z2">
    <w:name w:val="WW8Num33z2"/>
    <w:rPr>
      <w:rFonts w:ascii="Wingdings" w:hAnsi="Wingdings" w:cs="Wingdings"/>
    </w:rPr>
  </w:style>
  <w:style w:type="character" w:customStyle="1" w:styleId="WW8Num35z2">
    <w:name w:val="WW8Num35z2"/>
  </w:style>
  <w:style w:type="character" w:customStyle="1" w:styleId="WW8Num35z3">
    <w:name w:val="WW8Num35z3"/>
  </w:style>
  <w:style w:type="character" w:customStyle="1" w:styleId="WW8Num35z4">
    <w:name w:val="WW8Num35z4"/>
  </w:style>
  <w:style w:type="character" w:customStyle="1" w:styleId="WW8Num35z5">
    <w:name w:val="WW8Num35z5"/>
  </w:style>
  <w:style w:type="character" w:customStyle="1" w:styleId="WW8Num35z6">
    <w:name w:val="WW8Num35z6"/>
  </w:style>
  <w:style w:type="character" w:customStyle="1" w:styleId="WW8Num35z7">
    <w:name w:val="WW8Num35z7"/>
  </w:style>
  <w:style w:type="character" w:customStyle="1" w:styleId="WW8Num35z8">
    <w:name w:val="WW8Num35z8"/>
  </w:style>
  <w:style w:type="character" w:customStyle="1" w:styleId="WW8Num36z1">
    <w:name w:val="WW8Num36z1"/>
    <w:rPr>
      <w:rFonts w:ascii="Courier New" w:hAnsi="Courier New" w:cs="Courier New"/>
    </w:rPr>
  </w:style>
  <w:style w:type="character" w:customStyle="1" w:styleId="WW8Num36z2">
    <w:name w:val="WW8Num36z2"/>
    <w:rPr>
      <w:rFonts w:ascii="Wingdings" w:hAnsi="Wingdings" w:cs="Wingdings"/>
    </w:rPr>
  </w:style>
  <w:style w:type="character" w:customStyle="1" w:styleId="WW8Num39z1">
    <w:name w:val="WW8Num39z1"/>
    <w:rPr>
      <w:rFonts w:ascii="Symbol" w:hAnsi="Symbol" w:cs="Symbol"/>
    </w:rPr>
  </w:style>
  <w:style w:type="character" w:customStyle="1" w:styleId="WW8Num39z2">
    <w:name w:val="WW8Num39z2"/>
  </w:style>
  <w:style w:type="character" w:customStyle="1" w:styleId="WW8Num39z3">
    <w:name w:val="WW8Num39z3"/>
  </w:style>
  <w:style w:type="character" w:customStyle="1" w:styleId="WW8Num39z4">
    <w:name w:val="WW8Num39z4"/>
  </w:style>
  <w:style w:type="character" w:customStyle="1" w:styleId="WW8Num39z5">
    <w:name w:val="WW8Num39z5"/>
  </w:style>
  <w:style w:type="character" w:customStyle="1" w:styleId="WW8Num39z6">
    <w:name w:val="WW8Num39z6"/>
  </w:style>
  <w:style w:type="character" w:customStyle="1" w:styleId="WW8Num39z7">
    <w:name w:val="WW8Num39z7"/>
  </w:style>
  <w:style w:type="character" w:customStyle="1" w:styleId="WW8Num39z8">
    <w:name w:val="WW8Num39z8"/>
  </w:style>
  <w:style w:type="character" w:customStyle="1" w:styleId="WW8Num42z1">
    <w:name w:val="WW8Num42z1"/>
    <w:rPr>
      <w:rFonts w:ascii="Courier New" w:hAnsi="Courier New" w:cs="Courier New"/>
    </w:rPr>
  </w:style>
  <w:style w:type="character" w:customStyle="1" w:styleId="WW8Num42z2">
    <w:name w:val="WW8Num42z2"/>
    <w:rPr>
      <w:rFonts w:ascii="Wingdings" w:hAnsi="Wingdings" w:cs="Wingdings"/>
    </w:rPr>
  </w:style>
  <w:style w:type="character" w:customStyle="1" w:styleId="WW8Num42z3">
    <w:name w:val="WW8Num42z3"/>
    <w:rPr>
      <w:rFonts w:ascii="Symbol" w:hAnsi="Symbol" w:cs="Symbol"/>
    </w:rPr>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7z0">
    <w:name w:val="WW8Num47z0"/>
    <w:rPr>
      <w:rFonts w:ascii="Arial" w:hAnsi="Arial" w:cs="Arial"/>
      <w:sz w:val="18"/>
      <w:szCs w:val="18"/>
    </w:rPr>
  </w:style>
  <w:style w:type="character" w:customStyle="1" w:styleId="WW8Num47z1">
    <w:name w:val="WW8Num47z1"/>
    <w:rPr>
      <w:rFonts w:ascii="Symbol" w:hAnsi="Symbol" w:cs="Symbol"/>
    </w:rPr>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Symbol" w:hAnsi="Symbol" w:cs="Symbol"/>
      <w:sz w:val="18"/>
    </w:rPr>
  </w:style>
  <w:style w:type="character" w:customStyle="1" w:styleId="WW8Num48z1">
    <w:name w:val="WW8Num48z1"/>
    <w:rPr>
      <w:rFonts w:ascii="Courier New" w:hAnsi="Courier New" w:cs="Courier New"/>
    </w:rPr>
  </w:style>
  <w:style w:type="character" w:customStyle="1" w:styleId="WW8Num48z2">
    <w:name w:val="WW8Num48z2"/>
    <w:rPr>
      <w:rFonts w:ascii="Wingdings" w:hAnsi="Wingdings" w:cs="Wingdings"/>
    </w:rPr>
  </w:style>
  <w:style w:type="character" w:customStyle="1" w:styleId="WW8Num49z0">
    <w:name w:val="WW8Num49z0"/>
    <w:rPr>
      <w:rFonts w:ascii="Symbol" w:hAnsi="Symbol" w:cs="Symbol"/>
      <w:color w:val="7030A0"/>
      <w:sz w:val="18"/>
      <w:szCs w:val="18"/>
    </w:rPr>
  </w:style>
  <w:style w:type="character" w:customStyle="1" w:styleId="WW8Num49z1">
    <w:name w:val="WW8Num49z1"/>
    <w:rPr>
      <w:rFonts w:ascii="Courier New" w:hAnsi="Courier New" w:cs="Courier New"/>
    </w:rPr>
  </w:style>
  <w:style w:type="character" w:customStyle="1" w:styleId="WW8Num49z2">
    <w:name w:val="WW8Num49z2"/>
    <w:rPr>
      <w:rFonts w:ascii="Wingdings" w:hAnsi="Wingdings" w:cs="Wingdings"/>
    </w:rPr>
  </w:style>
  <w:style w:type="character" w:customStyle="1" w:styleId="WW8Num50z0">
    <w:name w:val="WW8Num50z0"/>
  </w:style>
  <w:style w:type="character" w:customStyle="1" w:styleId="WW8Num50z1">
    <w:name w:val="WW8Num50z1"/>
  </w:style>
  <w:style w:type="character" w:customStyle="1" w:styleId="WW8Num50z2">
    <w:name w:val="WW8Num50z2"/>
  </w:style>
  <w:style w:type="character" w:customStyle="1" w:styleId="WW8Num50z3">
    <w:name w:val="WW8Num50z3"/>
  </w:style>
  <w:style w:type="character" w:customStyle="1" w:styleId="WW8Num50z4">
    <w:name w:val="WW8Num50z4"/>
  </w:style>
  <w:style w:type="character" w:customStyle="1" w:styleId="WW8Num50z5">
    <w:name w:val="WW8Num50z5"/>
  </w:style>
  <w:style w:type="character" w:customStyle="1" w:styleId="WW8Num50z6">
    <w:name w:val="WW8Num50z6"/>
  </w:style>
  <w:style w:type="character" w:customStyle="1" w:styleId="WW8Num50z7">
    <w:name w:val="WW8Num50z7"/>
  </w:style>
  <w:style w:type="character" w:customStyle="1" w:styleId="WW8Num50z8">
    <w:name w:val="WW8Num50z8"/>
  </w:style>
  <w:style w:type="character" w:customStyle="1" w:styleId="WW8Num51z0">
    <w:name w:val="WW8Num51z0"/>
    <w:rPr>
      <w:sz w:val="18"/>
    </w:rPr>
  </w:style>
  <w:style w:type="character" w:customStyle="1" w:styleId="WW8Num51z1">
    <w:name w:val="WW8Num51z1"/>
    <w:rPr>
      <w:rFonts w:ascii="Symbol" w:eastAsia="Calibri" w:hAnsi="Symbol" w:cs="Symbol"/>
      <w:color w:val="7030A0"/>
      <w:sz w:val="18"/>
      <w:szCs w:val="18"/>
    </w:rPr>
  </w:style>
  <w:style w:type="character" w:customStyle="1" w:styleId="WW8Num51z2">
    <w:name w:val="WW8Num51z2"/>
  </w:style>
  <w:style w:type="character" w:customStyle="1" w:styleId="WW8Num51z3">
    <w:name w:val="WW8Num51z3"/>
  </w:style>
  <w:style w:type="character" w:customStyle="1" w:styleId="WW8Num51z4">
    <w:name w:val="WW8Num51z4"/>
  </w:style>
  <w:style w:type="character" w:customStyle="1" w:styleId="WW8Num51z5">
    <w:name w:val="WW8Num51z5"/>
  </w:style>
  <w:style w:type="character" w:customStyle="1" w:styleId="WW8Num51z6">
    <w:name w:val="WW8Num51z6"/>
  </w:style>
  <w:style w:type="character" w:customStyle="1" w:styleId="WW8Num51z7">
    <w:name w:val="WW8Num51z7"/>
  </w:style>
  <w:style w:type="character" w:customStyle="1" w:styleId="WW8Num51z8">
    <w:name w:val="WW8Num51z8"/>
  </w:style>
  <w:style w:type="character" w:customStyle="1" w:styleId="WW8Num52z0">
    <w:name w:val="WW8Num52z0"/>
    <w:rPr>
      <w:rFonts w:ascii="Symbol" w:hAnsi="Symbol" w:cs="Symbol"/>
      <w:color w:val="7030A0"/>
      <w:sz w:val="18"/>
      <w:szCs w:val="18"/>
    </w:rPr>
  </w:style>
  <w:style w:type="character" w:customStyle="1" w:styleId="WW8Num52z2">
    <w:name w:val="WW8Num52z2"/>
  </w:style>
  <w:style w:type="character" w:customStyle="1" w:styleId="WW8Num52z3">
    <w:name w:val="WW8Num52z3"/>
  </w:style>
  <w:style w:type="character" w:customStyle="1" w:styleId="WW8Num52z4">
    <w:name w:val="WW8Num52z4"/>
  </w:style>
  <w:style w:type="character" w:customStyle="1" w:styleId="WW8Num52z5">
    <w:name w:val="WW8Num52z5"/>
  </w:style>
  <w:style w:type="character" w:customStyle="1" w:styleId="WW8Num52z6">
    <w:name w:val="WW8Num52z6"/>
  </w:style>
  <w:style w:type="character" w:customStyle="1" w:styleId="WW8Num52z7">
    <w:name w:val="WW8Num52z7"/>
  </w:style>
  <w:style w:type="character" w:customStyle="1" w:styleId="WW8Num52z8">
    <w:name w:val="WW8Num52z8"/>
  </w:style>
  <w:style w:type="character" w:customStyle="1" w:styleId="WW8Num53z0">
    <w:name w:val="WW8Num53z0"/>
    <w:rPr>
      <w:rFonts w:ascii="Arial" w:hAnsi="Arial" w:cs="Arial"/>
      <w:sz w:val="18"/>
    </w:rPr>
  </w:style>
  <w:style w:type="character" w:customStyle="1" w:styleId="WW8Num53z1">
    <w:name w:val="WW8Num53z1"/>
    <w:rPr>
      <w:rFonts w:ascii="Symbol" w:hAnsi="Symbol" w:cs="Symbol"/>
    </w:rPr>
  </w:style>
  <w:style w:type="character" w:customStyle="1" w:styleId="WW8Num53z2">
    <w:name w:val="WW8Num53z2"/>
  </w:style>
  <w:style w:type="character" w:customStyle="1" w:styleId="WW8Num53z3">
    <w:name w:val="WW8Num53z3"/>
  </w:style>
  <w:style w:type="character" w:customStyle="1" w:styleId="WW8Num53z4">
    <w:name w:val="WW8Num53z4"/>
  </w:style>
  <w:style w:type="character" w:customStyle="1" w:styleId="WW8Num53z5">
    <w:name w:val="WW8Num53z5"/>
  </w:style>
  <w:style w:type="character" w:customStyle="1" w:styleId="WW8Num53z6">
    <w:name w:val="WW8Num53z6"/>
  </w:style>
  <w:style w:type="character" w:customStyle="1" w:styleId="WW8Num53z7">
    <w:name w:val="WW8Num53z7"/>
  </w:style>
  <w:style w:type="character" w:customStyle="1" w:styleId="WW8Num53z8">
    <w:name w:val="WW8Num53z8"/>
  </w:style>
  <w:style w:type="character" w:customStyle="1" w:styleId="WW8Num54z0">
    <w:name w:val="WW8Num54z0"/>
    <w:rPr>
      <w:rFonts w:ascii="Symbol" w:hAnsi="Symbol" w:cs="Symbol"/>
    </w:rPr>
  </w:style>
  <w:style w:type="character" w:customStyle="1" w:styleId="WW8Num54z1">
    <w:name w:val="WW8Num54z1"/>
    <w:rPr>
      <w:rFonts w:ascii="Courier New" w:hAnsi="Courier New" w:cs="Courier New"/>
    </w:rPr>
  </w:style>
  <w:style w:type="character" w:customStyle="1" w:styleId="WW8Num54z2">
    <w:name w:val="WW8Num54z2"/>
    <w:rPr>
      <w:rFonts w:ascii="Wingdings" w:hAnsi="Wingdings" w:cs="Wingdings"/>
    </w:rPr>
  </w:style>
  <w:style w:type="character" w:customStyle="1" w:styleId="WW8Num55z0">
    <w:name w:val="WW8Num55z0"/>
    <w:rPr>
      <w:rFonts w:ascii="Symbol" w:hAnsi="Symbol" w:cs="Symbol"/>
    </w:rPr>
  </w:style>
  <w:style w:type="character" w:customStyle="1" w:styleId="WW8Num55z1">
    <w:name w:val="WW8Num55z1"/>
    <w:rPr>
      <w:rFonts w:ascii="Courier New" w:hAnsi="Courier New" w:cs="Courier New"/>
    </w:rPr>
  </w:style>
  <w:style w:type="character" w:customStyle="1" w:styleId="WW8Num55z2">
    <w:name w:val="WW8Num55z2"/>
    <w:rPr>
      <w:rFonts w:ascii="Wingdings" w:hAnsi="Wingdings" w:cs="Wingdings"/>
    </w:rPr>
  </w:style>
  <w:style w:type="character" w:customStyle="1" w:styleId="WW-DefaultParagraphFont">
    <w:name w:val="WW-Default Paragraph Font"/>
  </w:style>
  <w:style w:type="character" w:customStyle="1" w:styleId="BalloonTextChar">
    <w:name w:val="Balloon Text Char"/>
    <w:rPr>
      <w:rFonts w:ascii="Tahoma" w:hAnsi="Tahoma" w:cs="Tahoma"/>
      <w:sz w:val="16"/>
      <w:szCs w:val="16"/>
    </w:rPr>
  </w:style>
  <w:style w:type="character" w:customStyle="1" w:styleId="HeaderChar">
    <w:name w:val="Header Char"/>
    <w:rPr>
      <w:rFonts w:ascii="Arial" w:hAnsi="Arial" w:cs="Arial"/>
      <w:sz w:val="24"/>
    </w:rPr>
  </w:style>
  <w:style w:type="character" w:styleId="Hyperlink">
    <w:name w:val="Hyperlink"/>
    <w:rPr>
      <w:color w:val="0000FF"/>
      <w:u w:val="single"/>
    </w:rPr>
  </w:style>
  <w:style w:type="character" w:customStyle="1" w:styleId="HTMLPreformattedChar">
    <w:name w:val="HTML Preformatted Char"/>
    <w:rPr>
      <w:rFonts w:ascii="Courier New" w:hAnsi="Courier New" w:cs="Courier New"/>
    </w:rPr>
  </w:style>
  <w:style w:type="character" w:styleId="FollowedHyperlink">
    <w:name w:val="FollowedHyperlink"/>
    <w:rPr>
      <w:color w:val="800080"/>
      <w:u w:val="single"/>
    </w:rPr>
  </w:style>
  <w:style w:type="character" w:customStyle="1" w:styleId="DocumentMapChar">
    <w:name w:val="Document Map Char"/>
    <w:rPr>
      <w:rFonts w:ascii="Tahoma" w:hAnsi="Tahoma" w:cs="Tahoma"/>
      <w:sz w:val="16"/>
      <w:szCs w:val="16"/>
    </w:rPr>
  </w:style>
  <w:style w:type="character" w:customStyle="1" w:styleId="PlainTextChar">
    <w:name w:val="Plain Text Char"/>
    <w:rPr>
      <w:rFonts w:ascii="Consolas" w:eastAsia="Calibri" w:hAnsi="Consolas" w:cs="Times New Roman"/>
      <w:sz w:val="21"/>
      <w:szCs w:val="21"/>
    </w:rPr>
  </w:style>
  <w:style w:type="character" w:customStyle="1" w:styleId="Bullets">
    <w:name w:val="Bullets"/>
    <w:rPr>
      <w:rFonts w:ascii="OpenSymbol" w:eastAsia="OpenSymbol" w:hAnsi="OpenSymbol" w:cs="OpenSymbol"/>
    </w:rPr>
  </w:style>
  <w:style w:type="character" w:customStyle="1" w:styleId="NumberingSymbols">
    <w:name w:val="Numbering Symbols"/>
  </w:style>
  <w:style w:type="paragraph" w:customStyle="1" w:styleId="Heading">
    <w:name w:val="Heading"/>
    <w:basedOn w:val="Normal"/>
    <w:next w:val="BodyText"/>
    <w:pPr>
      <w:keepNext/>
      <w:spacing w:before="240" w:after="120"/>
    </w:pPr>
    <w:rPr>
      <w:rFonts w:ascii="Liberation Sans" w:eastAsia="Arial Unicode MS" w:hAnsi="Liberation Sans" w:cs="Arial Unicode MS"/>
      <w:sz w:val="28"/>
      <w:szCs w:val="28"/>
    </w:rPr>
  </w:style>
  <w:style w:type="paragraph" w:styleId="BodyText">
    <w:name w:val="Body Text"/>
    <w:pPr>
      <w:suppressAutoHyphens/>
      <w:spacing w:after="240"/>
      <w:jc w:val="both"/>
    </w:pPr>
    <w:rPr>
      <w:rFonts w:ascii="Arial" w:hAnsi="Arial" w:cs="Arial"/>
      <w:sz w:val="22"/>
      <w:lang w:eastAsia="zh-CN"/>
    </w:rPr>
  </w:style>
  <w:style w:type="paragraph" w:styleId="List">
    <w:name w:val="List"/>
    <w:basedOn w:val="BodyText"/>
  </w:style>
  <w:style w:type="paragraph" w:styleId="Caption">
    <w:name w:val="caption"/>
    <w:basedOn w:val="Normal"/>
    <w:next w:val="Normal"/>
    <w:qFormat/>
    <w:pPr>
      <w:spacing w:before="120" w:after="120"/>
    </w:pPr>
    <w:rPr>
      <w:b/>
    </w:rPr>
  </w:style>
  <w:style w:type="paragraph" w:customStyle="1" w:styleId="Index">
    <w:name w:val="Index"/>
    <w:basedOn w:val="Normal"/>
    <w:pPr>
      <w:suppressLineNumbers/>
    </w:pPr>
  </w:style>
  <w:style w:type="paragraph" w:customStyle="1" w:styleId="HeaderandFooter">
    <w:name w:val="Header and Footer"/>
    <w:basedOn w:val="Normal"/>
    <w:pPr>
      <w:suppressLineNumbers/>
      <w:tabs>
        <w:tab w:val="center" w:pos="4986"/>
        <w:tab w:val="right" w:pos="9972"/>
      </w:tabs>
    </w:pPr>
  </w:style>
  <w:style w:type="paragraph" w:styleId="Footer">
    <w:name w:val="footer"/>
    <w:basedOn w:val="Normal"/>
    <w:pPr>
      <w:tabs>
        <w:tab w:val="center" w:pos="4680"/>
        <w:tab w:val="right" w:pos="9180"/>
      </w:tabs>
    </w:pPr>
    <w:rPr>
      <w:lang w:val="x-none"/>
    </w:rPr>
  </w:style>
  <w:style w:type="paragraph" w:styleId="Index1">
    <w:name w:val="index 1"/>
    <w:basedOn w:val="Normal"/>
    <w:next w:val="Normal"/>
    <w:pPr>
      <w:numPr>
        <w:numId w:val="29"/>
      </w:numPr>
      <w:spacing w:after="120"/>
      <w:jc w:val="both"/>
    </w:pPr>
    <w:rPr>
      <w:sz w:val="18"/>
    </w:rPr>
  </w:style>
  <w:style w:type="paragraph" w:customStyle="1" w:styleId="Title1">
    <w:name w:val="Title1"/>
    <w:basedOn w:val="Normal"/>
    <w:pPr>
      <w:pageBreakBefore/>
      <w:spacing w:before="720" w:after="720"/>
      <w:jc w:val="center"/>
    </w:pPr>
    <w:rPr>
      <w:b/>
      <w:sz w:val="28"/>
    </w:rPr>
  </w:style>
  <w:style w:type="paragraph" w:customStyle="1" w:styleId="title10">
    <w:name w:val="title1"/>
    <w:basedOn w:val="Title1"/>
    <w:pPr>
      <w:spacing w:before="0" w:after="0"/>
    </w:pPr>
    <w:rPr>
      <w:sz w:val="20"/>
    </w:rPr>
  </w:style>
  <w:style w:type="paragraph" w:styleId="BalloonText">
    <w:name w:val="Balloon Text"/>
    <w:basedOn w:val="Normal"/>
    <w:rPr>
      <w:rFonts w:ascii="Tahoma" w:hAnsi="Tahoma" w:cs="Tahoma"/>
      <w:sz w:val="16"/>
      <w:szCs w:val="16"/>
    </w:rPr>
  </w:style>
  <w:style w:type="paragraph" w:styleId="Header">
    <w:name w:val="header"/>
    <w:basedOn w:val="Normal"/>
    <w:pPr>
      <w:tabs>
        <w:tab w:val="center" w:pos="4680"/>
        <w:tab w:val="right" w:pos="9360"/>
      </w:tabs>
    </w:pPr>
  </w:style>
  <w:style w:type="paragraph" w:styleId="ListParagraph">
    <w:name w:val="List Paragraph"/>
    <w:basedOn w:val="Normal"/>
    <w:qFormat/>
    <w:pPr>
      <w:spacing w:after="200" w:line="276" w:lineRule="auto"/>
      <w:ind w:left="720"/>
      <w:contextualSpacing/>
    </w:pPr>
    <w:rPr>
      <w:rFonts w:ascii="Calibri" w:eastAsia="Calibri" w:hAnsi="Calibri" w:cs="Times New Roman"/>
      <w:sz w:val="22"/>
      <w:szCs w:val="22"/>
    </w:rPr>
  </w:style>
  <w:style w:type="paragraph" w:styleId="HTMLPreformatted">
    <w:name w:val="HTML Preformatted"/>
    <w:basedOn w:val="Normal"/>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rPr>
  </w:style>
  <w:style w:type="paragraph" w:styleId="DocumentMap">
    <w:name w:val="Document Map"/>
    <w:basedOn w:val="Normal"/>
    <w:rPr>
      <w:rFonts w:ascii="Tahoma" w:hAnsi="Tahoma" w:cs="Tahoma"/>
      <w:sz w:val="16"/>
      <w:szCs w:val="16"/>
    </w:rPr>
  </w:style>
  <w:style w:type="paragraph" w:styleId="PlainText">
    <w:name w:val="Plain Text"/>
    <w:basedOn w:val="Normal"/>
    <w:rPr>
      <w:rFonts w:ascii="Consolas" w:eastAsia="Calibri" w:hAnsi="Consolas" w:cs="Times New Roman"/>
      <w:sz w:val="21"/>
      <w:szCs w:val="21"/>
    </w:rPr>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2471</Words>
  <Characters>14091</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IBEX Pass Plan Checklist</vt:lpstr>
    </vt:vector>
  </TitlesOfParts>
  <Company/>
  <LinksUpToDate>false</LinksUpToDate>
  <CharactersWithSpaces>16529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IBEX Pass Plan Checklist</dc:title>
  <dc:subject/>
  <dc:creator>WesleyS</dc:creator>
  <cp:keywords/>
  <dc:description/>
  <cp:lastModifiedBy>Carol Weaver</cp:lastModifiedBy>
  <cp:revision>4</cp:revision>
  <cp:lastPrinted>1995-11-21T22:41:00Z</cp:lastPrinted>
  <dcterms:created xsi:type="dcterms:W3CDTF">2022-11-14T19:47:00Z</dcterms:created>
  <dcterms:modified xsi:type="dcterms:W3CDTF">2024-03-06T16:05:00Z</dcterms:modified>
  <dc:identifier/>
  <dc:language/>
</cp:coreProperties>
</file>