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746CE7" w:rsidRDefault="00000000">
      <w:pPr>
        <w:pStyle w:val="Caption"/>
        <w:spacing w:after="0"/>
        <w:jc w:val="center"/>
      </w:pPr>
      <w:r>
        <w:rPr>
          <w:bCs/>
          <w:sz w:val="40"/>
          <w:szCs w:val="40"/>
        </w:rPr>
        <w:t>IBEX Command Approval Checklist</w:t>
      </w:r>
    </w:p>
    <w:p w14:paraId="58053D44" w14:textId="77777777" w:rsidR="00746CE7"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746CE7"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746CE7"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746CE7" w:rsidRDefault="00203672">
            <w:pPr>
              <w:snapToGrid w:val="0"/>
              <w:ind w:left="-198" w:firstLine="198"/>
              <w:rPr>
                <w:rFonts w:ascii="Courier New" w:hAnsi="Courier New" w:cs="Courier New"/>
                <w:b/>
                <w:sz w:val="20"/>
              </w:rPr>
            </w:pPr>
            <w:r>
              <w:rPr>
                <w:rFonts w:ascii="Courier New" w:hAnsi="Courier New" w:cs="Courier New"/>
                <w:b/>
                <w:sz w:val="20"/>
              </w:rPr>
              <w:t>0631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746CE7"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746CE7" w:rsidRDefault="00746CE7">
            <w:pPr>
              <w:snapToGrid w:val="0"/>
              <w:rPr>
                <w:rFonts w:ascii="Courier New" w:hAnsi="Courier New" w:cs="Courier New"/>
                <w:sz w:val="20"/>
              </w:rPr>
            </w:pPr>
          </w:p>
        </w:tc>
      </w:tr>
      <w:tr w:rsidR="00746CE7"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746CE7"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746CE7" w:rsidRDefault="00203672" w:rsidP="00203672">
            <w:pPr>
              <w:snapToGrid w:val="0"/>
              <w:jc w:val="center"/>
              <w:rPr>
                <w:rFonts w:ascii="Courier New" w:hAnsi="Courier New" w:cs="Courier New"/>
                <w:sz w:val="20"/>
              </w:rPr>
            </w:pPr>
            <w:r>
              <w:rPr>
                <w:rFonts w:ascii="Courier New" w:hAnsi="Courier New" w:cs="Courier New"/>
                <w:sz w:val="20"/>
              </w:rPr>
              <w:t>2023-12-11 16:58:15</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746CE7"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746CE7" w:rsidRDefault="00203672" w:rsidP="00203672">
            <w:pPr>
              <w:snapToGrid w:val="0"/>
              <w:jc w:val="center"/>
              <w:rPr>
                <w:rFonts w:ascii="Courier New" w:hAnsi="Courier New" w:cs="Courier New"/>
                <w:sz w:val="20"/>
              </w:rPr>
            </w:pPr>
            <w:r>
              <w:rPr>
                <w:rFonts w:ascii="Courier New" w:hAnsi="Courier New" w:cs="Courier New"/>
                <w:sz w:val="20"/>
              </w:rPr>
              <w:t>2023-12-11 18:30:25</w:t>
            </w:r>
          </w:p>
        </w:tc>
      </w:tr>
      <w:tr w:rsidR="00746CE7"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746CE7"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746CE7" w:rsidRDefault="00203672">
            <w:pPr>
              <w:snapToGrid w:val="0"/>
              <w:rPr>
                <w:rFonts w:ascii="Courier New" w:hAnsi="Courier New" w:cs="Courier New"/>
                <w:sz w:val="20"/>
              </w:rPr>
            </w:pPr>
            <w:r>
              <w:rPr>
                <w:rFonts w:ascii="Courier New" w:hAnsi="Courier New" w:cs="Courier New"/>
                <w:sz w:val="20"/>
              </w:rPr>
              <w:t>2023-12-15 19:25:15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746CE7"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746CE7" w:rsidRDefault="00203672">
            <w:pPr>
              <w:snapToGrid w:val="0"/>
              <w:rPr>
                <w:rFonts w:ascii="Courier New" w:hAnsi="Courier New" w:cs="Courier New"/>
                <w:sz w:val="20"/>
              </w:rPr>
            </w:pPr>
            <w:r>
              <w:rPr>
                <w:rFonts w:ascii="Courier New" w:hAnsi="Courier New" w:cs="Courier New"/>
                <w:sz w:val="20"/>
              </w:rPr>
              <w:t>2023-12-15 19:25:17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746CE7" w:rsidRDefault="00000000">
            <w:r>
              <w:rPr>
                <w:b/>
                <w:sz w:val="18"/>
                <w:szCs w:val="18"/>
              </w:rPr>
              <w:t>Maneuver</w:t>
            </w:r>
          </w:p>
          <w:p w14:paraId="0666051D" w14:textId="77777777" w:rsidR="00746CE7"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746CE7" w:rsidRDefault="00203672">
            <w:pPr>
              <w:snapToGrid w:val="0"/>
              <w:rPr>
                <w:rFonts w:ascii="Courier New" w:hAnsi="Courier New" w:cs="Courier New"/>
                <w:sz w:val="20"/>
              </w:rPr>
            </w:pPr>
            <w:r>
              <w:rPr>
                <w:rFonts w:ascii="Courier New" w:hAnsi="Courier New" w:cs="Courier New"/>
                <w:sz w:val="20"/>
              </w:rPr>
              <w:t>2023-12-15 19:55:19</w:t>
            </w:r>
          </w:p>
        </w:tc>
      </w:tr>
      <w:tr w:rsidR="00746CE7"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746CE7"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746CE7" w:rsidRDefault="00203672" w:rsidP="00203672">
            <w:pPr>
              <w:autoSpaceDE w:val="0"/>
              <w:snapToGrid w:val="0"/>
              <w:jc w:val="center"/>
              <w:rPr>
                <w:rFonts w:ascii="Courier New" w:hAnsi="Courier New" w:cs="Courier New"/>
                <w:sz w:val="20"/>
              </w:rPr>
            </w:pPr>
            <w:r>
              <w:rPr>
                <w:rFonts w:ascii="Courier New" w:hAnsi="Courier New" w:cs="Courier New"/>
                <w:sz w:val="20"/>
              </w:rPr>
              <w:t>-0.117405,-0.91129,-0.394672</w:t>
            </w:r>
          </w:p>
        </w:tc>
      </w:tr>
      <w:tr w:rsidR="00746CE7"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746CE7"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746CE7" w:rsidRDefault="00203672" w:rsidP="00203672">
            <w:pPr>
              <w:snapToGrid w:val="0"/>
              <w:jc w:val="center"/>
              <w:rPr>
                <w:rFonts w:ascii="Courier New" w:hAnsi="Courier New" w:cs="Courier New"/>
                <w:sz w:val="20"/>
              </w:rPr>
            </w:pPr>
            <w:r>
              <w:rPr>
                <w:rFonts w:ascii="Courier New" w:hAnsi="Courier New" w:cs="Courier New"/>
                <w:sz w:val="20"/>
              </w:rPr>
              <w:t>2023-12-19 21:10:53</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746CE7"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746CE7" w:rsidRDefault="00203672" w:rsidP="00203672">
            <w:pPr>
              <w:snapToGrid w:val="0"/>
              <w:jc w:val="center"/>
              <w:rPr>
                <w:rFonts w:ascii="Courier New" w:hAnsi="Courier New" w:cs="Courier New"/>
                <w:sz w:val="20"/>
              </w:rPr>
            </w:pPr>
            <w:r>
              <w:rPr>
                <w:rFonts w:ascii="Courier New" w:hAnsi="Courier New" w:cs="Courier New"/>
                <w:sz w:val="20"/>
              </w:rPr>
              <w:t>2023-12-19 22:48:38</w:t>
            </w:r>
          </w:p>
        </w:tc>
      </w:tr>
      <w:tr w:rsidR="00746CE7"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746CE7"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746CE7" w:rsidRDefault="00203672">
            <w:pPr>
              <w:snapToGrid w:val="0"/>
              <w:rPr>
                <w:rFonts w:ascii="Courier New" w:hAnsi="Courier New" w:cs="Courier New"/>
                <w:sz w:val="20"/>
              </w:rPr>
            </w:pPr>
            <w:r>
              <w:rPr>
                <w:rFonts w:ascii="Courier New" w:hAnsi="Courier New" w:cs="Courier New"/>
                <w:sz w:val="20"/>
              </w:rPr>
              <w:t>2023-12-20 08:48:47</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746CE7"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746CE7" w:rsidRDefault="00203672">
            <w:pPr>
              <w:snapToGrid w:val="0"/>
              <w:rPr>
                <w:rFonts w:ascii="Courier New" w:hAnsi="Courier New" w:cs="Courier New"/>
                <w:sz w:val="20"/>
              </w:rPr>
            </w:pPr>
            <w:r>
              <w:rPr>
                <w:rFonts w:ascii="Courier New" w:hAnsi="Courier New" w:cs="Courier New"/>
                <w:sz w:val="20"/>
              </w:rPr>
              <w:t>2023-12-19 23:17:54</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746CE7"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746CE7" w:rsidRDefault="00203672">
            <w:pPr>
              <w:snapToGrid w:val="0"/>
              <w:rPr>
                <w:rFonts w:ascii="Courier New" w:hAnsi="Courier New" w:cs="Courier New"/>
                <w:sz w:val="20"/>
              </w:rPr>
            </w:pPr>
            <w:r>
              <w:rPr>
                <w:rFonts w:ascii="Courier New" w:hAnsi="Courier New" w:cs="Courier New"/>
                <w:sz w:val="20"/>
              </w:rPr>
              <w:t>2023-12-20 18:49:56</w:t>
            </w:r>
          </w:p>
        </w:tc>
      </w:tr>
      <w:tr w:rsidR="00746CE7"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746CE7"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746CE7" w:rsidRDefault="00203672" w:rsidP="00203672">
            <w:pPr>
              <w:snapToGrid w:val="0"/>
              <w:jc w:val="center"/>
              <w:rPr>
                <w:rFonts w:ascii="Courier New" w:hAnsi="Courier New" w:cs="Courier New"/>
                <w:sz w:val="20"/>
              </w:rPr>
            </w:pPr>
            <w:r>
              <w:rPr>
                <w:rFonts w:ascii="Courier New" w:hAnsi="Courier New" w:cs="Courier New"/>
                <w:sz w:val="20"/>
              </w:rPr>
              <w:t>-0.01682,-0.913355,-0.406816</w:t>
            </w:r>
          </w:p>
        </w:tc>
      </w:tr>
      <w:tr w:rsidR="00746CE7"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746CE7"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746CE7" w:rsidRDefault="00746CE7">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746CE7"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746CE7" w:rsidRDefault="00746CE7">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746CE7"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746CE7" w:rsidRDefault="00746CE7">
            <w:pPr>
              <w:snapToGrid w:val="0"/>
              <w:rPr>
                <w:rFonts w:ascii="Courier New" w:hAnsi="Courier New" w:cs="Courier New"/>
                <w:sz w:val="20"/>
              </w:rPr>
            </w:pPr>
          </w:p>
        </w:tc>
      </w:tr>
      <w:tr w:rsidR="00746CE7"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746CE7"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6BB0A96F" w:rsidR="00746CE7" w:rsidRDefault="00A07D86">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746CE7"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19F80269" w:rsidR="00746CE7" w:rsidRDefault="00A07D86">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746CE7"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2FCF4EC" w:rsidR="00746CE7" w:rsidRDefault="00A07D86">
            <w:pPr>
              <w:snapToGrid w:val="0"/>
              <w:rPr>
                <w:rFonts w:ascii="Courier New" w:hAnsi="Courier New" w:cs="Courier New"/>
                <w:sz w:val="20"/>
              </w:rPr>
            </w:pPr>
            <w:r w:rsidRPr="00A07D86">
              <w:rPr>
                <w:rFonts w:ascii="Courier New" w:hAnsi="Courier New" w:cs="Courier New"/>
                <w:sz w:val="20"/>
              </w:rPr>
              <w:t>4.059 deg</w:t>
            </w:r>
          </w:p>
        </w:tc>
      </w:tr>
      <w:tr w:rsidR="00746CE7"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746CE7"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746CE7" w:rsidRDefault="00203672" w:rsidP="00203672">
            <w:pPr>
              <w:snapToGrid w:val="0"/>
              <w:jc w:val="center"/>
              <w:rPr>
                <w:rFonts w:ascii="Courier New" w:hAnsi="Courier New" w:cs="Courier New"/>
                <w:sz w:val="20"/>
              </w:rPr>
            </w:pPr>
            <w:r>
              <w:rPr>
                <w:rFonts w:ascii="Courier New" w:hAnsi="Courier New" w:cs="Courier New"/>
                <w:b/>
                <w:szCs w:val="24"/>
              </w:rPr>
              <w:t>IBEX_2023_345_o0631a_v001.scr</w:t>
            </w:r>
          </w:p>
        </w:tc>
      </w:tr>
    </w:tbl>
    <w:p w14:paraId="46624BF9" w14:textId="77777777" w:rsidR="00746CE7" w:rsidRDefault="00746CE7"/>
    <w:p w14:paraId="44096D44" w14:textId="77777777" w:rsidR="00746CE7" w:rsidRDefault="00746CE7"/>
    <w:p w14:paraId="38B1B36D" w14:textId="77777777" w:rsidR="00746CE7" w:rsidRDefault="00746CE7"/>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746CE7"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746CE7"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746CE7"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746CE7"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746CE7"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2C3F3F83" w:rsidR="00203672" w:rsidRDefault="00A07D8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124A39E3" w:rsidR="00203672" w:rsidRDefault="00203672" w:rsidP="00203672">
            <w:pPr>
              <w:snapToGrid w:val="0"/>
              <w:spacing w:before="120"/>
              <w:jc w:val="center"/>
              <w:rPr>
                <w:sz w:val="18"/>
              </w:rPr>
            </w:pPr>
            <w:r>
              <w:rPr>
                <w:sz w:val="18"/>
              </w:rPr>
              <w:t>CEW</w:t>
            </w:r>
            <w:r w:rsidR="00A07D86">
              <w:rPr>
                <w:sz w:val="18"/>
              </w:rPr>
              <w:t>, the command is several seconds before the 14Re crossing</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770A195D" w:rsidR="00203672" w:rsidRDefault="00A07D8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4D9D1E0C" w:rsidR="00203672" w:rsidRDefault="00A07D8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A07D86">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2023-11-30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746CE7" w:rsidRDefault="00746CE7">
      <w:pPr>
        <w:ind w:left="432"/>
      </w:pPr>
    </w:p>
    <w:p w14:paraId="7C3E94C3" w14:textId="77777777" w:rsidR="00746CE7" w:rsidRDefault="00746CE7">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746CE7"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746CE7"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746CE7"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746CE7"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746CE7" w:rsidRDefault="00000000">
            <w:pPr>
              <w:snapToGrid w:val="0"/>
              <w:jc w:val="center"/>
            </w:pPr>
            <w:r>
              <w:rPr>
                <w:b/>
                <w:sz w:val="18"/>
              </w:rPr>
              <w:t>Completed</w:t>
            </w:r>
            <w:r>
              <w:rPr>
                <w:rFonts w:eastAsia="Arial"/>
                <w:b/>
                <w:sz w:val="18"/>
              </w:rPr>
              <w:t xml:space="preserve"> </w:t>
            </w:r>
            <w:r>
              <w:rPr>
                <w:b/>
                <w:sz w:val="18"/>
              </w:rPr>
              <w:t>By</w:t>
            </w:r>
          </w:p>
        </w:tc>
      </w:tr>
      <w:tr w:rsidR="00746CE7"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746CE7" w:rsidRDefault="00746CE7">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746CE7"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746CE7"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746CE7"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746CE7"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746CE7"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746CE7" w:rsidRDefault="00746CE7">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746CE7" w:rsidRDefault="00746CE7">
            <w:pPr>
              <w:snapToGrid w:val="0"/>
              <w:spacing w:before="120"/>
              <w:jc w:val="center"/>
              <w:rPr>
                <w:sz w:val="18"/>
              </w:rPr>
            </w:pPr>
          </w:p>
        </w:tc>
      </w:tr>
      <w:tr w:rsidR="00746CE7"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746CE7" w:rsidRDefault="00746CE7">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746CE7"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746CE7"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746CE7"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746CE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746CE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746CE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746CE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746CE7"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746CE7"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746CE7"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746CE7"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746CE7"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746CE7"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746CE7"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746CE7"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746CE7"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746CE7" w:rsidRDefault="00746CE7">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746CE7" w:rsidRDefault="00746CE7">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2605" w14:textId="77777777" w:rsidR="009900AC" w:rsidRDefault="009900AC">
      <w:r>
        <w:separator/>
      </w:r>
    </w:p>
  </w:endnote>
  <w:endnote w:type="continuationSeparator" w:id="0">
    <w:p w14:paraId="35370FA8" w14:textId="77777777" w:rsidR="009900AC" w:rsidRDefault="0099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9338" w14:textId="77777777" w:rsidR="009900AC" w:rsidRDefault="009900AC">
      <w:r>
        <w:separator/>
      </w:r>
    </w:p>
  </w:footnote>
  <w:footnote w:type="continuationSeparator" w:id="0">
    <w:p w14:paraId="0539C460" w14:textId="77777777" w:rsidR="009900AC" w:rsidRDefault="00990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746CE7" w:rsidRDefault="00000000">
    <w:pPr>
      <w:pStyle w:val="Header"/>
      <w:ind w:right="-809"/>
    </w:pPr>
    <w:r>
      <w:t xml:space="preserve">IBEX Command Approval Checklist </w:t>
    </w:r>
    <w:r>
      <w:tab/>
    </w:r>
    <w:r>
      <w:tab/>
      <w:t>Rev 1</w:t>
    </w:r>
    <w:r w:rsidR="00387629">
      <w:t>7</w:t>
    </w:r>
  </w:p>
  <w:p w14:paraId="01596884" w14:textId="31C4FD0D" w:rsidR="00746CE7"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746CE7"/>
    <w:rsid w:val="0084198C"/>
    <w:rsid w:val="00892286"/>
    <w:rsid w:val="009726C5"/>
    <w:rsid w:val="009900AC"/>
    <w:rsid w:val="00A07D86"/>
    <w:rsid w:val="00A836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2023-11-30T14:33:00Z</dcterms:modified>
  <dc:identifier/>
  <dc:language/>
</cp:coreProperties>
</file>