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C02854" w:rsidRDefault="00000000">
      <w:pPr>
        <w:pStyle w:val="Caption"/>
        <w:spacing w:after="0"/>
        <w:jc w:val="center"/>
      </w:pPr>
      <w:r>
        <w:rPr>
          <w:bCs/>
          <w:sz w:val="40"/>
          <w:szCs w:val="40"/>
        </w:rPr>
        <w:t>IBEX Command Approval Checklist</w:t>
      </w:r>
    </w:p>
    <w:p w14:paraId="58053D44" w14:textId="77777777" w:rsidR="00C02854"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C02854"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C02854"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C02854" w:rsidRDefault="00203672">
            <w:pPr>
              <w:snapToGrid w:val="0"/>
              <w:ind w:left="-198" w:firstLine="198"/>
              <w:rPr>
                <w:rFonts w:ascii="Courier New" w:hAnsi="Courier New" w:cs="Courier New"/>
                <w:b/>
                <w:sz w:val="20"/>
              </w:rPr>
            </w:pPr>
            <w:r>
              <w:rPr>
                <w:rFonts w:ascii="Courier New" w:hAnsi="Courier New" w:cs="Courier New"/>
                <w:b/>
                <w:sz w:val="20"/>
              </w:rPr>
              <w:t>0629</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C02854"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C02854" w:rsidRDefault="00C02854">
            <w:pPr>
              <w:snapToGrid w:val="0"/>
              <w:rPr>
                <w:rFonts w:ascii="Courier New" w:hAnsi="Courier New" w:cs="Courier New"/>
                <w:sz w:val="20"/>
              </w:rPr>
            </w:pPr>
          </w:p>
        </w:tc>
      </w:tr>
      <w:tr w:rsidR="00C02854"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C02854"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C02854" w:rsidRDefault="00203672" w:rsidP="00203672">
            <w:pPr>
              <w:snapToGrid w:val="0"/>
              <w:jc w:val="center"/>
              <w:rPr>
                <w:rFonts w:ascii="Courier New" w:hAnsi="Courier New" w:cs="Courier New"/>
                <w:sz w:val="20"/>
              </w:rPr>
            </w:pPr>
            <w:r>
              <w:rPr>
                <w:rFonts w:ascii="Courier New" w:hAnsi="Courier New" w:cs="Courier New"/>
                <w:sz w:val="20"/>
              </w:rPr>
              <w:t>2023-11-23 09:49:07</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C02854"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C02854" w:rsidRDefault="00203672" w:rsidP="00203672">
            <w:pPr>
              <w:snapToGrid w:val="0"/>
              <w:jc w:val="center"/>
              <w:rPr>
                <w:rFonts w:ascii="Courier New" w:hAnsi="Courier New" w:cs="Courier New"/>
                <w:sz w:val="20"/>
              </w:rPr>
            </w:pPr>
            <w:r>
              <w:rPr>
                <w:rFonts w:ascii="Courier New" w:hAnsi="Courier New" w:cs="Courier New"/>
                <w:sz w:val="20"/>
              </w:rPr>
              <w:t>2023-11-23 11:22:35</w:t>
            </w:r>
          </w:p>
        </w:tc>
      </w:tr>
      <w:tr w:rsidR="00C02854"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C02854"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C02854" w:rsidRDefault="00203672">
            <w:pPr>
              <w:snapToGrid w:val="0"/>
              <w:rPr>
                <w:rFonts w:ascii="Courier New" w:hAnsi="Courier New" w:cs="Courier New"/>
                <w:sz w:val="20"/>
              </w:rPr>
            </w:pPr>
            <w:r>
              <w:rPr>
                <w:rFonts w:ascii="Courier New" w:hAnsi="Courier New" w:cs="Courier New"/>
                <w:sz w:val="20"/>
              </w:rPr>
              <w:t>2023-11-27 14:28:21</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C02854"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C02854" w:rsidRDefault="00203672">
            <w:pPr>
              <w:snapToGrid w:val="0"/>
              <w:rPr>
                <w:rFonts w:ascii="Courier New" w:hAnsi="Courier New" w:cs="Courier New"/>
                <w:sz w:val="20"/>
              </w:rPr>
            </w:pPr>
            <w:r>
              <w:rPr>
                <w:rFonts w:ascii="Courier New" w:hAnsi="Courier New" w:cs="Courier New"/>
                <w:sz w:val="20"/>
              </w:rPr>
              <w:t>2023-11-27 14:28:23</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C02854" w:rsidRDefault="00000000">
            <w:r>
              <w:rPr>
                <w:b/>
                <w:sz w:val="18"/>
                <w:szCs w:val="18"/>
              </w:rPr>
              <w:t>Maneuver</w:t>
            </w:r>
          </w:p>
          <w:p w14:paraId="0666051D" w14:textId="77777777" w:rsidR="00C02854"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C02854" w:rsidRDefault="00203672">
            <w:pPr>
              <w:snapToGrid w:val="0"/>
              <w:rPr>
                <w:rFonts w:ascii="Courier New" w:hAnsi="Courier New" w:cs="Courier New"/>
                <w:sz w:val="20"/>
              </w:rPr>
            </w:pPr>
            <w:r>
              <w:rPr>
                <w:rFonts w:ascii="Courier New" w:hAnsi="Courier New" w:cs="Courier New"/>
                <w:sz w:val="20"/>
              </w:rPr>
              <w:t>2023-11-27 14:58:25</w:t>
            </w:r>
          </w:p>
        </w:tc>
      </w:tr>
      <w:tr w:rsidR="00C02854"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C02854"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C02854" w:rsidRDefault="00203672" w:rsidP="00203672">
            <w:pPr>
              <w:autoSpaceDE w:val="0"/>
              <w:snapToGrid w:val="0"/>
              <w:jc w:val="center"/>
              <w:rPr>
                <w:rFonts w:ascii="Courier New" w:hAnsi="Courier New" w:cs="Courier New"/>
                <w:sz w:val="20"/>
              </w:rPr>
            </w:pPr>
            <w:r>
              <w:rPr>
                <w:rFonts w:ascii="Courier New" w:hAnsi="Courier New" w:cs="Courier New"/>
                <w:sz w:val="20"/>
              </w:rPr>
              <w:t>-0.426651,-0.829932,-0.359417</w:t>
            </w:r>
          </w:p>
        </w:tc>
      </w:tr>
      <w:tr w:rsidR="00C02854"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C02854"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C02854" w:rsidRDefault="00203672" w:rsidP="00203672">
            <w:pPr>
              <w:snapToGrid w:val="0"/>
              <w:jc w:val="center"/>
              <w:rPr>
                <w:rFonts w:ascii="Courier New" w:hAnsi="Courier New" w:cs="Courier New"/>
                <w:sz w:val="20"/>
              </w:rPr>
            </w:pPr>
            <w:r>
              <w:rPr>
                <w:rFonts w:ascii="Courier New" w:hAnsi="Courier New" w:cs="Courier New"/>
                <w:sz w:val="20"/>
              </w:rPr>
              <w:t>2023-12-01 17:29:41</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C02854"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C02854" w:rsidRDefault="00203672" w:rsidP="00203672">
            <w:pPr>
              <w:snapToGrid w:val="0"/>
              <w:jc w:val="center"/>
              <w:rPr>
                <w:rFonts w:ascii="Courier New" w:hAnsi="Courier New" w:cs="Courier New"/>
                <w:sz w:val="20"/>
              </w:rPr>
            </w:pPr>
            <w:r>
              <w:rPr>
                <w:rFonts w:ascii="Courier New" w:hAnsi="Courier New" w:cs="Courier New"/>
                <w:sz w:val="20"/>
              </w:rPr>
              <w:t>2023-12-01 19:03:02</w:t>
            </w:r>
          </w:p>
        </w:tc>
      </w:tr>
      <w:tr w:rsidR="00C02854"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C02854"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C02854" w:rsidRDefault="00203672">
            <w:pPr>
              <w:snapToGrid w:val="0"/>
              <w:rPr>
                <w:rFonts w:ascii="Courier New" w:hAnsi="Courier New" w:cs="Courier New"/>
                <w:sz w:val="20"/>
              </w:rPr>
            </w:pPr>
            <w:r>
              <w:rPr>
                <w:rFonts w:ascii="Courier New" w:hAnsi="Courier New" w:cs="Courier New"/>
                <w:sz w:val="20"/>
              </w:rPr>
              <w:t>2023-12-02 05:14:57</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C02854"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C02854" w:rsidRDefault="00203672">
            <w:pPr>
              <w:snapToGrid w:val="0"/>
              <w:rPr>
                <w:rFonts w:ascii="Courier New" w:hAnsi="Courier New" w:cs="Courier New"/>
                <w:sz w:val="20"/>
              </w:rPr>
            </w:pPr>
            <w:r>
              <w:rPr>
                <w:rFonts w:ascii="Courier New" w:hAnsi="Courier New" w:cs="Courier New"/>
                <w:sz w:val="20"/>
              </w:rPr>
              <w:t>2023-12-01 19:33:01</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C02854"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C02854" w:rsidRDefault="00203672">
            <w:pPr>
              <w:snapToGrid w:val="0"/>
              <w:rPr>
                <w:rFonts w:ascii="Courier New" w:hAnsi="Courier New" w:cs="Courier New"/>
                <w:sz w:val="20"/>
              </w:rPr>
            </w:pPr>
            <w:r>
              <w:rPr>
                <w:rFonts w:ascii="Courier New" w:hAnsi="Courier New" w:cs="Courier New"/>
                <w:sz w:val="20"/>
              </w:rPr>
              <w:t>2023-12-02 15:26:52</w:t>
            </w:r>
          </w:p>
        </w:tc>
      </w:tr>
      <w:tr w:rsidR="00C02854"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C02854"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C02854" w:rsidRDefault="00203672" w:rsidP="00203672">
            <w:pPr>
              <w:snapToGrid w:val="0"/>
              <w:jc w:val="center"/>
              <w:rPr>
                <w:rFonts w:ascii="Courier New" w:hAnsi="Courier New" w:cs="Courier New"/>
                <w:sz w:val="20"/>
              </w:rPr>
            </w:pPr>
            <w:r>
              <w:rPr>
                <w:rFonts w:ascii="Courier New" w:hAnsi="Courier New" w:cs="Courier New"/>
                <w:sz w:val="20"/>
              </w:rPr>
              <w:t>-0.362113,-0.851554,-0.379117</w:t>
            </w:r>
          </w:p>
        </w:tc>
      </w:tr>
      <w:tr w:rsidR="00C02854"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C02854"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C02854" w:rsidRDefault="00C02854">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C02854"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C02854" w:rsidRDefault="00C02854">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C02854"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C02854" w:rsidRDefault="00C02854">
            <w:pPr>
              <w:snapToGrid w:val="0"/>
              <w:rPr>
                <w:rFonts w:ascii="Courier New" w:hAnsi="Courier New" w:cs="Courier New"/>
                <w:sz w:val="20"/>
              </w:rPr>
            </w:pPr>
          </w:p>
        </w:tc>
      </w:tr>
      <w:tr w:rsidR="00C02854"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C02854"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4125DFF6" w:rsidR="00C02854" w:rsidRDefault="00FD7CEE">
            <w:pPr>
              <w:snapToGrid w:val="0"/>
              <w:rPr>
                <w:rFonts w:ascii="Courier New" w:hAnsi="Courier New" w:cs="Courier New"/>
                <w:sz w:val="20"/>
              </w:rPr>
            </w:pPr>
            <w:r>
              <w:rPr>
                <w:rFonts w:ascii="Courier New" w:hAnsi="Courier New" w:cs="Courier New"/>
                <w:sz w:val="20"/>
              </w:rPr>
              <w:t>Yes</w:t>
            </w: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C02854"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5AC0C691" w:rsidR="00C02854" w:rsidRDefault="00FD7CEE">
            <w:pPr>
              <w:snapToGrid w:val="0"/>
              <w:rPr>
                <w:rFonts w:ascii="Courier New" w:hAnsi="Courier New" w:cs="Courier New"/>
                <w:sz w:val="20"/>
              </w:rPr>
            </w:pPr>
            <w:r>
              <w:rPr>
                <w:rFonts w:ascii="Courier New" w:hAnsi="Courier New" w:cs="Courier New"/>
                <w:sz w:val="20"/>
              </w:rPr>
              <w:t>Apogee</w:t>
            </w: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C02854"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15EE82AE" w:rsidR="00C02854" w:rsidRDefault="00FD7CEE">
            <w:pPr>
              <w:snapToGrid w:val="0"/>
              <w:rPr>
                <w:rFonts w:ascii="Courier New" w:hAnsi="Courier New" w:cs="Courier New"/>
                <w:sz w:val="20"/>
              </w:rPr>
            </w:pPr>
            <w:r w:rsidRPr="00FD7CEE">
              <w:rPr>
                <w:rFonts w:ascii="Courier New" w:hAnsi="Courier New" w:cs="Courier New"/>
                <w:sz w:val="20"/>
              </w:rPr>
              <w:t>4.126 deg</w:t>
            </w:r>
          </w:p>
        </w:tc>
      </w:tr>
      <w:tr w:rsidR="00C02854"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C02854"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C02854" w:rsidRDefault="00203672" w:rsidP="00203672">
            <w:pPr>
              <w:snapToGrid w:val="0"/>
              <w:jc w:val="center"/>
              <w:rPr>
                <w:rFonts w:ascii="Courier New" w:hAnsi="Courier New" w:cs="Courier New"/>
                <w:sz w:val="20"/>
              </w:rPr>
            </w:pPr>
            <w:r>
              <w:rPr>
                <w:rFonts w:ascii="Courier New" w:hAnsi="Courier New" w:cs="Courier New"/>
                <w:b/>
                <w:szCs w:val="24"/>
              </w:rPr>
              <w:t>IBEX_2023_326_o0629a_v002.scr</w:t>
            </w:r>
          </w:p>
        </w:tc>
      </w:tr>
    </w:tbl>
    <w:p w14:paraId="46624BF9" w14:textId="77777777" w:rsidR="00C02854" w:rsidRDefault="00C02854"/>
    <w:p w14:paraId="44096D44" w14:textId="77777777" w:rsidR="00C02854" w:rsidRDefault="00C02854"/>
    <w:p w14:paraId="38B1B36D" w14:textId="77777777" w:rsidR="00C02854" w:rsidRDefault="00C02854"/>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C02854"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C02854"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C02854"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C02854"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C02854"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526D08F0" w:rsidR="00203672" w:rsidRDefault="00203672" w:rsidP="00203672">
            <w:pPr>
              <w:snapToGrid w:val="0"/>
              <w:spacing w:before="120"/>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93030FF" w:rsidR="00203672" w:rsidRDefault="00FD7CE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332E8477" w:rsidR="00203672" w:rsidRDefault="00FD7CE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4328BBA"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1B5217F0" w:rsidR="00203672" w:rsidRDefault="00FD7CEE"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 xml:space="preserve">There will be battery cell balancing every 2 out of 3 orbits. Battery cell balancing this orbit?   </w:t>
            </w:r>
            <w:r w:rsidRPr="00FD7CEE">
              <w:rPr>
                <w:rFonts w:ascii="Arial" w:hAnsi="Arial" w:cs="Arial"/>
                <w:color w:val="FF0000"/>
                <w:sz w:val="18"/>
              </w:rPr>
              <w:t>Y</w:t>
            </w:r>
            <w:r>
              <w:rPr>
                <w:rFonts w:ascii="Arial" w:hAnsi="Arial" w:cs="Arial"/>
                <w:sz w:val="18"/>
              </w:rPr>
              <w:t>/N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443C5BB9" w14:textId="77777777" w:rsidR="00203672" w:rsidRPr="00FD7CEE" w:rsidRDefault="00203672" w:rsidP="00203672">
            <w:pPr>
              <w:pStyle w:val="ListParagraph"/>
              <w:numPr>
                <w:ilvl w:val="0"/>
                <w:numId w:val="32"/>
              </w:numPr>
              <w:spacing w:after="0"/>
            </w:pPr>
            <w:r>
              <w:rPr>
                <w:rFonts w:ascii="Arial" w:hAnsi="Arial" w:cs="Arial"/>
                <w:sz w:val="18"/>
              </w:rPr>
              <w:t>Verify no charging cycle during an eclipse.</w:t>
            </w:r>
          </w:p>
          <w:p w14:paraId="281B8E82" w14:textId="77777777" w:rsidR="00FD7CEE" w:rsidRDefault="00FD7CEE" w:rsidP="00FD7CEE"/>
          <w:p w14:paraId="793AE267" w14:textId="77777777" w:rsidR="00FD7CEE" w:rsidRDefault="00FD7CEE" w:rsidP="00FD7CEE">
            <w:r>
              <w:t># Orbit 629 Battery Balancing</w:t>
            </w:r>
          </w:p>
          <w:p w14:paraId="630C8679" w14:textId="77777777" w:rsidR="00FD7CEE" w:rsidRDefault="00FD7CEE" w:rsidP="00FD7CEE">
            <w:r>
              <w:t># 2023-12-02T05:16:40.130</w:t>
            </w:r>
            <w:proofErr w:type="gramStart"/>
            <w:r>
              <w:t>Z,Perigee</w:t>
            </w:r>
            <w:proofErr w:type="gramEnd"/>
            <w:r>
              <w:t>,orbit:629</w:t>
            </w:r>
          </w:p>
          <w:p w14:paraId="728FAFF0" w14:textId="77777777" w:rsidR="00FD7CEE" w:rsidRDefault="00FD7CEE" w:rsidP="00FD7CEE">
            <w:r>
              <w:t xml:space="preserve">  @ECT_SetLongEclipseFlag TRUE $TIME=2023/</w:t>
            </w:r>
            <w:proofErr w:type="gramStart"/>
            <w:r>
              <w:t>12:02:06:00:00</w:t>
            </w:r>
            <w:proofErr w:type="gramEnd"/>
          </w:p>
          <w:p w14:paraId="4A305335" w14:textId="0D5D7E2E" w:rsidR="00FD7CEE" w:rsidRDefault="00FD7CEE" w:rsidP="00FD7CEE">
            <w:r>
              <w:t xml:space="preserve">  @ECT_SetLongEclipseFlag FALSE $TIME=2023/12:02:07:30:00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2023-11-20</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C02854" w:rsidRDefault="00C02854">
      <w:pPr>
        <w:ind w:left="432"/>
      </w:pPr>
    </w:p>
    <w:p w14:paraId="7C3E94C3" w14:textId="77777777" w:rsidR="00C02854" w:rsidRDefault="00C02854">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C02854"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C02854"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C02854"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C02854"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C02854" w:rsidRDefault="00000000">
            <w:pPr>
              <w:snapToGrid w:val="0"/>
              <w:jc w:val="center"/>
            </w:pPr>
            <w:r>
              <w:rPr>
                <w:b/>
                <w:sz w:val="18"/>
              </w:rPr>
              <w:t>Completed</w:t>
            </w:r>
            <w:r>
              <w:rPr>
                <w:rFonts w:eastAsia="Arial"/>
                <w:b/>
                <w:sz w:val="18"/>
              </w:rPr>
              <w:t xml:space="preserve"> </w:t>
            </w:r>
            <w:r>
              <w:rPr>
                <w:b/>
                <w:sz w:val="18"/>
              </w:rPr>
              <w:t>By</w:t>
            </w:r>
          </w:p>
        </w:tc>
      </w:tr>
      <w:tr w:rsidR="00C02854"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C02854" w:rsidRDefault="00C02854">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C02854"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C02854"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C02854"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C02854"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C02854"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C02854" w:rsidRDefault="00C02854">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C02854" w:rsidRDefault="00C02854">
            <w:pPr>
              <w:snapToGrid w:val="0"/>
              <w:spacing w:before="120"/>
              <w:jc w:val="center"/>
              <w:rPr>
                <w:sz w:val="18"/>
              </w:rPr>
            </w:pPr>
          </w:p>
        </w:tc>
      </w:tr>
      <w:tr w:rsidR="00C02854"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C02854" w:rsidRDefault="00C02854">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C02854"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C02854"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C02854"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C0285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C0285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C0285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C02854"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C02854"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C02854"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C02854"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C02854"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C02854"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C02854"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C02854"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C02854"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C02854"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C02854" w:rsidRDefault="00C02854">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C02854" w:rsidRDefault="00C02854">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92E59" w14:textId="77777777" w:rsidR="00E57C37" w:rsidRDefault="00E57C37">
      <w:r>
        <w:separator/>
      </w:r>
    </w:p>
  </w:endnote>
  <w:endnote w:type="continuationSeparator" w:id="0">
    <w:p w14:paraId="370D1BDE" w14:textId="77777777" w:rsidR="00E57C37" w:rsidRDefault="00E5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43736" w14:textId="77777777" w:rsidR="00E57C37" w:rsidRDefault="00E57C37">
      <w:r>
        <w:separator/>
      </w:r>
    </w:p>
  </w:footnote>
  <w:footnote w:type="continuationSeparator" w:id="0">
    <w:p w14:paraId="36B9CB75" w14:textId="77777777" w:rsidR="00E57C37" w:rsidRDefault="00E57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C02854" w:rsidRDefault="00000000">
    <w:pPr>
      <w:pStyle w:val="Header"/>
      <w:ind w:right="-809"/>
    </w:pPr>
    <w:r>
      <w:t xml:space="preserve">IBEX Command Approval Checklist </w:t>
    </w:r>
    <w:r>
      <w:tab/>
    </w:r>
    <w:r>
      <w:tab/>
      <w:t>Rev 1</w:t>
    </w:r>
    <w:r w:rsidR="00387629">
      <w:t>7</w:t>
    </w:r>
  </w:p>
  <w:p w14:paraId="01596884" w14:textId="31C4FD0D" w:rsidR="00C02854"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66A3F"/>
    <w:rsid w:val="00387629"/>
    <w:rsid w:val="007227D9"/>
    <w:rsid w:val="0084198C"/>
    <w:rsid w:val="00892286"/>
    <w:rsid w:val="009726C5"/>
    <w:rsid w:val="00A83687"/>
    <w:rsid w:val="00C02854"/>
    <w:rsid w:val="00C24349"/>
    <w:rsid w:val="00E57C37"/>
    <w:rsid w:val="00F57A89"/>
    <w:rsid w:val="00FD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2476</Words>
  <Characters>14115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2023-11-20T15:59:00Z</dcterms:modified>
  <dc:identifier/>
  <dc:language/>
</cp:coreProperties>
</file>