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D42779" w:rsidRDefault="00000000">
      <w:pPr>
        <w:pStyle w:val="Caption"/>
        <w:spacing w:after="0"/>
        <w:jc w:val="center"/>
      </w:pPr>
      <w:r>
        <w:rPr>
          <w:bCs/>
          <w:sz w:val="40"/>
          <w:szCs w:val="40"/>
        </w:rPr>
        <w:t>IBEX Command Approval Checklist</w:t>
      </w:r>
    </w:p>
    <w:p w14:paraId="58053D44" w14:textId="77777777" w:rsidR="00D42779"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D42779"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D42779"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D42779" w:rsidRDefault="00203672">
            <w:pPr>
              <w:snapToGrid w:val="0"/>
              <w:ind w:left="-198" w:firstLine="198"/>
              <w:rPr>
                <w:rFonts w:ascii="Courier New" w:hAnsi="Courier New" w:cs="Courier New"/>
                <w:b/>
                <w:sz w:val="20"/>
              </w:rPr>
            </w:pPr>
            <w:r>
              <w:rPr>
                <w:rFonts w:ascii="Courier New" w:hAnsi="Courier New" w:cs="Courier New"/>
                <w:b/>
                <w:sz w:val="20"/>
              </w:rPr>
              <w:t>0626</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D42779"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D42779" w:rsidRDefault="00D42779">
            <w:pPr>
              <w:snapToGrid w:val="0"/>
              <w:rPr>
                <w:rFonts w:ascii="Courier New" w:hAnsi="Courier New" w:cs="Courier New"/>
                <w:sz w:val="20"/>
              </w:rPr>
            </w:pPr>
          </w:p>
        </w:tc>
      </w:tr>
      <w:tr w:rsidR="00D42779"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D42779"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D42779" w:rsidRDefault="00203672" w:rsidP="00203672">
            <w:pPr>
              <w:snapToGrid w:val="0"/>
              <w:jc w:val="center"/>
              <w:rPr>
                <w:rFonts w:ascii="Courier New" w:hAnsi="Courier New" w:cs="Courier New"/>
                <w:sz w:val="20"/>
              </w:rPr>
            </w:pPr>
            <w:r>
              <w:rPr>
                <w:rFonts w:ascii="Courier New" w:hAnsi="Courier New" w:cs="Courier New"/>
                <w:sz w:val="20"/>
              </w:rPr>
              <w:t>2023-10-27 06:15:11</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D42779"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D42779" w:rsidRDefault="00203672" w:rsidP="00203672">
            <w:pPr>
              <w:snapToGrid w:val="0"/>
              <w:jc w:val="center"/>
              <w:rPr>
                <w:rFonts w:ascii="Courier New" w:hAnsi="Courier New" w:cs="Courier New"/>
                <w:sz w:val="20"/>
              </w:rPr>
            </w:pPr>
            <w:r>
              <w:rPr>
                <w:rFonts w:ascii="Courier New" w:hAnsi="Courier New" w:cs="Courier New"/>
                <w:sz w:val="20"/>
              </w:rPr>
              <w:t>2023-10-27 07:53:53</w:t>
            </w:r>
          </w:p>
        </w:tc>
      </w:tr>
      <w:tr w:rsidR="00D42779"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D42779"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D42779" w:rsidRDefault="00203672">
            <w:pPr>
              <w:snapToGrid w:val="0"/>
              <w:rPr>
                <w:rFonts w:ascii="Courier New" w:hAnsi="Courier New" w:cs="Courier New"/>
                <w:sz w:val="20"/>
              </w:rPr>
            </w:pPr>
            <w:r>
              <w:rPr>
                <w:rFonts w:ascii="Courier New" w:hAnsi="Courier New" w:cs="Courier New"/>
                <w:sz w:val="20"/>
              </w:rPr>
              <w:t>2023-10-31 10:11:17</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D42779"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D42779" w:rsidRDefault="00203672">
            <w:pPr>
              <w:snapToGrid w:val="0"/>
              <w:rPr>
                <w:rFonts w:ascii="Courier New" w:hAnsi="Courier New" w:cs="Courier New"/>
                <w:sz w:val="20"/>
              </w:rPr>
            </w:pPr>
            <w:r>
              <w:rPr>
                <w:rFonts w:ascii="Courier New" w:hAnsi="Courier New" w:cs="Courier New"/>
                <w:sz w:val="20"/>
              </w:rPr>
              <w:t>2023-10-31 00:11:20</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D42779" w:rsidRDefault="00000000">
            <w:r>
              <w:rPr>
                <w:b/>
                <w:sz w:val="18"/>
                <w:szCs w:val="18"/>
              </w:rPr>
              <w:t>Maneuver</w:t>
            </w:r>
          </w:p>
          <w:p w14:paraId="0666051D" w14:textId="77777777" w:rsidR="00D42779"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D42779" w:rsidRDefault="00203672">
            <w:pPr>
              <w:snapToGrid w:val="0"/>
              <w:rPr>
                <w:rFonts w:ascii="Courier New" w:hAnsi="Courier New" w:cs="Courier New"/>
                <w:sz w:val="20"/>
              </w:rPr>
            </w:pPr>
            <w:r>
              <w:rPr>
                <w:rFonts w:ascii="Courier New" w:hAnsi="Courier New" w:cs="Courier New"/>
                <w:sz w:val="20"/>
              </w:rPr>
              <w:t>2023-10-31 20:11:22</w:t>
            </w:r>
          </w:p>
        </w:tc>
      </w:tr>
      <w:tr w:rsidR="00D42779"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D42779"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D42779" w:rsidRDefault="00203672" w:rsidP="00203672">
            <w:pPr>
              <w:autoSpaceDE w:val="0"/>
              <w:snapToGrid w:val="0"/>
              <w:jc w:val="center"/>
              <w:rPr>
                <w:rFonts w:ascii="Courier New" w:hAnsi="Courier New" w:cs="Courier New"/>
                <w:sz w:val="20"/>
              </w:rPr>
            </w:pPr>
            <w:r>
              <w:rPr>
                <w:rFonts w:ascii="Courier New" w:hAnsi="Courier New" w:cs="Courier New"/>
                <w:sz w:val="20"/>
              </w:rPr>
              <w:t>-0.81904,-0.52241,-0.237194</w:t>
            </w:r>
          </w:p>
        </w:tc>
      </w:tr>
      <w:tr w:rsidR="00D42779"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D42779"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D42779" w:rsidRDefault="00203672" w:rsidP="00203672">
            <w:pPr>
              <w:snapToGrid w:val="0"/>
              <w:jc w:val="center"/>
              <w:rPr>
                <w:rFonts w:ascii="Courier New" w:hAnsi="Courier New" w:cs="Courier New"/>
                <w:sz w:val="20"/>
              </w:rPr>
            </w:pPr>
            <w:r>
              <w:rPr>
                <w:rFonts w:ascii="Courier New" w:hAnsi="Courier New" w:cs="Courier New"/>
                <w:sz w:val="20"/>
              </w:rPr>
              <w:t>2023-11-04 11:59:24</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D42779"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D42779" w:rsidRDefault="00203672" w:rsidP="00203672">
            <w:pPr>
              <w:snapToGrid w:val="0"/>
              <w:jc w:val="center"/>
              <w:rPr>
                <w:rFonts w:ascii="Courier New" w:hAnsi="Courier New" w:cs="Courier New"/>
                <w:sz w:val="20"/>
              </w:rPr>
            </w:pPr>
            <w:r>
              <w:rPr>
                <w:rFonts w:ascii="Courier New" w:hAnsi="Courier New" w:cs="Courier New"/>
                <w:sz w:val="20"/>
              </w:rPr>
              <w:t>2023-11-04 13:30:47</w:t>
            </w:r>
          </w:p>
        </w:tc>
      </w:tr>
      <w:tr w:rsidR="00D42779"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D42779"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D42779" w:rsidRDefault="00203672">
            <w:pPr>
              <w:snapToGrid w:val="0"/>
              <w:rPr>
                <w:rFonts w:ascii="Courier New" w:hAnsi="Courier New" w:cs="Courier New"/>
                <w:sz w:val="20"/>
              </w:rPr>
            </w:pPr>
            <w:r>
              <w:rPr>
                <w:rFonts w:ascii="Courier New" w:hAnsi="Courier New" w:cs="Courier New"/>
                <w:sz w:val="20"/>
              </w:rPr>
              <w:t>2023-11-04 23:44:28</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D42779"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D42779" w:rsidRDefault="00203672">
            <w:pPr>
              <w:snapToGrid w:val="0"/>
              <w:rPr>
                <w:rFonts w:ascii="Courier New" w:hAnsi="Courier New" w:cs="Courier New"/>
                <w:sz w:val="20"/>
              </w:rPr>
            </w:pPr>
            <w:r>
              <w:rPr>
                <w:rFonts w:ascii="Courier New" w:hAnsi="Courier New" w:cs="Courier New"/>
                <w:sz w:val="20"/>
              </w:rPr>
              <w:t>2023-11-04 14:03:51</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D42779"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D42779" w:rsidRDefault="00203672">
            <w:pPr>
              <w:snapToGrid w:val="0"/>
              <w:rPr>
                <w:rFonts w:ascii="Courier New" w:hAnsi="Courier New" w:cs="Courier New"/>
                <w:sz w:val="20"/>
              </w:rPr>
            </w:pPr>
            <w:r>
              <w:rPr>
                <w:rFonts w:ascii="Courier New" w:hAnsi="Courier New" w:cs="Courier New"/>
                <w:sz w:val="20"/>
              </w:rPr>
              <w:t>2023-11-05 09:55:10</w:t>
            </w:r>
          </w:p>
        </w:tc>
      </w:tr>
      <w:tr w:rsidR="00D42779"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D42779"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D42779" w:rsidRDefault="00203672" w:rsidP="00203672">
            <w:pPr>
              <w:snapToGrid w:val="0"/>
              <w:jc w:val="center"/>
              <w:rPr>
                <w:rFonts w:ascii="Courier New" w:hAnsi="Courier New" w:cs="Courier New"/>
                <w:sz w:val="20"/>
              </w:rPr>
            </w:pPr>
            <w:r>
              <w:rPr>
                <w:rFonts w:ascii="Courier New" w:hAnsi="Courier New" w:cs="Courier New"/>
                <w:sz w:val="20"/>
              </w:rPr>
              <w:t>-0.771645,-0.579957,-0.261178</w:t>
            </w:r>
          </w:p>
        </w:tc>
      </w:tr>
      <w:tr w:rsidR="00D42779"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D42779"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4C853A53" w:rsidR="00D42779" w:rsidRDefault="00B932D4">
            <w:pPr>
              <w:snapToGrid w:val="0"/>
              <w:rPr>
                <w:rFonts w:ascii="Courier New" w:hAnsi="Courier New" w:cs="Courier New"/>
                <w:sz w:val="20"/>
              </w:rPr>
            </w:pPr>
            <w:r>
              <w:rPr>
                <w:rFonts w:ascii="Courier New" w:hAnsi="Courier New" w:cs="Courier New"/>
                <w:sz w:val="20"/>
              </w:rPr>
              <w:t>Yes</w:t>
            </w: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D42779"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55AE07BF" w:rsidR="00D42779" w:rsidRDefault="00B932D4">
            <w:pPr>
              <w:snapToGrid w:val="0"/>
              <w:rPr>
                <w:rFonts w:ascii="Courier New" w:hAnsi="Courier New" w:cs="Courier New"/>
                <w:sz w:val="20"/>
              </w:rPr>
            </w:pPr>
            <w:r w:rsidRPr="00B932D4">
              <w:rPr>
                <w:rFonts w:ascii="Courier New" w:hAnsi="Courier New" w:cs="Courier New"/>
                <w:sz w:val="20"/>
              </w:rPr>
              <w:t>2023/</w:t>
            </w:r>
            <w:proofErr w:type="gramStart"/>
            <w:r w:rsidRPr="00B932D4">
              <w:rPr>
                <w:rFonts w:ascii="Courier New" w:hAnsi="Courier New" w:cs="Courier New"/>
                <w:sz w:val="20"/>
              </w:rPr>
              <w:t>11:04:19:00:00</w:t>
            </w:r>
            <w:proofErr w:type="gramEnd"/>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D42779"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19E0D801" w:rsidR="00D42779" w:rsidRDefault="00B932D4">
            <w:pPr>
              <w:snapToGrid w:val="0"/>
              <w:rPr>
                <w:rFonts w:ascii="Courier New" w:hAnsi="Courier New" w:cs="Courier New"/>
                <w:sz w:val="20"/>
              </w:rPr>
            </w:pPr>
            <w:r w:rsidRPr="00B932D4">
              <w:rPr>
                <w:rFonts w:ascii="Courier New" w:hAnsi="Courier New" w:cs="Courier New"/>
                <w:sz w:val="20"/>
              </w:rPr>
              <w:t>2023/</w:t>
            </w:r>
            <w:proofErr w:type="gramStart"/>
            <w:r w:rsidRPr="00B932D4">
              <w:rPr>
                <w:rFonts w:ascii="Courier New" w:hAnsi="Courier New" w:cs="Courier New"/>
                <w:sz w:val="20"/>
              </w:rPr>
              <w:t>11:04:22:05:00</w:t>
            </w:r>
            <w:proofErr w:type="gramEnd"/>
          </w:p>
        </w:tc>
      </w:tr>
      <w:tr w:rsidR="00D42779"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D42779"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D42779" w:rsidRDefault="00D42779">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D42779"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D42779" w:rsidRDefault="00D42779">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D42779"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D42779" w:rsidRDefault="00D42779">
            <w:pPr>
              <w:snapToGrid w:val="0"/>
              <w:rPr>
                <w:rFonts w:ascii="Courier New" w:hAnsi="Courier New" w:cs="Courier New"/>
                <w:sz w:val="20"/>
              </w:rPr>
            </w:pPr>
          </w:p>
        </w:tc>
      </w:tr>
      <w:tr w:rsidR="00D42779"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D42779"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D42779" w:rsidRDefault="00203672" w:rsidP="00203672">
            <w:pPr>
              <w:snapToGrid w:val="0"/>
              <w:jc w:val="center"/>
              <w:rPr>
                <w:rFonts w:ascii="Courier New" w:hAnsi="Courier New" w:cs="Courier New"/>
                <w:sz w:val="20"/>
              </w:rPr>
            </w:pPr>
            <w:r>
              <w:rPr>
                <w:rFonts w:ascii="Courier New" w:hAnsi="Courier New" w:cs="Courier New"/>
                <w:b/>
                <w:szCs w:val="24"/>
              </w:rPr>
              <w:t>IBEX_2023_299_o0626a_v001.scr</w:t>
            </w:r>
          </w:p>
        </w:tc>
      </w:tr>
    </w:tbl>
    <w:p w14:paraId="46624BF9" w14:textId="77777777" w:rsidR="00D42779" w:rsidRDefault="00D42779"/>
    <w:p w14:paraId="44096D44" w14:textId="77777777" w:rsidR="00D42779" w:rsidRDefault="00D42779"/>
    <w:p w14:paraId="38B1B36D" w14:textId="77777777" w:rsidR="00D42779" w:rsidRDefault="00D42779"/>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D42779"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D42779"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D42779"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D42779"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D42779"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2023-10-17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038AC29F" w:rsidR="00203672" w:rsidRDefault="00B932D4"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2023-10-17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583D4722" w:rsidR="00203672" w:rsidRDefault="00203672" w:rsidP="00203672">
            <w:pPr>
              <w:snapToGrid w:val="0"/>
              <w:spacing w:before="120"/>
              <w:jc w:val="center"/>
              <w:rPr>
                <w:sz w:val="18"/>
              </w:rPr>
            </w:pPr>
            <w:r>
              <w:rPr>
                <w:sz w:val="18"/>
              </w:rPr>
              <w:t>2023-10-17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2023-10-17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2023-10-17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2023-10-17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2023-10-17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2023-10-17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2023-10-17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4D3D3655" w:rsidR="00203672" w:rsidRDefault="00B932D4"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2023-10-17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2023-10-17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2023-10-17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2023-10-17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2023-10-17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3BB9F21B" w:rsidR="00203672" w:rsidRDefault="00B932D4"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w:t>
            </w:r>
            <w:r w:rsidRPr="00B932D4">
              <w:rPr>
                <w:rFonts w:ascii="Arial" w:hAnsi="Arial" w:cs="Arial"/>
                <w:color w:val="FF0000"/>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2023-10-17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2023-10-17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D42779" w:rsidRDefault="00D42779">
      <w:pPr>
        <w:ind w:left="432"/>
      </w:pPr>
    </w:p>
    <w:p w14:paraId="7C3E94C3" w14:textId="77777777" w:rsidR="00D42779" w:rsidRDefault="00D42779">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D42779"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D42779"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D42779"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D42779"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D42779" w:rsidRDefault="00000000">
            <w:pPr>
              <w:snapToGrid w:val="0"/>
              <w:jc w:val="center"/>
            </w:pPr>
            <w:r>
              <w:rPr>
                <w:b/>
                <w:sz w:val="18"/>
              </w:rPr>
              <w:t>Completed</w:t>
            </w:r>
            <w:r>
              <w:rPr>
                <w:rFonts w:eastAsia="Arial"/>
                <w:b/>
                <w:sz w:val="18"/>
              </w:rPr>
              <w:t xml:space="preserve"> </w:t>
            </w:r>
            <w:r>
              <w:rPr>
                <w:b/>
                <w:sz w:val="18"/>
              </w:rPr>
              <w:t>By</w:t>
            </w:r>
          </w:p>
        </w:tc>
      </w:tr>
      <w:tr w:rsidR="00D42779"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D42779" w:rsidRDefault="00D42779">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D42779"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D42779"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D42779"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D42779"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D42779"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D42779" w:rsidRDefault="00D42779">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D42779" w:rsidRDefault="00D42779">
            <w:pPr>
              <w:snapToGrid w:val="0"/>
              <w:spacing w:before="120"/>
              <w:jc w:val="center"/>
              <w:rPr>
                <w:sz w:val="18"/>
              </w:rPr>
            </w:pPr>
          </w:p>
        </w:tc>
      </w:tr>
      <w:tr w:rsidR="00D42779"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D42779" w:rsidRDefault="00D42779">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D42779"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D42779"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D42779"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D42779"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D42779"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D42779"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D42779"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D42779"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D42779"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D42779"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D42779"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D42779"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D42779"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D42779"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D42779"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D42779"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D42779" w:rsidRDefault="00D42779">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D42779" w:rsidRDefault="00D42779">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CB21" w14:textId="77777777" w:rsidR="00EA321B" w:rsidRDefault="00EA321B">
      <w:r>
        <w:separator/>
      </w:r>
    </w:p>
  </w:endnote>
  <w:endnote w:type="continuationSeparator" w:id="0">
    <w:p w14:paraId="1B4E0273" w14:textId="77777777" w:rsidR="00EA321B" w:rsidRDefault="00EA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8D4F" w14:textId="77777777" w:rsidR="00EA321B" w:rsidRDefault="00EA321B">
      <w:r>
        <w:separator/>
      </w:r>
    </w:p>
  </w:footnote>
  <w:footnote w:type="continuationSeparator" w:id="0">
    <w:p w14:paraId="03027081" w14:textId="77777777" w:rsidR="00EA321B" w:rsidRDefault="00EA3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D42779" w:rsidRDefault="00000000">
    <w:pPr>
      <w:pStyle w:val="Header"/>
      <w:ind w:right="-809"/>
    </w:pPr>
    <w:r>
      <w:t xml:space="preserve">IBEX Command Approval Checklist </w:t>
    </w:r>
    <w:r>
      <w:tab/>
    </w:r>
    <w:r>
      <w:tab/>
      <w:t>Rev 1</w:t>
    </w:r>
    <w:r w:rsidR="00387629">
      <w:t>7</w:t>
    </w:r>
  </w:p>
  <w:p w14:paraId="01596884" w14:textId="31C4FD0D" w:rsidR="00D42779"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7227D9"/>
    <w:rsid w:val="0084198C"/>
    <w:rsid w:val="00892286"/>
    <w:rsid w:val="009726C5"/>
    <w:rsid w:val="00A83687"/>
    <w:rsid w:val="00B932D4"/>
    <w:rsid w:val="00C24349"/>
    <w:rsid w:val="00D42779"/>
    <w:rsid w:val="00EA321B"/>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2023-10-17T21:08:00Z</dcterms:modified>
  <dc:identifier/>
  <dc:language/>
</cp:coreProperties>
</file>