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93153E" w:rsidRDefault="00000000">
      <w:pPr>
        <w:pStyle w:val="Caption"/>
        <w:spacing w:after="0"/>
        <w:jc w:val="center"/>
      </w:pPr>
      <w:r>
        <w:rPr>
          <w:bCs/>
          <w:sz w:val="40"/>
          <w:szCs w:val="40"/>
        </w:rPr>
        <w:t>IBEX Command Approval Checklist</w:t>
      </w:r>
    </w:p>
    <w:p w14:paraId="58053D44" w14:textId="77777777" w:rsidR="0093153E"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826"/>
        <w:gridCol w:w="2274"/>
      </w:tblGrid>
      <w:tr w:rsidR="0093153E"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93153E"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93153E" w:rsidRDefault="00203672">
            <w:pPr>
              <w:snapToGrid w:val="0"/>
              <w:ind w:left="-198" w:firstLine="198"/>
              <w:rPr>
                <w:rFonts w:ascii="Courier New" w:hAnsi="Courier New" w:cs="Courier New"/>
                <w:b/>
                <w:sz w:val="20"/>
              </w:rPr>
            </w:pPr>
            <w:r>
              <w:rPr>
                <w:rFonts w:ascii="Courier New" w:hAnsi="Courier New" w:cs="Courier New"/>
                <w:b/>
                <w:sz w:val="20"/>
              </w:rPr>
              <w:t>0624</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93153E" w:rsidRDefault="00000000">
            <w:pPr>
              <w:ind w:left="560" w:hanging="560"/>
            </w:pPr>
            <w:r>
              <w:rPr>
                <w:b/>
                <w:sz w:val="18"/>
              </w:rPr>
              <w:t>Special Ops</w:t>
            </w:r>
          </w:p>
        </w:tc>
        <w:tc>
          <w:tcPr>
            <w:tcW w:w="5964"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93153E" w:rsidRDefault="0093153E">
            <w:pPr>
              <w:snapToGrid w:val="0"/>
              <w:rPr>
                <w:rFonts w:ascii="Courier New" w:hAnsi="Courier New" w:cs="Courier New"/>
                <w:sz w:val="20"/>
              </w:rPr>
            </w:pPr>
          </w:p>
        </w:tc>
      </w:tr>
      <w:tr w:rsidR="0093153E"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93153E"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93153E" w:rsidRDefault="00203672" w:rsidP="00203672">
            <w:pPr>
              <w:snapToGrid w:val="0"/>
              <w:jc w:val="center"/>
              <w:rPr>
                <w:rFonts w:ascii="Courier New" w:hAnsi="Courier New" w:cs="Courier New"/>
                <w:sz w:val="20"/>
              </w:rPr>
            </w:pPr>
            <w:r>
              <w:rPr>
                <w:rFonts w:ascii="Courier New" w:hAnsi="Courier New" w:cs="Courier New"/>
                <w:sz w:val="20"/>
              </w:rPr>
              <w:t>2023-10-09 09:39:45</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93153E"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93153E" w:rsidRDefault="00203672" w:rsidP="00203672">
            <w:pPr>
              <w:snapToGrid w:val="0"/>
              <w:jc w:val="center"/>
              <w:rPr>
                <w:rFonts w:ascii="Courier New" w:hAnsi="Courier New" w:cs="Courier New"/>
                <w:sz w:val="20"/>
              </w:rPr>
            </w:pPr>
            <w:r>
              <w:rPr>
                <w:rFonts w:ascii="Courier New" w:hAnsi="Courier New" w:cs="Courier New"/>
                <w:sz w:val="20"/>
              </w:rPr>
              <w:t>2023-10-09 11:21:32</w:t>
            </w:r>
          </w:p>
        </w:tc>
      </w:tr>
      <w:tr w:rsidR="0093153E"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93153E"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93153E" w:rsidRDefault="00203672">
            <w:pPr>
              <w:snapToGrid w:val="0"/>
              <w:rPr>
                <w:rFonts w:ascii="Courier New" w:hAnsi="Courier New" w:cs="Courier New"/>
                <w:sz w:val="20"/>
              </w:rPr>
            </w:pPr>
            <w:r>
              <w:rPr>
                <w:rFonts w:ascii="Courier New" w:hAnsi="Courier New" w:cs="Courier New"/>
                <w:sz w:val="20"/>
              </w:rPr>
              <w:t>2023-10-13 11:24:12</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93153E"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93153E" w:rsidRDefault="00203672">
            <w:pPr>
              <w:snapToGrid w:val="0"/>
              <w:rPr>
                <w:rFonts w:ascii="Courier New" w:hAnsi="Courier New" w:cs="Courier New"/>
                <w:sz w:val="20"/>
              </w:rPr>
            </w:pPr>
            <w:r>
              <w:rPr>
                <w:rFonts w:ascii="Courier New" w:hAnsi="Courier New" w:cs="Courier New"/>
                <w:sz w:val="20"/>
              </w:rPr>
              <w:t>2023-10-13 11:25:01</w:t>
            </w:r>
          </w:p>
        </w:tc>
        <w:tc>
          <w:tcPr>
            <w:tcW w:w="1826" w:type="dxa"/>
            <w:tcBorders>
              <w:top w:val="double" w:sz="4" w:space="0" w:color="000000"/>
              <w:left w:val="double" w:sz="4" w:space="0" w:color="000000"/>
              <w:bottom w:val="double" w:sz="4" w:space="0" w:color="000000"/>
            </w:tcBorders>
            <w:shd w:val="clear" w:color="auto" w:fill="C0C0C0"/>
            <w:vAlign w:val="center"/>
          </w:tcPr>
          <w:p w14:paraId="6BFA8FA8" w14:textId="77777777" w:rsidR="0093153E" w:rsidRDefault="00000000">
            <w:r>
              <w:rPr>
                <w:b/>
                <w:sz w:val="18"/>
                <w:szCs w:val="18"/>
              </w:rPr>
              <w:t>Maneuver</w:t>
            </w:r>
          </w:p>
          <w:p w14:paraId="0666051D" w14:textId="77777777" w:rsidR="0093153E"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93153E" w:rsidRDefault="00203672">
            <w:pPr>
              <w:snapToGrid w:val="0"/>
              <w:rPr>
                <w:rFonts w:ascii="Courier New" w:hAnsi="Courier New" w:cs="Courier New"/>
                <w:sz w:val="20"/>
              </w:rPr>
            </w:pPr>
            <w:r>
              <w:rPr>
                <w:rFonts w:ascii="Courier New" w:hAnsi="Courier New" w:cs="Courier New"/>
                <w:sz w:val="20"/>
              </w:rPr>
              <w:t>2023-10-13 11:55:03</w:t>
            </w:r>
          </w:p>
        </w:tc>
      </w:tr>
      <w:tr w:rsidR="0093153E"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93153E" w:rsidRDefault="00000000">
            <w:r>
              <w:rPr>
                <w:rFonts w:cs="Times New Roman"/>
                <w:b/>
                <w:sz w:val="18"/>
                <w:szCs w:val="18"/>
              </w:rPr>
              <w:t>Apogee Target</w:t>
            </w:r>
          </w:p>
        </w:tc>
        <w:tc>
          <w:tcPr>
            <w:tcW w:w="9286" w:type="dxa"/>
            <w:gridSpan w:val="5"/>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93153E" w:rsidRDefault="00203672" w:rsidP="00203672">
            <w:pPr>
              <w:autoSpaceDE w:val="0"/>
              <w:snapToGrid w:val="0"/>
              <w:jc w:val="center"/>
              <w:rPr>
                <w:rFonts w:ascii="Courier New" w:hAnsi="Courier New" w:cs="Courier New"/>
                <w:sz w:val="20"/>
              </w:rPr>
            </w:pPr>
            <w:r>
              <w:rPr>
                <w:rFonts w:ascii="Courier New" w:hAnsi="Courier New" w:cs="Courier New"/>
                <w:sz w:val="20"/>
              </w:rPr>
              <w:t>-0.942855,-0.305823,-0.132274</w:t>
            </w:r>
          </w:p>
        </w:tc>
      </w:tr>
      <w:tr w:rsidR="0093153E"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93153E"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93153E" w:rsidRDefault="00203672" w:rsidP="00203672">
            <w:pPr>
              <w:snapToGrid w:val="0"/>
              <w:jc w:val="center"/>
              <w:rPr>
                <w:rFonts w:ascii="Courier New" w:hAnsi="Courier New" w:cs="Courier New"/>
                <w:sz w:val="20"/>
              </w:rPr>
            </w:pPr>
            <w:r>
              <w:rPr>
                <w:rFonts w:ascii="Courier New" w:hAnsi="Courier New" w:cs="Courier New"/>
                <w:sz w:val="20"/>
              </w:rPr>
              <w:t>2023-10-17 10:15:55</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93153E" w:rsidRDefault="00000000">
            <w:r>
              <w:rPr>
                <w:b/>
                <w:sz w:val="18"/>
              </w:rPr>
              <w:t>14 R</w:t>
            </w:r>
            <w:r>
              <w:rPr>
                <w:b/>
                <w:sz w:val="18"/>
                <w:vertAlign w:val="subscript"/>
              </w:rPr>
              <w:t>E</w:t>
            </w:r>
            <w:r>
              <w:rPr>
                <w:b/>
                <w:sz w:val="18"/>
              </w:rPr>
              <w:t xml:space="preserve"> desc. Date/Time</w:t>
            </w:r>
          </w:p>
        </w:tc>
        <w:tc>
          <w:tcPr>
            <w:tcW w:w="4065"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93153E" w:rsidRDefault="00203672" w:rsidP="00203672">
            <w:pPr>
              <w:snapToGrid w:val="0"/>
              <w:jc w:val="center"/>
              <w:rPr>
                <w:rFonts w:ascii="Courier New" w:hAnsi="Courier New" w:cs="Courier New"/>
                <w:sz w:val="20"/>
              </w:rPr>
            </w:pPr>
            <w:r>
              <w:rPr>
                <w:rFonts w:ascii="Courier New" w:hAnsi="Courier New" w:cs="Courier New"/>
                <w:sz w:val="20"/>
              </w:rPr>
              <w:t>2023-10-17 11:51:35</w:t>
            </w:r>
          </w:p>
        </w:tc>
      </w:tr>
      <w:tr w:rsidR="0093153E"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93153E"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93153E" w:rsidRDefault="00203672">
            <w:pPr>
              <w:snapToGrid w:val="0"/>
              <w:rPr>
                <w:rFonts w:ascii="Courier New" w:hAnsi="Courier New" w:cs="Courier New"/>
                <w:sz w:val="20"/>
              </w:rPr>
            </w:pPr>
            <w:r>
              <w:rPr>
                <w:rFonts w:ascii="Courier New" w:hAnsi="Courier New" w:cs="Courier New"/>
                <w:sz w:val="20"/>
              </w:rPr>
              <w:t>2023-10-17 22:01:11</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93153E"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93153E" w:rsidRDefault="00203672">
            <w:pPr>
              <w:snapToGrid w:val="0"/>
              <w:rPr>
                <w:rFonts w:ascii="Courier New" w:hAnsi="Courier New" w:cs="Courier New"/>
                <w:sz w:val="20"/>
              </w:rPr>
            </w:pPr>
            <w:r>
              <w:rPr>
                <w:rFonts w:ascii="Courier New" w:hAnsi="Courier New" w:cs="Courier New"/>
                <w:sz w:val="20"/>
              </w:rPr>
              <w:t>2023-10-17 12:22:22</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93153E" w:rsidRDefault="00000000">
            <w:r>
              <w:rPr>
                <w:b/>
                <w:sz w:val="18"/>
              </w:rPr>
              <w:t>Maneuver Window Stop</w:t>
            </w:r>
          </w:p>
        </w:tc>
        <w:tc>
          <w:tcPr>
            <w:tcW w:w="227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93153E" w:rsidRDefault="00203672">
            <w:pPr>
              <w:snapToGrid w:val="0"/>
              <w:rPr>
                <w:rFonts w:ascii="Courier New" w:hAnsi="Courier New" w:cs="Courier New"/>
                <w:sz w:val="20"/>
              </w:rPr>
            </w:pPr>
            <w:r>
              <w:rPr>
                <w:rFonts w:ascii="Courier New" w:hAnsi="Courier New" w:cs="Courier New"/>
                <w:sz w:val="20"/>
              </w:rPr>
              <w:t>2023-10-18 08:11:51</w:t>
            </w:r>
          </w:p>
        </w:tc>
      </w:tr>
      <w:tr w:rsidR="0093153E"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93153E" w:rsidRDefault="00000000">
            <w:r>
              <w:rPr>
                <w:rFonts w:cs="Times New Roman"/>
                <w:b/>
                <w:sz w:val="18"/>
                <w:szCs w:val="18"/>
              </w:rPr>
              <w:t>Perigee Target</w:t>
            </w:r>
          </w:p>
        </w:tc>
        <w:tc>
          <w:tcPr>
            <w:tcW w:w="9286" w:type="dxa"/>
            <w:gridSpan w:val="5"/>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93153E" w:rsidRDefault="00203672" w:rsidP="00203672">
            <w:pPr>
              <w:snapToGrid w:val="0"/>
              <w:jc w:val="center"/>
              <w:rPr>
                <w:rFonts w:ascii="Courier New" w:hAnsi="Courier New" w:cs="Courier New"/>
                <w:sz w:val="20"/>
              </w:rPr>
            </w:pPr>
            <w:r>
              <w:rPr>
                <w:rFonts w:ascii="Courier New" w:hAnsi="Courier New" w:cs="Courier New"/>
                <w:sz w:val="20"/>
              </w:rPr>
              <w:t>-0.930464,-0.332477,-0.153934</w:t>
            </w:r>
          </w:p>
        </w:tc>
      </w:tr>
      <w:tr w:rsidR="0093153E"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93153E"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93153E" w:rsidRDefault="0093153E">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93153E"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93153E" w:rsidRDefault="0093153E">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93153E" w:rsidRDefault="00000000">
            <w:r>
              <w:rPr>
                <w:b/>
                <w:sz w:val="18"/>
              </w:rPr>
              <w:t>Eclipse End</w:t>
            </w:r>
          </w:p>
        </w:tc>
        <w:tc>
          <w:tcPr>
            <w:tcW w:w="227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93153E" w:rsidRDefault="0093153E">
            <w:pPr>
              <w:snapToGrid w:val="0"/>
              <w:rPr>
                <w:rFonts w:ascii="Courier New" w:hAnsi="Courier New" w:cs="Courier New"/>
                <w:sz w:val="20"/>
              </w:rPr>
            </w:pPr>
          </w:p>
        </w:tc>
      </w:tr>
      <w:tr w:rsidR="0093153E"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93153E"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BFE904E" w:rsidR="0093153E" w:rsidRDefault="00D12521">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93153E"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5D412B6C" w:rsidR="0093153E" w:rsidRDefault="00D12521">
            <w:pPr>
              <w:snapToGrid w:val="0"/>
              <w:rPr>
                <w:rFonts w:ascii="Courier New" w:hAnsi="Courier New" w:cs="Courier New"/>
                <w:sz w:val="20"/>
              </w:rPr>
            </w:pPr>
            <w:r>
              <w:rPr>
                <w:rFonts w:ascii="Courier New" w:hAnsi="Courier New" w:cs="Courier New"/>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93153E" w:rsidRDefault="00000000">
            <w:r>
              <w:rPr>
                <w:b/>
                <w:sz w:val="18"/>
              </w:rPr>
              <w:t>Sun Angle at DESCENDING</w:t>
            </w:r>
          </w:p>
        </w:tc>
        <w:tc>
          <w:tcPr>
            <w:tcW w:w="227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22DB8992" w:rsidR="0093153E" w:rsidRDefault="00D12521">
            <w:pPr>
              <w:snapToGrid w:val="0"/>
              <w:rPr>
                <w:rFonts w:ascii="Courier New" w:hAnsi="Courier New" w:cs="Courier New"/>
                <w:sz w:val="20"/>
              </w:rPr>
            </w:pPr>
            <w:r w:rsidRPr="00D12521">
              <w:rPr>
                <w:rFonts w:ascii="Courier New" w:hAnsi="Courier New" w:cs="Courier New"/>
                <w:sz w:val="20"/>
              </w:rPr>
              <w:t>3.959 deg</w:t>
            </w:r>
          </w:p>
        </w:tc>
      </w:tr>
      <w:tr w:rsidR="0093153E"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93153E" w:rsidRDefault="00000000">
            <w:r>
              <w:rPr>
                <w:rFonts w:cs="Times New Roman"/>
                <w:b/>
                <w:sz w:val="18"/>
                <w:szCs w:val="18"/>
              </w:rPr>
              <w:t>Approved Version</w:t>
            </w:r>
          </w:p>
        </w:tc>
        <w:tc>
          <w:tcPr>
            <w:tcW w:w="9286" w:type="dxa"/>
            <w:gridSpan w:val="5"/>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93153E" w:rsidRDefault="00203672" w:rsidP="00203672">
            <w:pPr>
              <w:snapToGrid w:val="0"/>
              <w:jc w:val="center"/>
              <w:rPr>
                <w:rFonts w:ascii="Courier New" w:hAnsi="Courier New" w:cs="Courier New"/>
                <w:sz w:val="20"/>
              </w:rPr>
            </w:pPr>
            <w:r>
              <w:rPr>
                <w:rFonts w:ascii="Courier New" w:hAnsi="Courier New" w:cs="Courier New"/>
                <w:b/>
                <w:szCs w:val="24"/>
              </w:rPr>
              <w:t>IBEX_2023_281_o0624a_v001.scr</w:t>
            </w:r>
          </w:p>
        </w:tc>
      </w:tr>
    </w:tbl>
    <w:p w14:paraId="46624BF9" w14:textId="77777777" w:rsidR="0093153E" w:rsidRDefault="0093153E"/>
    <w:p w14:paraId="44096D44" w14:textId="77777777" w:rsidR="0093153E" w:rsidRDefault="0093153E"/>
    <w:p w14:paraId="38B1B36D" w14:textId="77777777" w:rsidR="0093153E" w:rsidRDefault="0093153E"/>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93153E"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93153E"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93153E"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93153E"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93153E"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5B3DDDE2" w:rsidR="00203672" w:rsidRDefault="00B7759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233AFBBC" w:rsidR="00203672" w:rsidRDefault="00B7759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4328BBA"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3DCB2DDD" w:rsidR="00203672" w:rsidRDefault="00B7759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B77596">
              <w:rPr>
                <w:rFonts w:ascii="Arial" w:hAnsi="Arial" w:cs="Arial"/>
                <w:color w:val="FF0000"/>
                <w:sz w:val="18"/>
              </w:rPr>
              <w:t xml:space="preserve"> 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688041F2" w14:textId="77777777" w:rsidR="00203672" w:rsidRPr="00B77596" w:rsidRDefault="00203672" w:rsidP="00203672">
            <w:pPr>
              <w:pStyle w:val="ListParagraph"/>
              <w:numPr>
                <w:ilvl w:val="0"/>
                <w:numId w:val="32"/>
              </w:numPr>
              <w:spacing w:after="0"/>
            </w:pPr>
            <w:r>
              <w:rPr>
                <w:rFonts w:ascii="Arial" w:hAnsi="Arial" w:cs="Arial"/>
                <w:sz w:val="18"/>
              </w:rPr>
              <w:t>Verify no charging cycle during an eclipse.</w:t>
            </w:r>
          </w:p>
          <w:p w14:paraId="2A641936" w14:textId="77777777" w:rsidR="00B77596" w:rsidRDefault="00B77596" w:rsidP="00B77596"/>
          <w:p w14:paraId="580827B4" w14:textId="77777777" w:rsidR="00B77596" w:rsidRDefault="00B77596" w:rsidP="00B77596">
            <w:r>
              <w:t xml:space="preserve"># Orbit 624 Battery Balancing </w:t>
            </w:r>
          </w:p>
          <w:p w14:paraId="4BE80E1D" w14:textId="77777777" w:rsidR="00B77596" w:rsidRDefault="00B77596" w:rsidP="00B77596">
            <w:r>
              <w:t># 2023-10-17T22:01:11.459</w:t>
            </w:r>
            <w:proofErr w:type="gramStart"/>
            <w:r>
              <w:t>Z,Perigee</w:t>
            </w:r>
            <w:proofErr w:type="gramEnd"/>
            <w:r>
              <w:t>,orbit:624</w:t>
            </w:r>
          </w:p>
          <w:p w14:paraId="207253B1" w14:textId="77777777" w:rsidR="00B77596" w:rsidRDefault="00B77596" w:rsidP="00B77596">
            <w:r>
              <w:t xml:space="preserve">  @ECT_SetLongEclipseFlag TRUE $TIME=2023/</w:t>
            </w:r>
            <w:proofErr w:type="gramStart"/>
            <w:r>
              <w:t>10:17:15:00:00</w:t>
            </w:r>
            <w:proofErr w:type="gramEnd"/>
          </w:p>
          <w:p w14:paraId="4A305335" w14:textId="5D016904" w:rsidR="00B77596" w:rsidRDefault="00B77596" w:rsidP="00B77596">
            <w:r>
              <w:t xml:space="preserve">  @ECT_SetLongEclipseFlag FALSE $TIME=2023/</w:t>
            </w:r>
            <w:proofErr w:type="gramStart"/>
            <w:r>
              <w:t>10:17:16:30:00</w:t>
            </w:r>
            <w:proofErr w:type="gramEnd"/>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93153E" w:rsidRDefault="0093153E">
      <w:pPr>
        <w:ind w:left="432"/>
      </w:pPr>
    </w:p>
    <w:p w14:paraId="7C3E94C3" w14:textId="77777777" w:rsidR="0093153E" w:rsidRDefault="0093153E">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93153E"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93153E"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93153E"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93153E"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93153E" w:rsidRDefault="00000000">
            <w:pPr>
              <w:snapToGrid w:val="0"/>
              <w:jc w:val="center"/>
            </w:pPr>
            <w:r>
              <w:rPr>
                <w:b/>
                <w:sz w:val="18"/>
              </w:rPr>
              <w:t>Completed</w:t>
            </w:r>
            <w:r>
              <w:rPr>
                <w:rFonts w:eastAsia="Arial"/>
                <w:b/>
                <w:sz w:val="18"/>
              </w:rPr>
              <w:t xml:space="preserve"> </w:t>
            </w:r>
            <w:r>
              <w:rPr>
                <w:b/>
                <w:sz w:val="18"/>
              </w:rPr>
              <w:t>By</w:t>
            </w:r>
          </w:p>
        </w:tc>
      </w:tr>
      <w:tr w:rsidR="0093153E"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93153E" w:rsidRDefault="0093153E">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93153E"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93153E"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93153E"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93153E"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93153E"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93153E" w:rsidRDefault="0093153E">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93153E" w:rsidRDefault="0093153E">
            <w:pPr>
              <w:snapToGrid w:val="0"/>
              <w:spacing w:before="120"/>
              <w:jc w:val="center"/>
              <w:rPr>
                <w:sz w:val="18"/>
              </w:rPr>
            </w:pPr>
          </w:p>
        </w:tc>
      </w:tr>
      <w:tr w:rsidR="0093153E"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93153E" w:rsidRDefault="0093153E">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93153E"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93153E"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93153E"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93153E"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93153E"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93153E"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93153E"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93153E"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93153E"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93153E"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93153E"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93153E"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93153E"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93153E"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93153E"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93153E"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93153E" w:rsidRDefault="0093153E">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93153E" w:rsidRDefault="0093153E">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38CA" w14:textId="77777777" w:rsidR="007C700F" w:rsidRDefault="007C700F">
      <w:r>
        <w:separator/>
      </w:r>
    </w:p>
  </w:endnote>
  <w:endnote w:type="continuationSeparator" w:id="0">
    <w:p w14:paraId="37BD3F66" w14:textId="77777777" w:rsidR="007C700F" w:rsidRDefault="007C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FCBC" w14:textId="77777777" w:rsidR="007C700F" w:rsidRDefault="007C700F">
      <w:r>
        <w:separator/>
      </w:r>
    </w:p>
  </w:footnote>
  <w:footnote w:type="continuationSeparator" w:id="0">
    <w:p w14:paraId="3BF86819" w14:textId="77777777" w:rsidR="007C700F" w:rsidRDefault="007C7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93153E" w:rsidRDefault="00000000">
    <w:pPr>
      <w:pStyle w:val="Header"/>
      <w:ind w:right="-809"/>
    </w:pPr>
    <w:r>
      <w:t xml:space="preserve">IBEX Command Approval Checklist </w:t>
    </w:r>
    <w:r>
      <w:tab/>
    </w:r>
    <w:r>
      <w:tab/>
      <w:t>Rev 1</w:t>
    </w:r>
    <w:r w:rsidR="00387629">
      <w:t>7</w:t>
    </w:r>
  </w:p>
  <w:p w14:paraId="01596884" w14:textId="31C4FD0D" w:rsidR="0093153E"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7227D9"/>
    <w:rsid w:val="007C700F"/>
    <w:rsid w:val="0084198C"/>
    <w:rsid w:val="00892286"/>
    <w:rsid w:val="0093153E"/>
    <w:rsid w:val="009726C5"/>
    <w:rsid w:val="00A83687"/>
    <w:rsid w:val="00B77596"/>
    <w:rsid w:val="00C24349"/>
    <w:rsid w:val="00D12521"/>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5</cp:revision>
  <cp:lastPrinted>1995-11-21T22:41:00Z</cp:lastPrinted>
  <dcterms:created xsi:type="dcterms:W3CDTF">2022-11-14T19:47:00Z</dcterms:created>
  <dcterms:modified xsi:type="dcterms:W3CDTF">2023-09-26T15:41:00Z</dcterms:modified>
  <dc:identifier/>
  <dc:language/>
</cp:coreProperties>
</file>