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B30787" w:rsidRDefault="00000000">
      <w:pPr>
        <w:pStyle w:val="Caption"/>
        <w:spacing w:after="0"/>
        <w:jc w:val="center"/>
      </w:pPr>
      <w:r>
        <w:rPr>
          <w:bCs/>
          <w:sz w:val="40"/>
          <w:szCs w:val="40"/>
        </w:rPr>
        <w:t>IBEX Command Approval Checklist</w:t>
      </w:r>
    </w:p>
    <w:p w14:paraId="58053D44" w14:textId="77777777" w:rsidR="00B30787"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B30787"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B30787"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B30787" w:rsidRDefault="00203672">
            <w:pPr>
              <w:snapToGrid w:val="0"/>
              <w:ind w:left="-198" w:firstLine="198"/>
              <w:rPr>
                <w:rFonts w:ascii="Courier New" w:hAnsi="Courier New" w:cs="Courier New"/>
                <w:b/>
                <w:sz w:val="20"/>
              </w:rPr>
            </w:pPr>
            <w:r>
              <w:rPr>
                <w:rFonts w:ascii="Courier New" w:hAnsi="Courier New" w:cs="Courier New"/>
                <w:b/>
                <w:sz w:val="20"/>
              </w:rPr>
              <w:t>0617</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B30787"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B30787" w:rsidRDefault="00B30787">
            <w:pPr>
              <w:snapToGrid w:val="0"/>
              <w:rPr>
                <w:rFonts w:ascii="Courier New" w:hAnsi="Courier New" w:cs="Courier New"/>
                <w:sz w:val="20"/>
              </w:rPr>
            </w:pPr>
          </w:p>
        </w:tc>
      </w:tr>
      <w:tr w:rsidR="00B30787"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B30787"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B30787" w:rsidRDefault="00203672" w:rsidP="00203672">
            <w:pPr>
              <w:snapToGrid w:val="0"/>
              <w:jc w:val="center"/>
              <w:rPr>
                <w:rFonts w:ascii="Courier New" w:hAnsi="Courier New" w:cs="Courier New"/>
                <w:sz w:val="20"/>
              </w:rPr>
            </w:pPr>
            <w:r>
              <w:rPr>
                <w:rFonts w:ascii="Courier New" w:hAnsi="Courier New" w:cs="Courier New"/>
                <w:sz w:val="20"/>
              </w:rPr>
              <w:t>2023-08-07 11:32:40</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B30787"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B30787" w:rsidRDefault="00203672" w:rsidP="00203672">
            <w:pPr>
              <w:snapToGrid w:val="0"/>
              <w:jc w:val="center"/>
              <w:rPr>
                <w:rFonts w:ascii="Courier New" w:hAnsi="Courier New" w:cs="Courier New"/>
                <w:sz w:val="20"/>
              </w:rPr>
            </w:pPr>
            <w:r>
              <w:rPr>
                <w:rFonts w:ascii="Courier New" w:hAnsi="Courier New" w:cs="Courier New"/>
                <w:sz w:val="20"/>
              </w:rPr>
              <w:t>2023-08-07 13:27:35</w:t>
            </w:r>
          </w:p>
        </w:tc>
      </w:tr>
      <w:tr w:rsidR="00B30787"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B30787"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B30787" w:rsidRDefault="00203672">
            <w:pPr>
              <w:snapToGrid w:val="0"/>
              <w:rPr>
                <w:rFonts w:ascii="Courier New" w:hAnsi="Courier New" w:cs="Courier New"/>
                <w:sz w:val="20"/>
              </w:rPr>
            </w:pPr>
            <w:r>
              <w:rPr>
                <w:rFonts w:ascii="Courier New" w:hAnsi="Courier New" w:cs="Courier New"/>
                <w:sz w:val="20"/>
              </w:rPr>
              <w:t>2023-08-11 15:38:58</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B30787"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B30787" w:rsidRDefault="00203672">
            <w:pPr>
              <w:snapToGrid w:val="0"/>
              <w:rPr>
                <w:rFonts w:ascii="Courier New" w:hAnsi="Courier New" w:cs="Courier New"/>
                <w:sz w:val="20"/>
              </w:rPr>
            </w:pPr>
            <w:r>
              <w:rPr>
                <w:rFonts w:ascii="Courier New" w:hAnsi="Courier New" w:cs="Courier New"/>
                <w:sz w:val="20"/>
              </w:rPr>
              <w:t>2023-08-11 05:43:03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B30787" w:rsidRDefault="00000000">
            <w:r>
              <w:rPr>
                <w:b/>
                <w:sz w:val="18"/>
                <w:szCs w:val="18"/>
              </w:rPr>
              <w:t>Maneuver</w:t>
            </w:r>
          </w:p>
          <w:p w14:paraId="0666051D" w14:textId="77777777" w:rsidR="00B30787"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B30787" w:rsidRDefault="00203672">
            <w:pPr>
              <w:snapToGrid w:val="0"/>
              <w:rPr>
                <w:rFonts w:ascii="Courier New" w:hAnsi="Courier New" w:cs="Courier New"/>
                <w:sz w:val="20"/>
              </w:rPr>
            </w:pPr>
            <w:r>
              <w:rPr>
                <w:rFonts w:ascii="Courier New" w:hAnsi="Courier New" w:cs="Courier New"/>
                <w:sz w:val="20"/>
              </w:rPr>
              <w:t>2023-08-12 01:43:05</w:t>
            </w:r>
          </w:p>
        </w:tc>
      </w:tr>
      <w:tr w:rsidR="00B30787"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B30787"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B30787" w:rsidRDefault="00203672" w:rsidP="00203672">
            <w:pPr>
              <w:autoSpaceDE w:val="0"/>
              <w:snapToGrid w:val="0"/>
              <w:jc w:val="center"/>
              <w:rPr>
                <w:rFonts w:ascii="Courier New" w:hAnsi="Courier New" w:cs="Courier New"/>
                <w:sz w:val="20"/>
              </w:rPr>
            </w:pPr>
            <w:r>
              <w:rPr>
                <w:rFonts w:ascii="Courier New" w:hAnsi="Courier New" w:cs="Courier New"/>
                <w:sz w:val="20"/>
              </w:rPr>
              <w:t>-0.719652,0.640917,0.26707</w:t>
            </w:r>
          </w:p>
        </w:tc>
      </w:tr>
      <w:tr w:rsidR="00B30787"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B30787"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B30787" w:rsidRDefault="00203672" w:rsidP="00203672">
            <w:pPr>
              <w:snapToGrid w:val="0"/>
              <w:jc w:val="center"/>
              <w:rPr>
                <w:rFonts w:ascii="Courier New" w:hAnsi="Courier New" w:cs="Courier New"/>
                <w:sz w:val="20"/>
              </w:rPr>
            </w:pPr>
            <w:r>
              <w:rPr>
                <w:rFonts w:ascii="Courier New" w:hAnsi="Courier New" w:cs="Courier New"/>
                <w:sz w:val="20"/>
              </w:rPr>
              <w:t>2023-08-15 18:30:20</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B30787"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B30787" w:rsidRDefault="00203672" w:rsidP="00203672">
            <w:pPr>
              <w:snapToGrid w:val="0"/>
              <w:jc w:val="center"/>
              <w:rPr>
                <w:rFonts w:ascii="Courier New" w:hAnsi="Courier New" w:cs="Courier New"/>
                <w:sz w:val="20"/>
              </w:rPr>
            </w:pPr>
            <w:r>
              <w:rPr>
                <w:rFonts w:ascii="Courier New" w:hAnsi="Courier New" w:cs="Courier New"/>
                <w:sz w:val="20"/>
              </w:rPr>
              <w:t>2023-08-15 20:30:05</w:t>
            </w:r>
          </w:p>
        </w:tc>
      </w:tr>
      <w:tr w:rsidR="00B30787"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B30787"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B30787" w:rsidRDefault="00203672">
            <w:pPr>
              <w:snapToGrid w:val="0"/>
              <w:rPr>
                <w:rFonts w:ascii="Courier New" w:hAnsi="Courier New" w:cs="Courier New"/>
                <w:sz w:val="20"/>
              </w:rPr>
            </w:pPr>
            <w:r>
              <w:rPr>
                <w:rFonts w:ascii="Courier New" w:hAnsi="Courier New" w:cs="Courier New"/>
                <w:sz w:val="20"/>
              </w:rPr>
              <w:t>2023-08-16 05:27:17</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B30787"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B30787" w:rsidRDefault="00203672">
            <w:pPr>
              <w:snapToGrid w:val="0"/>
              <w:rPr>
                <w:rFonts w:ascii="Courier New" w:hAnsi="Courier New" w:cs="Courier New"/>
                <w:sz w:val="20"/>
              </w:rPr>
            </w:pPr>
            <w:r>
              <w:rPr>
                <w:rFonts w:ascii="Courier New" w:hAnsi="Courier New" w:cs="Courier New"/>
                <w:sz w:val="20"/>
              </w:rPr>
              <w:t>2023-08-15 21:04:05</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B30787"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B30787" w:rsidRDefault="00203672">
            <w:pPr>
              <w:snapToGrid w:val="0"/>
              <w:rPr>
                <w:rFonts w:ascii="Courier New" w:hAnsi="Courier New" w:cs="Courier New"/>
                <w:sz w:val="20"/>
              </w:rPr>
            </w:pPr>
            <w:r>
              <w:rPr>
                <w:rFonts w:ascii="Courier New" w:hAnsi="Courier New" w:cs="Courier New"/>
                <w:sz w:val="20"/>
              </w:rPr>
              <w:t>2023-08-16 14:28:57</w:t>
            </w:r>
          </w:p>
        </w:tc>
      </w:tr>
      <w:tr w:rsidR="00B30787"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B30787"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B30787" w:rsidRDefault="00203672" w:rsidP="00203672">
            <w:pPr>
              <w:snapToGrid w:val="0"/>
              <w:jc w:val="center"/>
              <w:rPr>
                <w:rFonts w:ascii="Courier New" w:hAnsi="Courier New" w:cs="Courier New"/>
                <w:sz w:val="20"/>
              </w:rPr>
            </w:pPr>
            <w:r>
              <w:rPr>
                <w:rFonts w:ascii="Courier New" w:hAnsi="Courier New" w:cs="Courier New"/>
                <w:sz w:val="20"/>
              </w:rPr>
              <w:t>-0.770887,0.58794,0.24507</w:t>
            </w:r>
          </w:p>
        </w:tc>
      </w:tr>
      <w:tr w:rsidR="00B30787"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B30787"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B30787" w:rsidRDefault="00B30787">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B30787"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B30787" w:rsidRDefault="00B30787">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B30787"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B30787" w:rsidRDefault="00B30787">
            <w:pPr>
              <w:snapToGrid w:val="0"/>
              <w:rPr>
                <w:rFonts w:ascii="Courier New" w:hAnsi="Courier New" w:cs="Courier New"/>
                <w:sz w:val="20"/>
              </w:rPr>
            </w:pPr>
          </w:p>
        </w:tc>
      </w:tr>
      <w:tr w:rsidR="00B30787"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B30787"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B30787" w:rsidRDefault="00B30787">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B30787"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B30787" w:rsidRDefault="00B30787">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B30787"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B30787" w:rsidRDefault="00B30787">
            <w:pPr>
              <w:snapToGrid w:val="0"/>
              <w:rPr>
                <w:rFonts w:ascii="Courier New" w:hAnsi="Courier New" w:cs="Courier New"/>
                <w:sz w:val="20"/>
              </w:rPr>
            </w:pPr>
          </w:p>
        </w:tc>
      </w:tr>
      <w:tr w:rsidR="00B30787"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B30787"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B30787" w:rsidRDefault="00203672" w:rsidP="00203672">
            <w:pPr>
              <w:snapToGrid w:val="0"/>
              <w:jc w:val="center"/>
              <w:rPr>
                <w:rFonts w:ascii="Courier New" w:hAnsi="Courier New" w:cs="Courier New"/>
                <w:sz w:val="20"/>
              </w:rPr>
            </w:pPr>
            <w:r>
              <w:rPr>
                <w:rFonts w:ascii="Courier New" w:hAnsi="Courier New" w:cs="Courier New"/>
                <w:b/>
                <w:szCs w:val="24"/>
              </w:rPr>
              <w:t>IBEX_2023_219_o0617a_v001.scr</w:t>
            </w:r>
          </w:p>
        </w:tc>
      </w:tr>
    </w:tbl>
    <w:p w14:paraId="46624BF9" w14:textId="77777777" w:rsidR="00B30787" w:rsidRDefault="00B30787"/>
    <w:p w14:paraId="44096D44" w14:textId="77777777" w:rsidR="00B30787" w:rsidRDefault="00B30787"/>
    <w:p w14:paraId="38B1B36D" w14:textId="77777777" w:rsidR="00B30787" w:rsidRDefault="00B30787"/>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B30787"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B30787"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B30787"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B30787"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B30787"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21B3FDD" w:rsidR="00203672" w:rsidRDefault="00953A49"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7874499A" w:rsidR="00203672" w:rsidRDefault="008F5DCB"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56A4E046" w:rsidR="00203672" w:rsidRDefault="008F5DCB"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768FA559" w:rsidR="00203672" w:rsidRDefault="008F5DCB"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8F5DCB">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2023-07-28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B30787" w:rsidRDefault="00B30787">
      <w:pPr>
        <w:ind w:left="432"/>
      </w:pPr>
    </w:p>
    <w:p w14:paraId="7C3E94C3" w14:textId="77777777" w:rsidR="00B30787" w:rsidRDefault="00B30787">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B30787"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B30787"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B30787"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B30787"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B30787" w:rsidRDefault="00000000">
            <w:pPr>
              <w:snapToGrid w:val="0"/>
              <w:jc w:val="center"/>
            </w:pPr>
            <w:r>
              <w:rPr>
                <w:b/>
                <w:sz w:val="18"/>
              </w:rPr>
              <w:t>Completed</w:t>
            </w:r>
            <w:r>
              <w:rPr>
                <w:rFonts w:eastAsia="Arial"/>
                <w:b/>
                <w:sz w:val="18"/>
              </w:rPr>
              <w:t xml:space="preserve"> </w:t>
            </w:r>
            <w:r>
              <w:rPr>
                <w:b/>
                <w:sz w:val="18"/>
              </w:rPr>
              <w:t>By</w:t>
            </w:r>
          </w:p>
        </w:tc>
      </w:tr>
      <w:tr w:rsidR="00B30787"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B30787" w:rsidRDefault="00B30787">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B30787"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B30787"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B30787"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B30787"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B30787"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B30787" w:rsidRDefault="00B30787">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B30787" w:rsidRDefault="00B30787">
            <w:pPr>
              <w:snapToGrid w:val="0"/>
              <w:spacing w:before="120"/>
              <w:jc w:val="center"/>
              <w:rPr>
                <w:sz w:val="18"/>
              </w:rPr>
            </w:pPr>
          </w:p>
        </w:tc>
      </w:tr>
      <w:tr w:rsidR="00B30787"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B30787" w:rsidRDefault="00B30787">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B30787"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B30787"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B30787"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B3078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B3078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B3078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B3078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B30787"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B30787"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B30787"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B30787"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B30787"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B30787"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B30787"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B30787"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B30787"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B30787" w:rsidRDefault="00B30787">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B30787" w:rsidRDefault="00B30787">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FB96" w14:textId="77777777" w:rsidR="007B4E74" w:rsidRDefault="007B4E74">
      <w:r>
        <w:separator/>
      </w:r>
    </w:p>
  </w:endnote>
  <w:endnote w:type="continuationSeparator" w:id="0">
    <w:p w14:paraId="29E04DE7" w14:textId="77777777" w:rsidR="007B4E74" w:rsidRDefault="007B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1969" w14:textId="77777777" w:rsidR="007B4E74" w:rsidRDefault="007B4E74">
      <w:r>
        <w:separator/>
      </w:r>
    </w:p>
  </w:footnote>
  <w:footnote w:type="continuationSeparator" w:id="0">
    <w:p w14:paraId="12845A83" w14:textId="77777777" w:rsidR="007B4E74" w:rsidRDefault="007B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B30787" w:rsidRDefault="00000000">
    <w:pPr>
      <w:pStyle w:val="Header"/>
      <w:ind w:right="-809"/>
    </w:pPr>
    <w:r>
      <w:t xml:space="preserve">IBEX Command Approval Checklist </w:t>
    </w:r>
    <w:r>
      <w:tab/>
    </w:r>
    <w:r>
      <w:tab/>
      <w:t>Rev 1</w:t>
    </w:r>
    <w:r w:rsidR="00387629">
      <w:t>7</w:t>
    </w:r>
  </w:p>
  <w:p w14:paraId="01596884" w14:textId="31C4FD0D" w:rsidR="00B30787"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7B4E74"/>
    <w:rsid w:val="0084198C"/>
    <w:rsid w:val="00892286"/>
    <w:rsid w:val="008F5DCB"/>
    <w:rsid w:val="00953A49"/>
    <w:rsid w:val="009726C5"/>
    <w:rsid w:val="00A83687"/>
    <w:rsid w:val="00B30787"/>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2023-07-28T11:12:00Z</dcterms:modified>
  <dc:identifier/>
  <dc:language/>
</cp:coreProperties>
</file>