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DD2DA5" w:rsidRDefault="00446611">
      <w:pPr>
        <w:pStyle w:val="Caption"/>
        <w:spacing w:after="0"/>
        <w:jc w:val="center"/>
      </w:pPr>
      <w:r>
        <w:rPr>
          <w:bCs/>
          <w:sz w:val="40"/>
          <w:szCs w:val="40"/>
        </w:rPr>
        <w:t>IBEX Command Approval Checklist</w:t>
      </w:r>
    </w:p>
    <w:p w14:paraId="58053D44" w14:textId="77777777" w:rsidR="00DD2DA5" w:rsidRDefault="00446611">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DD2DA5"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DD2DA5" w:rsidRDefault="00446611">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DD2DA5" w:rsidRDefault="00203672">
            <w:pPr>
              <w:snapToGrid w:val="0"/>
              <w:ind w:left="-198" w:firstLine="198"/>
              <w:rPr>
                <w:rFonts w:ascii="Courier New" w:hAnsi="Courier New" w:cs="Courier New"/>
                <w:b/>
                <w:sz w:val="20"/>
              </w:rPr>
            </w:pPr>
            <w:r>
              <w:rPr>
                <w:rFonts w:ascii="Courier New" w:hAnsi="Courier New" w:cs="Courier New"/>
                <w:b/>
                <w:sz w:val="20"/>
              </w:rPr>
              <w:t>0616</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DD2DA5" w:rsidRDefault="00446611">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DD2DA5" w:rsidRDefault="00DD2DA5">
            <w:pPr>
              <w:snapToGrid w:val="0"/>
              <w:rPr>
                <w:rFonts w:ascii="Courier New" w:hAnsi="Courier New" w:cs="Courier New"/>
                <w:sz w:val="20"/>
              </w:rPr>
            </w:pPr>
          </w:p>
        </w:tc>
      </w:tr>
      <w:tr w:rsidR="00DD2DA5"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DD2DA5" w:rsidRDefault="00446611">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DD2DA5" w:rsidRDefault="00203672" w:rsidP="00203672">
            <w:pPr>
              <w:snapToGrid w:val="0"/>
              <w:jc w:val="center"/>
              <w:rPr>
                <w:rFonts w:ascii="Courier New" w:hAnsi="Courier New" w:cs="Courier New"/>
                <w:sz w:val="20"/>
              </w:rPr>
            </w:pPr>
            <w:r>
              <w:rPr>
                <w:rFonts w:ascii="Courier New" w:hAnsi="Courier New" w:cs="Courier New"/>
                <w:sz w:val="20"/>
              </w:rPr>
              <w:t>2023-07-29 12:08:13</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DD2DA5" w:rsidRDefault="00446611">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DD2DA5" w:rsidRDefault="00203672" w:rsidP="00203672">
            <w:pPr>
              <w:snapToGrid w:val="0"/>
              <w:jc w:val="center"/>
              <w:rPr>
                <w:rFonts w:ascii="Courier New" w:hAnsi="Courier New" w:cs="Courier New"/>
                <w:sz w:val="20"/>
              </w:rPr>
            </w:pPr>
            <w:r>
              <w:rPr>
                <w:rFonts w:ascii="Courier New" w:hAnsi="Courier New" w:cs="Courier New"/>
                <w:sz w:val="20"/>
              </w:rPr>
              <w:t>2023-07-29 14:03:31</w:t>
            </w:r>
          </w:p>
        </w:tc>
      </w:tr>
      <w:tr w:rsidR="00DD2DA5"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DD2DA5" w:rsidRDefault="00446611">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DD2DA5" w:rsidRDefault="00203672">
            <w:pPr>
              <w:snapToGrid w:val="0"/>
              <w:rPr>
                <w:rFonts w:ascii="Courier New" w:hAnsi="Courier New" w:cs="Courier New"/>
                <w:sz w:val="20"/>
              </w:rPr>
            </w:pPr>
            <w:r>
              <w:rPr>
                <w:rFonts w:ascii="Courier New" w:hAnsi="Courier New" w:cs="Courier New"/>
                <w:sz w:val="20"/>
              </w:rPr>
              <w:t>2023-08-02 14:32:23</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DD2DA5" w:rsidRDefault="00446611">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DD2DA5" w:rsidRDefault="00203672">
            <w:pPr>
              <w:snapToGrid w:val="0"/>
              <w:rPr>
                <w:rFonts w:ascii="Courier New" w:hAnsi="Courier New" w:cs="Courier New"/>
                <w:sz w:val="20"/>
              </w:rPr>
            </w:pPr>
            <w:r>
              <w:rPr>
                <w:rFonts w:ascii="Courier New" w:hAnsi="Courier New" w:cs="Courier New"/>
                <w:sz w:val="20"/>
              </w:rPr>
              <w:t>2023-08-02 04:33:37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DD2DA5" w:rsidRDefault="00446611">
            <w:r>
              <w:rPr>
                <w:b/>
                <w:sz w:val="18"/>
                <w:szCs w:val="18"/>
              </w:rPr>
              <w:t>Maneuver</w:t>
            </w:r>
          </w:p>
          <w:p w14:paraId="0666051D" w14:textId="77777777" w:rsidR="00DD2DA5" w:rsidRDefault="00446611">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DD2DA5" w:rsidRDefault="00203672">
            <w:pPr>
              <w:snapToGrid w:val="0"/>
              <w:rPr>
                <w:rFonts w:ascii="Courier New" w:hAnsi="Courier New" w:cs="Courier New"/>
                <w:sz w:val="20"/>
              </w:rPr>
            </w:pPr>
            <w:r>
              <w:rPr>
                <w:rFonts w:ascii="Courier New" w:hAnsi="Courier New" w:cs="Courier New"/>
                <w:sz w:val="20"/>
              </w:rPr>
              <w:t>2023-08-03 00:33:39</w:t>
            </w:r>
          </w:p>
        </w:tc>
      </w:tr>
      <w:tr w:rsidR="00DD2DA5"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DD2DA5" w:rsidRDefault="00446611">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DD2DA5" w:rsidRDefault="00203672" w:rsidP="00203672">
            <w:pPr>
              <w:autoSpaceDE w:val="0"/>
              <w:snapToGrid w:val="0"/>
              <w:jc w:val="center"/>
              <w:rPr>
                <w:rFonts w:ascii="Courier New" w:hAnsi="Courier New" w:cs="Courier New"/>
                <w:sz w:val="20"/>
              </w:rPr>
            </w:pPr>
            <w:r>
              <w:rPr>
                <w:rFonts w:ascii="Courier New" w:hAnsi="Courier New" w:cs="Courier New"/>
                <w:sz w:val="20"/>
              </w:rPr>
              <w:t>-0.606906,0.733076,0.307024</w:t>
            </w:r>
          </w:p>
        </w:tc>
      </w:tr>
      <w:tr w:rsidR="00DD2DA5"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DD2DA5" w:rsidRDefault="00446611">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DD2DA5" w:rsidRDefault="00203672" w:rsidP="00203672">
            <w:pPr>
              <w:snapToGrid w:val="0"/>
              <w:jc w:val="center"/>
              <w:rPr>
                <w:rFonts w:ascii="Courier New" w:hAnsi="Courier New" w:cs="Courier New"/>
                <w:sz w:val="20"/>
              </w:rPr>
            </w:pPr>
            <w:r>
              <w:rPr>
                <w:rFonts w:ascii="Courier New" w:hAnsi="Courier New" w:cs="Courier New"/>
                <w:sz w:val="20"/>
              </w:rPr>
              <w:t>2023-08-06 15:14:33</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DD2DA5" w:rsidRDefault="00446611">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DD2DA5" w:rsidRDefault="00203672" w:rsidP="00203672">
            <w:pPr>
              <w:snapToGrid w:val="0"/>
              <w:jc w:val="center"/>
              <w:rPr>
                <w:rFonts w:ascii="Courier New" w:hAnsi="Courier New" w:cs="Courier New"/>
                <w:sz w:val="20"/>
              </w:rPr>
            </w:pPr>
            <w:r>
              <w:rPr>
                <w:rFonts w:ascii="Courier New" w:hAnsi="Courier New" w:cs="Courier New"/>
                <w:sz w:val="20"/>
              </w:rPr>
              <w:t>2023-08-06 17:08:12</w:t>
            </w:r>
          </w:p>
        </w:tc>
      </w:tr>
      <w:tr w:rsidR="00DD2DA5"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DD2DA5" w:rsidRDefault="00446611">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DD2DA5" w:rsidRDefault="00203672">
            <w:pPr>
              <w:snapToGrid w:val="0"/>
              <w:rPr>
                <w:rFonts w:ascii="Courier New" w:hAnsi="Courier New" w:cs="Courier New"/>
                <w:sz w:val="20"/>
              </w:rPr>
            </w:pPr>
            <w:r>
              <w:rPr>
                <w:rFonts w:ascii="Courier New" w:hAnsi="Courier New" w:cs="Courier New"/>
                <w:sz w:val="20"/>
              </w:rPr>
              <w:t>2023-08-07 02:22:23</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DD2DA5" w:rsidRDefault="00446611">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DD2DA5" w:rsidRDefault="00203672">
            <w:pPr>
              <w:snapToGrid w:val="0"/>
              <w:rPr>
                <w:rFonts w:ascii="Courier New" w:hAnsi="Courier New" w:cs="Courier New"/>
                <w:sz w:val="20"/>
              </w:rPr>
            </w:pPr>
            <w:r>
              <w:rPr>
                <w:rFonts w:ascii="Courier New" w:hAnsi="Courier New" w:cs="Courier New"/>
                <w:sz w:val="20"/>
              </w:rPr>
              <w:t>2023-08-06 17:40:28</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DD2DA5" w:rsidRDefault="00446611">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DD2DA5" w:rsidRDefault="00203672">
            <w:pPr>
              <w:snapToGrid w:val="0"/>
              <w:rPr>
                <w:rFonts w:ascii="Courier New" w:hAnsi="Courier New" w:cs="Courier New"/>
                <w:sz w:val="20"/>
              </w:rPr>
            </w:pPr>
            <w:r>
              <w:rPr>
                <w:rFonts w:ascii="Courier New" w:hAnsi="Courier New" w:cs="Courier New"/>
                <w:sz w:val="20"/>
              </w:rPr>
              <w:t>2023-08-07 11:37:05</w:t>
            </w:r>
          </w:p>
        </w:tc>
      </w:tr>
      <w:tr w:rsidR="00DD2DA5"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DD2DA5" w:rsidRDefault="00446611">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DD2DA5" w:rsidRDefault="00203672" w:rsidP="00203672">
            <w:pPr>
              <w:snapToGrid w:val="0"/>
              <w:jc w:val="center"/>
              <w:rPr>
                <w:rFonts w:ascii="Courier New" w:hAnsi="Courier New" w:cs="Courier New"/>
                <w:sz w:val="20"/>
              </w:rPr>
            </w:pPr>
            <w:r>
              <w:rPr>
                <w:rFonts w:ascii="Courier New" w:hAnsi="Courier New" w:cs="Courier New"/>
                <w:sz w:val="20"/>
              </w:rPr>
              <w:t>-0.665097,0.68868,0.288731</w:t>
            </w:r>
          </w:p>
        </w:tc>
      </w:tr>
      <w:tr w:rsidR="00DD2DA5"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DD2DA5" w:rsidRDefault="00446611">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DD2DA5" w:rsidRDefault="00DD2DA5">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DD2DA5" w:rsidRDefault="00446611">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DD2DA5" w:rsidRDefault="00DD2DA5">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DD2DA5" w:rsidRDefault="00446611">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DD2DA5" w:rsidRDefault="00DD2DA5">
            <w:pPr>
              <w:snapToGrid w:val="0"/>
              <w:rPr>
                <w:rFonts w:ascii="Courier New" w:hAnsi="Courier New" w:cs="Courier New"/>
                <w:sz w:val="20"/>
              </w:rPr>
            </w:pPr>
          </w:p>
        </w:tc>
      </w:tr>
      <w:tr w:rsidR="00DD2DA5"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DD2DA5" w:rsidRDefault="00446611">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DD2DA5" w:rsidRDefault="00DD2DA5">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DD2DA5" w:rsidRDefault="00446611">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DD2DA5" w:rsidRDefault="00DD2DA5">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DD2DA5" w:rsidRDefault="00446611">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DD2DA5" w:rsidRDefault="00DD2DA5">
            <w:pPr>
              <w:snapToGrid w:val="0"/>
              <w:rPr>
                <w:rFonts w:ascii="Courier New" w:hAnsi="Courier New" w:cs="Courier New"/>
                <w:sz w:val="20"/>
              </w:rPr>
            </w:pPr>
          </w:p>
        </w:tc>
      </w:tr>
      <w:tr w:rsidR="00DD2DA5"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DD2DA5" w:rsidRDefault="00446611">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DD2DA5" w:rsidRDefault="00203672" w:rsidP="00203672">
            <w:pPr>
              <w:snapToGrid w:val="0"/>
              <w:jc w:val="center"/>
              <w:rPr>
                <w:rFonts w:ascii="Courier New" w:hAnsi="Courier New" w:cs="Courier New"/>
                <w:sz w:val="20"/>
              </w:rPr>
            </w:pPr>
            <w:r>
              <w:rPr>
                <w:rFonts w:ascii="Courier New" w:hAnsi="Courier New" w:cs="Courier New"/>
                <w:b/>
                <w:szCs w:val="24"/>
              </w:rPr>
              <w:t>IBEX_2023_210_o0616a_v001.scr</w:t>
            </w:r>
          </w:p>
        </w:tc>
      </w:tr>
    </w:tbl>
    <w:p w14:paraId="46624BF9" w14:textId="77777777" w:rsidR="00DD2DA5" w:rsidRDefault="00DD2DA5"/>
    <w:p w14:paraId="44096D44" w14:textId="77777777" w:rsidR="00DD2DA5" w:rsidRDefault="00DD2DA5"/>
    <w:p w14:paraId="38B1B36D" w14:textId="77777777" w:rsidR="00DD2DA5" w:rsidRDefault="00DD2DA5"/>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DD2DA5"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DD2DA5" w:rsidRDefault="00446611">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DD2DA5" w:rsidRDefault="00446611">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DD2DA5" w:rsidRDefault="00446611">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DD2DA5" w:rsidRDefault="00446611">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74EBC49F" w:rsidR="00203672" w:rsidRDefault="00B91D71"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799D18F5" w:rsidR="00203672" w:rsidRDefault="00B91D7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457E52BB" w:rsidR="00203672" w:rsidRDefault="00B91D7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3A71382F" w:rsidR="00203672" w:rsidRDefault="00B91D7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2631338D" w14:textId="77777777" w:rsidR="00203672" w:rsidRPr="00446611" w:rsidRDefault="00203672" w:rsidP="00203672">
            <w:pPr>
              <w:pStyle w:val="ListParagraph"/>
              <w:numPr>
                <w:ilvl w:val="0"/>
                <w:numId w:val="32"/>
              </w:numPr>
              <w:spacing w:after="0"/>
            </w:pPr>
            <w:r>
              <w:rPr>
                <w:rFonts w:ascii="Arial" w:hAnsi="Arial" w:cs="Arial"/>
                <w:sz w:val="18"/>
              </w:rPr>
              <w:t>Verify no charging cycle during an eclipse.</w:t>
            </w:r>
          </w:p>
          <w:p w14:paraId="32577D7B" w14:textId="77777777" w:rsidR="00446611" w:rsidRDefault="00446611" w:rsidP="00446611"/>
          <w:p w14:paraId="4626E009" w14:textId="77777777" w:rsidR="00446611" w:rsidRDefault="00446611" w:rsidP="00446611">
            <w:r>
              <w:t xml:space="preserve"># Orbit 616 Battery Balancing </w:t>
            </w:r>
          </w:p>
          <w:p w14:paraId="5C6D9AAD" w14:textId="77777777" w:rsidR="00446611" w:rsidRDefault="00446611" w:rsidP="00446611">
            <w:r>
              <w:t># 2023-08-07T02:22:23.091</w:t>
            </w:r>
            <w:proofErr w:type="gramStart"/>
            <w:r>
              <w:t>Z,Perigee</w:t>
            </w:r>
            <w:proofErr w:type="gramEnd"/>
            <w:r>
              <w:t>,orbit:616</w:t>
            </w:r>
          </w:p>
          <w:p w14:paraId="73D3BDC7" w14:textId="77777777" w:rsidR="00446611" w:rsidRDefault="00446611" w:rsidP="00446611">
            <w:r>
              <w:t xml:space="preserve">  @ECT_SetLongEclipseFlag TRUE $TIME=2023/</w:t>
            </w:r>
            <w:proofErr w:type="gramStart"/>
            <w:r>
              <w:t>08:07:02:00:00</w:t>
            </w:r>
            <w:proofErr w:type="gramEnd"/>
          </w:p>
          <w:p w14:paraId="4A305335" w14:textId="1D2480D1" w:rsidR="00446611" w:rsidRDefault="00446611" w:rsidP="00446611">
            <w:r>
              <w:t xml:space="preserve">  @ECT_SetLongEclipseFlag FALSE $TIME=2023/08:07:03:30:00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2023-07-19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DD2DA5" w:rsidRDefault="00DD2DA5">
      <w:pPr>
        <w:ind w:left="432"/>
      </w:pPr>
    </w:p>
    <w:p w14:paraId="7C3E94C3" w14:textId="77777777" w:rsidR="00DD2DA5" w:rsidRDefault="00DD2DA5">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DD2DA5"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DD2DA5" w:rsidRDefault="00446611">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DD2DA5" w:rsidRDefault="00446611">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DD2DA5" w:rsidRDefault="00446611">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DD2DA5" w:rsidRDefault="00446611">
            <w:pPr>
              <w:snapToGrid w:val="0"/>
              <w:jc w:val="center"/>
            </w:pPr>
            <w:r>
              <w:rPr>
                <w:b/>
                <w:sz w:val="18"/>
              </w:rPr>
              <w:t>Completed</w:t>
            </w:r>
            <w:r>
              <w:rPr>
                <w:rFonts w:eastAsia="Arial"/>
                <w:b/>
                <w:sz w:val="18"/>
              </w:rPr>
              <w:t xml:space="preserve"> </w:t>
            </w:r>
            <w:r>
              <w:rPr>
                <w:b/>
                <w:sz w:val="18"/>
              </w:rPr>
              <w:t>By</w:t>
            </w:r>
          </w:p>
        </w:tc>
      </w:tr>
      <w:tr w:rsidR="00DD2DA5"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DD2DA5" w:rsidRDefault="00DD2DA5">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DD2DA5" w:rsidRDefault="00446611">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DD2DA5" w:rsidRDefault="00446611">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DD2DA5" w:rsidRDefault="00446611">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DD2DA5" w:rsidRDefault="00446611">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DD2DA5" w:rsidRDefault="00446611">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DD2DA5" w:rsidRDefault="00DD2DA5">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DD2DA5" w:rsidRDefault="00DD2DA5">
            <w:pPr>
              <w:snapToGrid w:val="0"/>
              <w:spacing w:before="120"/>
              <w:jc w:val="center"/>
              <w:rPr>
                <w:sz w:val="18"/>
              </w:rPr>
            </w:pPr>
          </w:p>
        </w:tc>
      </w:tr>
      <w:tr w:rsidR="00DD2DA5"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DD2DA5" w:rsidRDefault="00DD2DA5">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DD2DA5" w:rsidRDefault="00446611">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DD2DA5" w:rsidRDefault="00446611">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DD2DA5" w:rsidRDefault="00446611">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w:t>
            </w:r>
            <w:r>
              <w:rPr>
                <w:sz w:val="18"/>
              </w:rPr>
              <w:t>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DD2DA5" w:rsidRDefault="00446611">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DD2DA5" w:rsidRDefault="00446611">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DD2DA5" w:rsidRDefault="00446611">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DD2DA5" w:rsidRDefault="00446611">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DD2DA5" w:rsidRDefault="00446611">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DD2DA5" w:rsidRDefault="00446611">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DD2DA5" w:rsidRDefault="00446611">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DD2DA5" w:rsidRDefault="00446611">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w:t>
            </w:r>
            <w:r>
              <w:rPr>
                <w:sz w:val="18"/>
              </w:rPr>
              <w:t>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DD2DA5" w:rsidRDefault="00446611">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DD2DA5" w:rsidRDefault="00446611">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DD2DA5" w:rsidRDefault="00446611">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DD2DA5" w:rsidRDefault="00446611">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DD2DA5" w:rsidRDefault="00446611">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DD2DA5" w:rsidRDefault="00DD2DA5">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DD2DA5" w:rsidRDefault="00DD2DA5">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F697" w14:textId="77777777" w:rsidR="00892286" w:rsidRDefault="00892286">
      <w:r>
        <w:separator/>
      </w:r>
    </w:p>
  </w:endnote>
  <w:endnote w:type="continuationSeparator" w:id="0">
    <w:p w14:paraId="3D67C9EC" w14:textId="77777777" w:rsidR="00892286" w:rsidRDefault="008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3407" w14:textId="77777777" w:rsidR="00892286" w:rsidRDefault="00892286">
      <w:r>
        <w:separator/>
      </w:r>
    </w:p>
  </w:footnote>
  <w:footnote w:type="continuationSeparator" w:id="0">
    <w:p w14:paraId="5C0A68F6" w14:textId="77777777" w:rsidR="00892286" w:rsidRDefault="0089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DD2DA5" w:rsidRDefault="00446611">
    <w:pPr>
      <w:pStyle w:val="Header"/>
      <w:ind w:right="-809"/>
    </w:pPr>
    <w:r>
      <w:t xml:space="preserve">IBEX Command Approval Checklist </w:t>
    </w:r>
    <w:r>
      <w:tab/>
    </w:r>
    <w:r>
      <w:tab/>
      <w:t>Rev 1</w:t>
    </w:r>
    <w:r w:rsidR="00387629">
      <w:t>7</w:t>
    </w:r>
  </w:p>
  <w:p w14:paraId="01596884" w14:textId="31C4FD0D" w:rsidR="00DD2DA5"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446611"/>
    <w:rsid w:val="007227D9"/>
    <w:rsid w:val="0084198C"/>
    <w:rsid w:val="00892286"/>
    <w:rsid w:val="009726C5"/>
    <w:rsid w:val="00A83687"/>
    <w:rsid w:val="00B91D71"/>
    <w:rsid w:val="00C24349"/>
    <w:rsid w:val="00DD2DA5"/>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5</cp:revision>
  <cp:lastPrinted>1995-11-21T22:41:00Z</cp:lastPrinted>
  <dcterms:created xsi:type="dcterms:W3CDTF">2022-11-14T19:47:00Z</dcterms:created>
  <dcterms:modified xsi:type="dcterms:W3CDTF">2023-07-19T17:17:00Z</dcterms:modified>
  <dc:identifier/>
  <dc:language/>
</cp:coreProperties>
</file>