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483299" w:rsidRDefault="00000000">
      <w:pPr>
        <w:pStyle w:val="Caption"/>
        <w:spacing w:after="0"/>
        <w:jc w:val="center"/>
      </w:pPr>
      <w:r>
        <w:rPr>
          <w:bCs/>
          <w:sz w:val="40"/>
          <w:szCs w:val="40"/>
        </w:rPr>
        <w:t>IBEX Command Approval Checklist</w:t>
      </w:r>
    </w:p>
    <w:p w14:paraId="58053D44" w14:textId="77777777" w:rsidR="00483299"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483299"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483299"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483299" w:rsidRDefault="00203672">
            <w:pPr>
              <w:snapToGrid w:val="0"/>
              <w:ind w:left="-198" w:firstLine="198"/>
              <w:rPr>
                <w:rFonts w:ascii="Courier New" w:hAnsi="Courier New" w:cs="Courier New"/>
                <w:b/>
                <w:sz w:val="20"/>
              </w:rPr>
            </w:pPr>
            <w:r>
              <w:rPr>
                <w:rFonts w:ascii="Courier New" w:hAnsi="Courier New" w:cs="Courier New"/>
                <w:b/>
                <w:sz w:val="20"/>
              </w:rPr>
              <w:t>0614</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483299"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483299" w:rsidRDefault="00483299">
            <w:pPr>
              <w:snapToGrid w:val="0"/>
              <w:rPr>
                <w:rFonts w:ascii="Courier New" w:hAnsi="Courier New" w:cs="Courier New"/>
                <w:sz w:val="20"/>
              </w:rPr>
            </w:pPr>
          </w:p>
        </w:tc>
      </w:tr>
      <w:tr w:rsidR="00483299"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483299"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483299" w:rsidRDefault="00203672" w:rsidP="00203672">
            <w:pPr>
              <w:snapToGrid w:val="0"/>
              <w:jc w:val="center"/>
              <w:rPr>
                <w:rFonts w:ascii="Courier New" w:hAnsi="Courier New" w:cs="Courier New"/>
                <w:sz w:val="20"/>
              </w:rPr>
            </w:pPr>
            <w:r>
              <w:rPr>
                <w:rFonts w:ascii="Courier New" w:hAnsi="Courier New" w:cs="Courier New"/>
                <w:sz w:val="20"/>
              </w:rPr>
              <w:t>2023-07-11 04:25:25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483299"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483299" w:rsidRDefault="00203672" w:rsidP="00203672">
            <w:pPr>
              <w:snapToGrid w:val="0"/>
              <w:jc w:val="center"/>
              <w:rPr>
                <w:rFonts w:ascii="Courier New" w:hAnsi="Courier New" w:cs="Courier New"/>
                <w:sz w:val="20"/>
              </w:rPr>
            </w:pPr>
            <w:r>
              <w:rPr>
                <w:rFonts w:ascii="Courier New" w:hAnsi="Courier New" w:cs="Courier New"/>
                <w:sz w:val="20"/>
              </w:rPr>
              <w:t>2023-07-11 06:19:44</w:t>
            </w:r>
          </w:p>
        </w:tc>
      </w:tr>
      <w:tr w:rsidR="00483299"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483299"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483299" w:rsidRDefault="00203672">
            <w:pPr>
              <w:snapToGrid w:val="0"/>
              <w:rPr>
                <w:rFonts w:ascii="Courier New" w:hAnsi="Courier New" w:cs="Courier New"/>
                <w:sz w:val="20"/>
              </w:rPr>
            </w:pPr>
            <w:r>
              <w:rPr>
                <w:rFonts w:ascii="Courier New" w:hAnsi="Courier New" w:cs="Courier New"/>
                <w:sz w:val="20"/>
              </w:rPr>
              <w:t>2023-07-15 09:54:24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48329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483299" w:rsidRDefault="00203672">
            <w:pPr>
              <w:snapToGrid w:val="0"/>
              <w:rPr>
                <w:rFonts w:ascii="Courier New" w:hAnsi="Courier New" w:cs="Courier New"/>
                <w:sz w:val="20"/>
              </w:rPr>
            </w:pPr>
            <w:r>
              <w:rPr>
                <w:rFonts w:ascii="Courier New" w:hAnsi="Courier New" w:cs="Courier New"/>
                <w:sz w:val="20"/>
              </w:rPr>
              <w:t>2023-07-14 23:55:19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483299" w:rsidRDefault="00000000">
            <w:r>
              <w:rPr>
                <w:b/>
                <w:sz w:val="18"/>
                <w:szCs w:val="18"/>
              </w:rPr>
              <w:t>Maneuver</w:t>
            </w:r>
          </w:p>
          <w:p w14:paraId="0666051D" w14:textId="77777777" w:rsidR="00483299"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483299" w:rsidRDefault="00203672">
            <w:pPr>
              <w:snapToGrid w:val="0"/>
              <w:rPr>
                <w:rFonts w:ascii="Courier New" w:hAnsi="Courier New" w:cs="Courier New"/>
                <w:sz w:val="20"/>
              </w:rPr>
            </w:pPr>
            <w:r>
              <w:rPr>
                <w:rFonts w:ascii="Courier New" w:hAnsi="Courier New" w:cs="Courier New"/>
                <w:sz w:val="20"/>
              </w:rPr>
              <w:t>2023-07-15 19:55:21</w:t>
            </w:r>
          </w:p>
        </w:tc>
      </w:tr>
      <w:tr w:rsidR="00483299"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483299"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483299" w:rsidRDefault="00203672" w:rsidP="00203672">
            <w:pPr>
              <w:autoSpaceDE w:val="0"/>
              <w:snapToGrid w:val="0"/>
              <w:jc w:val="center"/>
              <w:rPr>
                <w:rFonts w:ascii="Courier New" w:hAnsi="Courier New" w:cs="Courier New"/>
                <w:sz w:val="20"/>
              </w:rPr>
            </w:pPr>
            <w:r>
              <w:rPr>
                <w:rFonts w:ascii="Courier New" w:hAnsi="Courier New" w:cs="Courier New"/>
                <w:sz w:val="20"/>
              </w:rPr>
              <w:t>-0.341957,0.866068,0.364682</w:t>
            </w:r>
          </w:p>
        </w:tc>
      </w:tr>
      <w:tr w:rsidR="00483299"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483299"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483299" w:rsidRDefault="00203672" w:rsidP="00203672">
            <w:pPr>
              <w:snapToGrid w:val="0"/>
              <w:jc w:val="center"/>
              <w:rPr>
                <w:rFonts w:ascii="Courier New" w:hAnsi="Courier New" w:cs="Courier New"/>
                <w:sz w:val="20"/>
              </w:rPr>
            </w:pPr>
            <w:r>
              <w:rPr>
                <w:rFonts w:ascii="Courier New" w:hAnsi="Courier New" w:cs="Courier New"/>
                <w:sz w:val="20"/>
              </w:rPr>
              <w:t>2023-07-19 14:23:28</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483299"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483299" w:rsidRDefault="00203672" w:rsidP="00203672">
            <w:pPr>
              <w:snapToGrid w:val="0"/>
              <w:jc w:val="center"/>
              <w:rPr>
                <w:rFonts w:ascii="Courier New" w:hAnsi="Courier New" w:cs="Courier New"/>
                <w:sz w:val="20"/>
              </w:rPr>
            </w:pPr>
            <w:r>
              <w:rPr>
                <w:rFonts w:ascii="Courier New" w:hAnsi="Courier New" w:cs="Courier New"/>
                <w:sz w:val="20"/>
              </w:rPr>
              <w:t>2023-07-19 16:23:51</w:t>
            </w:r>
          </w:p>
        </w:tc>
      </w:tr>
      <w:tr w:rsidR="00483299"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483299"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483299" w:rsidRDefault="00203672">
            <w:pPr>
              <w:snapToGrid w:val="0"/>
              <w:rPr>
                <w:rFonts w:ascii="Courier New" w:hAnsi="Courier New" w:cs="Courier New"/>
                <w:sz w:val="20"/>
              </w:rPr>
            </w:pPr>
            <w:r>
              <w:rPr>
                <w:rFonts w:ascii="Courier New" w:hAnsi="Courier New" w:cs="Courier New"/>
                <w:sz w:val="20"/>
              </w:rPr>
              <w:t>2023-07-20 01:16:39</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48329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483299" w:rsidRDefault="00203672">
            <w:pPr>
              <w:snapToGrid w:val="0"/>
              <w:rPr>
                <w:rFonts w:ascii="Courier New" w:hAnsi="Courier New" w:cs="Courier New"/>
                <w:sz w:val="20"/>
              </w:rPr>
            </w:pPr>
            <w:r>
              <w:rPr>
                <w:rFonts w:ascii="Courier New" w:hAnsi="Courier New" w:cs="Courier New"/>
                <w:sz w:val="20"/>
              </w:rPr>
              <w:t>2023-07-19 16:54:51</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483299"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483299" w:rsidRDefault="00203672">
            <w:pPr>
              <w:snapToGrid w:val="0"/>
              <w:rPr>
                <w:rFonts w:ascii="Courier New" w:hAnsi="Courier New" w:cs="Courier New"/>
                <w:sz w:val="20"/>
              </w:rPr>
            </w:pPr>
            <w:r>
              <w:rPr>
                <w:rFonts w:ascii="Courier New" w:hAnsi="Courier New" w:cs="Courier New"/>
                <w:sz w:val="20"/>
              </w:rPr>
              <w:t>2023-07-20 10:10:23</w:t>
            </w:r>
          </w:p>
        </w:tc>
      </w:tr>
      <w:tr w:rsidR="00483299"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483299"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483299" w:rsidRDefault="00203672" w:rsidP="00203672">
            <w:pPr>
              <w:snapToGrid w:val="0"/>
              <w:jc w:val="center"/>
              <w:rPr>
                <w:rFonts w:ascii="Courier New" w:hAnsi="Courier New" w:cs="Courier New"/>
                <w:sz w:val="20"/>
              </w:rPr>
            </w:pPr>
            <w:r>
              <w:rPr>
                <w:rFonts w:ascii="Courier New" w:hAnsi="Courier New" w:cs="Courier New"/>
                <w:sz w:val="20"/>
              </w:rPr>
              <w:t>-0.414354,0.838566,0.35372</w:t>
            </w:r>
          </w:p>
        </w:tc>
      </w:tr>
      <w:tr w:rsidR="00483299"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483299"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483299" w:rsidRDefault="00483299">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483299"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483299" w:rsidRDefault="00483299">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483299"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483299" w:rsidRDefault="00483299">
            <w:pPr>
              <w:snapToGrid w:val="0"/>
              <w:rPr>
                <w:rFonts w:ascii="Courier New" w:hAnsi="Courier New" w:cs="Courier New"/>
                <w:sz w:val="20"/>
              </w:rPr>
            </w:pPr>
          </w:p>
        </w:tc>
      </w:tr>
      <w:tr w:rsidR="00483299"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483299"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483299" w:rsidRDefault="00483299">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483299"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483299" w:rsidRDefault="00483299">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483299"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483299" w:rsidRDefault="00483299">
            <w:pPr>
              <w:snapToGrid w:val="0"/>
              <w:rPr>
                <w:rFonts w:ascii="Courier New" w:hAnsi="Courier New" w:cs="Courier New"/>
                <w:sz w:val="20"/>
              </w:rPr>
            </w:pPr>
          </w:p>
        </w:tc>
      </w:tr>
      <w:tr w:rsidR="00483299"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483299"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483299" w:rsidRDefault="00203672" w:rsidP="00203672">
            <w:pPr>
              <w:snapToGrid w:val="0"/>
              <w:jc w:val="center"/>
              <w:rPr>
                <w:rFonts w:ascii="Courier New" w:hAnsi="Courier New" w:cs="Courier New"/>
                <w:sz w:val="20"/>
              </w:rPr>
            </w:pPr>
            <w:r>
              <w:rPr>
                <w:rFonts w:ascii="Courier New" w:hAnsi="Courier New" w:cs="Courier New"/>
                <w:b/>
                <w:szCs w:val="24"/>
              </w:rPr>
              <w:t>IBEX_2023_191_o0614a_v002.scr</w:t>
            </w:r>
          </w:p>
        </w:tc>
      </w:tr>
    </w:tbl>
    <w:p w14:paraId="46624BF9" w14:textId="77777777" w:rsidR="00483299" w:rsidRDefault="00483299"/>
    <w:p w14:paraId="44096D44" w14:textId="77777777" w:rsidR="00483299" w:rsidRDefault="00483299"/>
    <w:p w14:paraId="38B1B36D" w14:textId="77777777" w:rsidR="00483299" w:rsidRDefault="00483299"/>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483299"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483299"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483299"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483299"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483299"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B7CD5E5" w:rsidR="00203672" w:rsidRDefault="00506D19"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4C92DB49" w:rsidR="00203672" w:rsidRDefault="00203672" w:rsidP="00203672">
            <w:pPr>
              <w:snapToGrid w:val="0"/>
              <w:spacing w:before="120"/>
              <w:jc w:val="center"/>
              <w:rPr>
                <w:sz w:val="18"/>
              </w:rPr>
            </w:pPr>
            <w:r>
              <w:rPr>
                <w:sz w:val="18"/>
              </w:rPr>
              <w:t>CEW</w:t>
            </w:r>
            <w:r w:rsidR="00C360EB">
              <w:rPr>
                <w:sz w:val="18"/>
              </w:rPr>
              <w:t>, The OEF is using Orbit 512 instead of 513</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1D5298BF" w:rsidR="00203672" w:rsidRDefault="00C360E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FC04B5C" w:rsidR="00203672" w:rsidRDefault="00C360E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277DB3B7" w:rsidR="00203672" w:rsidRDefault="00C360EB"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C360EB">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2023-06-28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483299" w:rsidRDefault="00483299">
      <w:pPr>
        <w:ind w:left="432"/>
      </w:pPr>
    </w:p>
    <w:p w14:paraId="7C3E94C3" w14:textId="77777777" w:rsidR="00483299" w:rsidRDefault="00483299">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483299"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483299"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483299"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483299"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483299" w:rsidRDefault="00000000">
            <w:pPr>
              <w:snapToGrid w:val="0"/>
              <w:jc w:val="center"/>
            </w:pPr>
            <w:r>
              <w:rPr>
                <w:b/>
                <w:sz w:val="18"/>
              </w:rPr>
              <w:t>Completed</w:t>
            </w:r>
            <w:r>
              <w:rPr>
                <w:rFonts w:eastAsia="Arial"/>
                <w:b/>
                <w:sz w:val="18"/>
              </w:rPr>
              <w:t xml:space="preserve"> </w:t>
            </w:r>
            <w:r>
              <w:rPr>
                <w:b/>
                <w:sz w:val="18"/>
              </w:rPr>
              <w:t>By</w:t>
            </w:r>
          </w:p>
        </w:tc>
      </w:tr>
      <w:tr w:rsidR="00483299"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483299" w:rsidRDefault="0048329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483299"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48329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48329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483299"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483299"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483299" w:rsidRDefault="0048329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483299" w:rsidRDefault="00483299">
            <w:pPr>
              <w:snapToGrid w:val="0"/>
              <w:spacing w:before="120"/>
              <w:jc w:val="center"/>
              <w:rPr>
                <w:sz w:val="18"/>
              </w:rPr>
            </w:pPr>
          </w:p>
        </w:tc>
      </w:tr>
      <w:tr w:rsidR="00483299"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483299" w:rsidRDefault="0048329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483299"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483299"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483299"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48329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48329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48329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48329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483299"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483299"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483299"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48329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48329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483299"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48329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483299"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48329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483299" w:rsidRDefault="0048329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483299" w:rsidRDefault="00483299">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56C5" w14:textId="77777777" w:rsidR="00D931E5" w:rsidRDefault="00D931E5">
      <w:r>
        <w:separator/>
      </w:r>
    </w:p>
  </w:endnote>
  <w:endnote w:type="continuationSeparator" w:id="0">
    <w:p w14:paraId="651D183A" w14:textId="77777777" w:rsidR="00D931E5" w:rsidRDefault="00D9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D7C5" w14:textId="77777777" w:rsidR="00D931E5" w:rsidRDefault="00D931E5">
      <w:r>
        <w:separator/>
      </w:r>
    </w:p>
  </w:footnote>
  <w:footnote w:type="continuationSeparator" w:id="0">
    <w:p w14:paraId="4EC2807E" w14:textId="77777777" w:rsidR="00D931E5" w:rsidRDefault="00D9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483299" w:rsidRDefault="00000000">
    <w:pPr>
      <w:pStyle w:val="Header"/>
      <w:ind w:right="-809"/>
    </w:pPr>
    <w:r>
      <w:t xml:space="preserve">IBEX Command Approval Checklist </w:t>
    </w:r>
    <w:r>
      <w:tab/>
    </w:r>
    <w:r>
      <w:tab/>
      <w:t>Rev 1</w:t>
    </w:r>
    <w:r w:rsidR="00387629">
      <w:t>7</w:t>
    </w:r>
  </w:p>
  <w:p w14:paraId="01596884" w14:textId="31C4FD0D" w:rsidR="00483299"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483299"/>
    <w:rsid w:val="00506D19"/>
    <w:rsid w:val="007227D9"/>
    <w:rsid w:val="0084198C"/>
    <w:rsid w:val="00892286"/>
    <w:rsid w:val="009726C5"/>
    <w:rsid w:val="00A83687"/>
    <w:rsid w:val="00C24349"/>
    <w:rsid w:val="00C360EB"/>
    <w:rsid w:val="00D931E5"/>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2023-06-28T11:19:00Z</dcterms:modified>
  <dc:identifier/>
  <dc:language/>
</cp:coreProperties>
</file>