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2A46F6" w:rsidRDefault="00EA3250">
      <w:pPr>
        <w:pStyle w:val="Caption"/>
        <w:spacing w:after="0"/>
        <w:jc w:val="center"/>
      </w:pPr>
      <w:r>
        <w:rPr>
          <w:bCs/>
          <w:sz w:val="40"/>
          <w:szCs w:val="40"/>
        </w:rPr>
        <w:t>IBEX Command Approval Checklist</w:t>
      </w:r>
    </w:p>
    <w:p w14:paraId="58053D44" w14:textId="77777777" w:rsidR="002A46F6" w:rsidRDefault="00EA325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2A46F6"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2A46F6" w:rsidRDefault="00EA325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2A46F6" w:rsidRDefault="00203672">
            <w:pPr>
              <w:snapToGrid w:val="0"/>
              <w:ind w:left="-198" w:firstLine="198"/>
              <w:rPr>
                <w:rFonts w:ascii="Courier New" w:hAnsi="Courier New" w:cs="Courier New"/>
                <w:b/>
                <w:sz w:val="20"/>
              </w:rPr>
            </w:pPr>
            <w:r>
              <w:rPr>
                <w:rFonts w:ascii="Courier New" w:hAnsi="Courier New" w:cs="Courier New"/>
                <w:b/>
                <w:sz w:val="20"/>
              </w:rPr>
              <w:t>0612</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2A46F6" w:rsidRDefault="00EA325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2A46F6" w:rsidRDefault="002A46F6">
            <w:pPr>
              <w:snapToGrid w:val="0"/>
              <w:rPr>
                <w:rFonts w:ascii="Courier New" w:hAnsi="Courier New" w:cs="Courier New"/>
                <w:sz w:val="20"/>
              </w:rPr>
            </w:pPr>
          </w:p>
        </w:tc>
      </w:tr>
      <w:tr w:rsidR="002A46F6"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2A46F6" w:rsidRDefault="00EA325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2A46F6" w:rsidRDefault="00203672" w:rsidP="00203672">
            <w:pPr>
              <w:snapToGrid w:val="0"/>
              <w:jc w:val="center"/>
              <w:rPr>
                <w:rFonts w:ascii="Courier New" w:hAnsi="Courier New" w:cs="Courier New"/>
                <w:sz w:val="20"/>
              </w:rPr>
            </w:pPr>
            <w:r>
              <w:rPr>
                <w:rFonts w:ascii="Courier New" w:hAnsi="Courier New" w:cs="Courier New"/>
                <w:sz w:val="20"/>
              </w:rPr>
              <w:t>2023-06-22 21:35:27</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2A46F6" w:rsidRDefault="00EA325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2A46F6" w:rsidRDefault="00203672" w:rsidP="00203672">
            <w:pPr>
              <w:snapToGrid w:val="0"/>
              <w:jc w:val="center"/>
              <w:rPr>
                <w:rFonts w:ascii="Courier New" w:hAnsi="Courier New" w:cs="Courier New"/>
                <w:sz w:val="20"/>
              </w:rPr>
            </w:pPr>
            <w:r>
              <w:rPr>
                <w:rFonts w:ascii="Courier New" w:hAnsi="Courier New" w:cs="Courier New"/>
                <w:sz w:val="20"/>
              </w:rPr>
              <w:t>2023-06-22 23:36:23</w:t>
            </w:r>
          </w:p>
        </w:tc>
      </w:tr>
      <w:tr w:rsidR="002A46F6"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2A46F6" w:rsidRDefault="00EA325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2A46F6" w:rsidRDefault="00203672">
            <w:pPr>
              <w:snapToGrid w:val="0"/>
              <w:rPr>
                <w:rFonts w:ascii="Courier New" w:hAnsi="Courier New" w:cs="Courier New"/>
                <w:sz w:val="20"/>
              </w:rPr>
            </w:pPr>
            <w:r>
              <w:rPr>
                <w:rFonts w:ascii="Courier New" w:hAnsi="Courier New" w:cs="Courier New"/>
                <w:sz w:val="20"/>
              </w:rPr>
              <w:t>2023-06-27 02:58:04</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2A46F6" w:rsidRDefault="00EA325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2A46F6" w:rsidRDefault="00203672">
            <w:pPr>
              <w:snapToGrid w:val="0"/>
              <w:rPr>
                <w:rFonts w:ascii="Courier New" w:hAnsi="Courier New" w:cs="Courier New"/>
                <w:sz w:val="20"/>
              </w:rPr>
            </w:pPr>
            <w:r>
              <w:rPr>
                <w:rFonts w:ascii="Courier New" w:hAnsi="Courier New" w:cs="Courier New"/>
                <w:sz w:val="20"/>
              </w:rPr>
              <w:t>2023-06-26 17:02:36</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2A46F6" w:rsidRDefault="00EA3250">
            <w:r>
              <w:rPr>
                <w:b/>
                <w:sz w:val="18"/>
                <w:szCs w:val="18"/>
              </w:rPr>
              <w:t>Maneuver</w:t>
            </w:r>
          </w:p>
          <w:p w14:paraId="0666051D" w14:textId="77777777" w:rsidR="002A46F6" w:rsidRDefault="00EA325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2A46F6" w:rsidRDefault="00203672">
            <w:pPr>
              <w:snapToGrid w:val="0"/>
              <w:rPr>
                <w:rFonts w:ascii="Courier New" w:hAnsi="Courier New" w:cs="Courier New"/>
                <w:sz w:val="20"/>
              </w:rPr>
            </w:pPr>
            <w:r>
              <w:rPr>
                <w:rFonts w:ascii="Courier New" w:hAnsi="Courier New" w:cs="Courier New"/>
                <w:sz w:val="20"/>
              </w:rPr>
              <w:t>2023-06-27 13:02:38</w:t>
            </w:r>
          </w:p>
        </w:tc>
      </w:tr>
      <w:tr w:rsidR="002A46F6"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2A46F6" w:rsidRDefault="00EA325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2A46F6" w:rsidRDefault="00203672" w:rsidP="00203672">
            <w:pPr>
              <w:autoSpaceDE w:val="0"/>
              <w:snapToGrid w:val="0"/>
              <w:jc w:val="center"/>
              <w:rPr>
                <w:rFonts w:ascii="Courier New" w:hAnsi="Courier New" w:cs="Courier New"/>
                <w:sz w:val="20"/>
              </w:rPr>
            </w:pPr>
            <w:r>
              <w:rPr>
                <w:rFonts w:ascii="Courier New" w:hAnsi="Courier New" w:cs="Courier New"/>
                <w:sz w:val="20"/>
              </w:rPr>
              <w:t>-0.044905,0.920464,0.388239</w:t>
            </w:r>
          </w:p>
        </w:tc>
      </w:tr>
      <w:tr w:rsidR="002A46F6"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2A46F6" w:rsidRDefault="00EA325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2A46F6" w:rsidRDefault="00203672" w:rsidP="00203672">
            <w:pPr>
              <w:snapToGrid w:val="0"/>
              <w:jc w:val="center"/>
              <w:rPr>
                <w:rFonts w:ascii="Courier New" w:hAnsi="Courier New" w:cs="Courier New"/>
                <w:sz w:val="20"/>
              </w:rPr>
            </w:pPr>
            <w:r>
              <w:rPr>
                <w:rFonts w:ascii="Courier New" w:hAnsi="Courier New" w:cs="Courier New"/>
                <w:sz w:val="20"/>
              </w:rPr>
              <w:t>2023-07-01 05:49:32</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2A46F6" w:rsidRDefault="00EA325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2A46F6" w:rsidRDefault="00203672" w:rsidP="00203672">
            <w:pPr>
              <w:snapToGrid w:val="0"/>
              <w:jc w:val="center"/>
              <w:rPr>
                <w:rFonts w:ascii="Courier New" w:hAnsi="Courier New" w:cs="Courier New"/>
                <w:sz w:val="20"/>
              </w:rPr>
            </w:pPr>
            <w:r>
              <w:rPr>
                <w:rFonts w:ascii="Courier New" w:hAnsi="Courier New" w:cs="Courier New"/>
                <w:sz w:val="20"/>
              </w:rPr>
              <w:t>2023-07-01 07:39:48</w:t>
            </w:r>
          </w:p>
        </w:tc>
      </w:tr>
      <w:tr w:rsidR="002A46F6"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2A46F6" w:rsidRDefault="00EA325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2A46F6" w:rsidRDefault="00203672">
            <w:pPr>
              <w:snapToGrid w:val="0"/>
              <w:rPr>
                <w:rFonts w:ascii="Courier New" w:hAnsi="Courier New" w:cs="Courier New"/>
                <w:sz w:val="20"/>
              </w:rPr>
            </w:pPr>
            <w:r>
              <w:rPr>
                <w:rFonts w:ascii="Courier New" w:hAnsi="Courier New" w:cs="Courier New"/>
                <w:sz w:val="20"/>
              </w:rPr>
              <w:t>2023-07-01 16:57:46</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2A46F6" w:rsidRDefault="00EA325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2A46F6" w:rsidRDefault="00203672">
            <w:pPr>
              <w:snapToGrid w:val="0"/>
              <w:rPr>
                <w:rFonts w:ascii="Courier New" w:hAnsi="Courier New" w:cs="Courier New"/>
                <w:sz w:val="20"/>
              </w:rPr>
            </w:pPr>
            <w:r>
              <w:rPr>
                <w:rFonts w:ascii="Courier New" w:hAnsi="Courier New" w:cs="Courier New"/>
                <w:sz w:val="20"/>
              </w:rPr>
              <w:t>2023-07-01 08:16:59</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2A46F6" w:rsidRDefault="00EA325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2A46F6" w:rsidRDefault="00203672">
            <w:pPr>
              <w:snapToGrid w:val="0"/>
              <w:rPr>
                <w:rFonts w:ascii="Courier New" w:hAnsi="Courier New" w:cs="Courier New"/>
                <w:sz w:val="20"/>
              </w:rPr>
            </w:pPr>
            <w:r>
              <w:rPr>
                <w:rFonts w:ascii="Courier New" w:hAnsi="Courier New" w:cs="Courier New"/>
                <w:sz w:val="20"/>
              </w:rPr>
              <w:t>2023-07-02 02:17:47</w:t>
            </w:r>
          </w:p>
        </w:tc>
      </w:tr>
      <w:tr w:rsidR="002A46F6"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2A46F6" w:rsidRDefault="00EA325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2A46F6" w:rsidRDefault="00203672" w:rsidP="00203672">
            <w:pPr>
              <w:snapToGrid w:val="0"/>
              <w:jc w:val="center"/>
              <w:rPr>
                <w:rFonts w:ascii="Courier New" w:hAnsi="Courier New" w:cs="Courier New"/>
                <w:sz w:val="20"/>
              </w:rPr>
            </w:pPr>
            <w:r>
              <w:rPr>
                <w:rFonts w:ascii="Courier New" w:hAnsi="Courier New" w:cs="Courier New"/>
                <w:sz w:val="20"/>
              </w:rPr>
              <w:t>-0.122107,0.914177,0.386486</w:t>
            </w:r>
          </w:p>
        </w:tc>
      </w:tr>
      <w:tr w:rsidR="002A46F6"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2A46F6" w:rsidRDefault="00EA325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2A46F6" w:rsidRDefault="002A46F6">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2A46F6" w:rsidRDefault="00EA325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2A46F6" w:rsidRDefault="002A46F6">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2A46F6" w:rsidRDefault="00EA325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2A46F6" w:rsidRDefault="002A46F6">
            <w:pPr>
              <w:snapToGrid w:val="0"/>
              <w:rPr>
                <w:rFonts w:ascii="Courier New" w:hAnsi="Courier New" w:cs="Courier New"/>
                <w:sz w:val="20"/>
              </w:rPr>
            </w:pPr>
          </w:p>
        </w:tc>
      </w:tr>
      <w:tr w:rsidR="002A46F6"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2A46F6" w:rsidRDefault="00EA325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2A46F6" w:rsidRDefault="002A46F6">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2A46F6" w:rsidRDefault="00EA325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2A46F6" w:rsidRDefault="002A46F6">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2A46F6" w:rsidRDefault="00EA325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2A46F6" w:rsidRDefault="002A46F6">
            <w:pPr>
              <w:snapToGrid w:val="0"/>
              <w:rPr>
                <w:rFonts w:ascii="Courier New" w:hAnsi="Courier New" w:cs="Courier New"/>
                <w:sz w:val="20"/>
              </w:rPr>
            </w:pPr>
          </w:p>
        </w:tc>
      </w:tr>
      <w:tr w:rsidR="002A46F6"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2A46F6" w:rsidRDefault="00EA325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2A46F6" w:rsidRDefault="00203672" w:rsidP="00203672">
            <w:pPr>
              <w:snapToGrid w:val="0"/>
              <w:jc w:val="center"/>
              <w:rPr>
                <w:rFonts w:ascii="Courier New" w:hAnsi="Courier New" w:cs="Courier New"/>
                <w:sz w:val="20"/>
              </w:rPr>
            </w:pPr>
            <w:r>
              <w:rPr>
                <w:rFonts w:ascii="Courier New" w:hAnsi="Courier New" w:cs="Courier New"/>
                <w:b/>
                <w:szCs w:val="24"/>
              </w:rPr>
              <w:t>IBEX_2023_173_o0612a_v001.scr</w:t>
            </w:r>
          </w:p>
        </w:tc>
      </w:tr>
    </w:tbl>
    <w:p w14:paraId="46624BF9" w14:textId="77777777" w:rsidR="002A46F6" w:rsidRDefault="002A46F6"/>
    <w:p w14:paraId="44096D44" w14:textId="77777777" w:rsidR="002A46F6" w:rsidRDefault="002A46F6"/>
    <w:p w14:paraId="38B1B36D" w14:textId="77777777" w:rsidR="002A46F6" w:rsidRDefault="002A46F6"/>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2A46F6"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2A46F6" w:rsidRDefault="00EA325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2A46F6" w:rsidRDefault="00EA325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2A46F6" w:rsidRDefault="00EA325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2A46F6" w:rsidRDefault="00EA325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FA421F">
            <w:pPr>
              <w:numPr>
                <w:ilvl w:val="0"/>
                <w:numId w:val="11"/>
              </w:numPr>
              <w:ind w:left="720" w:hanging="720"/>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2023-06-12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526D08F0" w:rsidR="00203672" w:rsidRDefault="00203672" w:rsidP="00203672">
            <w:pPr>
              <w:snapToGrid w:val="0"/>
              <w:spacing w:before="120"/>
              <w:rPr>
                <w:sz w:val="18"/>
              </w:rPr>
            </w:pPr>
            <w:r>
              <w:rPr>
                <w:sz w:val="18"/>
              </w:rPr>
              <w:t>2023-06-12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2023-06-12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2DD56774" w:rsidR="00203672" w:rsidRDefault="00EA3250"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2023-06-12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2023-06-12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2023-06-12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2023-06-12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2023-06-12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2023-06-12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2E9AAA2A" w:rsidR="00203672" w:rsidRDefault="00EA3250"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2023-06-12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2023-06-12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2023-06-12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2023-06-12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2023-06-12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62299FA0" w:rsidR="00203672" w:rsidRDefault="00EA3250"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EA3250">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0C4105A" w14:textId="77777777" w:rsidR="00203672" w:rsidRPr="00EA3250" w:rsidRDefault="00203672" w:rsidP="00203672">
            <w:pPr>
              <w:pStyle w:val="ListParagraph"/>
              <w:numPr>
                <w:ilvl w:val="0"/>
                <w:numId w:val="32"/>
              </w:numPr>
              <w:spacing w:after="0"/>
            </w:pPr>
            <w:r>
              <w:rPr>
                <w:rFonts w:ascii="Arial" w:hAnsi="Arial" w:cs="Arial"/>
                <w:sz w:val="18"/>
              </w:rPr>
              <w:t>Verify no charging cycle during an eclipse.</w:t>
            </w:r>
          </w:p>
          <w:p w14:paraId="1597E405" w14:textId="77777777" w:rsidR="00EA3250" w:rsidRDefault="00EA3250" w:rsidP="00EA3250"/>
          <w:p w14:paraId="64CB8E8D" w14:textId="77777777" w:rsidR="00EA3250" w:rsidRDefault="00EA3250" w:rsidP="00EA3250">
            <w:r>
              <w:t xml:space="preserve"># Orbit 612 Battery Balancing </w:t>
            </w:r>
          </w:p>
          <w:p w14:paraId="702897A7" w14:textId="77777777" w:rsidR="00EA3250" w:rsidRDefault="00EA3250" w:rsidP="00EA3250">
            <w:r>
              <w:t># 2023-07-01T16:57:46.388</w:t>
            </w:r>
            <w:proofErr w:type="gramStart"/>
            <w:r>
              <w:t>Z,Perigee</w:t>
            </w:r>
            <w:proofErr w:type="gramEnd"/>
            <w:r>
              <w:t>,orbit:612</w:t>
            </w:r>
          </w:p>
          <w:p w14:paraId="604ED91A" w14:textId="77777777" w:rsidR="00EA3250" w:rsidRDefault="00EA3250" w:rsidP="00EA3250">
            <w:r>
              <w:t xml:space="preserve">  @ECT_SetLongEclipseFlag TRUE $TIME=2023/</w:t>
            </w:r>
            <w:proofErr w:type="gramStart"/>
            <w:r>
              <w:t>07:01:16:00:00</w:t>
            </w:r>
            <w:proofErr w:type="gramEnd"/>
          </w:p>
          <w:p w14:paraId="4A305335" w14:textId="4BEBA8F7" w:rsidR="00EA3250" w:rsidRDefault="00EA3250" w:rsidP="00EA3250">
            <w:r>
              <w:t xml:space="preserve">  @ECT_SetLongEclipseFlag FALSE $TIME=2023/07:01:17:30:00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2023-06-12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2023-06-12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2A46F6" w:rsidRDefault="002A46F6">
      <w:pPr>
        <w:ind w:left="432"/>
      </w:pPr>
    </w:p>
    <w:p w14:paraId="7C3E94C3" w14:textId="77777777" w:rsidR="002A46F6" w:rsidRDefault="002A46F6">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2A46F6"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2A46F6" w:rsidRDefault="00EA325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2A46F6" w:rsidRDefault="00EA325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2A46F6" w:rsidRDefault="00EA325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2A46F6" w:rsidRDefault="00EA3250">
            <w:pPr>
              <w:snapToGrid w:val="0"/>
              <w:jc w:val="center"/>
            </w:pPr>
            <w:r>
              <w:rPr>
                <w:b/>
                <w:sz w:val="18"/>
              </w:rPr>
              <w:t>Completed</w:t>
            </w:r>
            <w:r>
              <w:rPr>
                <w:rFonts w:eastAsia="Arial"/>
                <w:b/>
                <w:sz w:val="18"/>
              </w:rPr>
              <w:t xml:space="preserve"> </w:t>
            </w:r>
            <w:r>
              <w:rPr>
                <w:b/>
                <w:sz w:val="18"/>
              </w:rPr>
              <w:t>By</w:t>
            </w:r>
          </w:p>
        </w:tc>
      </w:tr>
      <w:tr w:rsidR="002A46F6"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2A46F6" w:rsidRDefault="002A46F6">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2A46F6" w:rsidRDefault="00EA325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2A46F6" w:rsidRDefault="00EA325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proofErr w:type="gramStart"/>
            <w:r>
              <w:rPr>
                <w:sz w:val="18"/>
              </w:rPr>
              <w:t>state</w:t>
            </w:r>
            <w:proofErr w:type="gramEnd"/>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2A46F6" w:rsidRDefault="00EA325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2A46F6" w:rsidRDefault="00EA325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2A46F6" w:rsidRDefault="00EA325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2A46F6" w:rsidRDefault="002A46F6">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2A46F6" w:rsidRDefault="002A46F6">
            <w:pPr>
              <w:snapToGrid w:val="0"/>
              <w:spacing w:before="120"/>
              <w:jc w:val="center"/>
              <w:rPr>
                <w:sz w:val="18"/>
              </w:rPr>
            </w:pPr>
          </w:p>
        </w:tc>
      </w:tr>
      <w:tr w:rsidR="002A46F6"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2A46F6" w:rsidRDefault="002A46F6">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2A46F6" w:rsidRDefault="00EA325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2A46F6" w:rsidRDefault="00EA325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2A46F6" w:rsidRDefault="00EA325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w:t>
            </w:r>
            <w:r>
              <w:rPr>
                <w:sz w:val="18"/>
              </w:rPr>
              <w:t>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2A46F6" w:rsidRDefault="00EA325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2A46F6" w:rsidRDefault="00EA325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2A46F6" w:rsidRDefault="00EA325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2A46F6" w:rsidRDefault="00EA325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2A46F6" w:rsidRDefault="00EA325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2A46F6" w:rsidRDefault="00EA325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2A46F6" w:rsidRDefault="00EA325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2A46F6" w:rsidRDefault="00EA325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w:t>
            </w:r>
            <w:r>
              <w:rPr>
                <w:sz w:val="18"/>
              </w:rPr>
              <w:t>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2A46F6" w:rsidRDefault="00EA325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2A46F6" w:rsidRDefault="00EA325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2A46F6" w:rsidRDefault="00EA325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2A46F6" w:rsidRDefault="00EA325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2A46F6" w:rsidRDefault="00EA325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2A46F6" w:rsidRDefault="002A46F6">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2A46F6" w:rsidRDefault="002A46F6">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F697" w14:textId="77777777" w:rsidR="00892286" w:rsidRDefault="00892286">
      <w:r>
        <w:separator/>
      </w:r>
    </w:p>
  </w:endnote>
  <w:endnote w:type="continuationSeparator" w:id="0">
    <w:p w14:paraId="3D67C9EC" w14:textId="77777777" w:rsidR="00892286" w:rsidRDefault="0089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3407" w14:textId="77777777" w:rsidR="00892286" w:rsidRDefault="00892286">
      <w:r>
        <w:separator/>
      </w:r>
    </w:p>
  </w:footnote>
  <w:footnote w:type="continuationSeparator" w:id="0">
    <w:p w14:paraId="5C0A68F6" w14:textId="77777777" w:rsidR="00892286" w:rsidRDefault="0089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2A46F6" w:rsidRDefault="00EA3250">
    <w:pPr>
      <w:pStyle w:val="Header"/>
      <w:ind w:right="-809"/>
    </w:pPr>
    <w:r>
      <w:t xml:space="preserve">IBEX Command Approval Checklist </w:t>
    </w:r>
    <w:r>
      <w:tab/>
    </w:r>
    <w:r>
      <w:tab/>
      <w:t>Rev 1</w:t>
    </w:r>
    <w:r w:rsidR="00387629">
      <w:t>7</w:t>
    </w:r>
  </w:p>
  <w:p w14:paraId="01596884" w14:textId="31C4FD0D" w:rsidR="002A46F6"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2A46F6"/>
    <w:rsid w:val="00366A3F"/>
    <w:rsid w:val="00387629"/>
    <w:rsid w:val="007227D9"/>
    <w:rsid w:val="0084198C"/>
    <w:rsid w:val="00892286"/>
    <w:rsid w:val="009726C5"/>
    <w:rsid w:val="00A83687"/>
    <w:rsid w:val="00C24349"/>
    <w:rsid w:val="00EA3250"/>
    <w:rsid w:val="00F57A89"/>
    <w:rsid w:val="00FA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5</cp:revision>
  <cp:lastPrinted>1995-11-21T22:41:00Z</cp:lastPrinted>
  <dcterms:created xsi:type="dcterms:W3CDTF">2022-11-14T19:47:00Z</dcterms:created>
  <dcterms:modified xsi:type="dcterms:W3CDTF">2023-06-12T15:02:00Z</dcterms:modified>
  <dc:identifier/>
  <dc:language/>
</cp:coreProperties>
</file>