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C065C0" w:rsidRDefault="00000000">
      <w:pPr>
        <w:pStyle w:val="Caption"/>
        <w:spacing w:after="0"/>
        <w:jc w:val="center"/>
      </w:pPr>
      <w:r>
        <w:rPr>
          <w:bCs/>
          <w:sz w:val="40"/>
          <w:szCs w:val="40"/>
        </w:rPr>
        <w:t>IBEX Command Approval Checklist</w:t>
      </w:r>
    </w:p>
    <w:p w14:paraId="58053D44" w14:textId="77777777" w:rsidR="00C065C0"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C065C0"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C065C0"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C065C0" w:rsidRDefault="00203672">
            <w:pPr>
              <w:snapToGrid w:val="0"/>
              <w:ind w:left="-198" w:firstLine="198"/>
              <w:rPr>
                <w:rFonts w:ascii="Courier New" w:hAnsi="Courier New" w:cs="Courier New"/>
                <w:b/>
                <w:sz w:val="20"/>
              </w:rPr>
            </w:pPr>
            <w:r>
              <w:rPr>
                <w:rFonts w:ascii="Courier New" w:hAnsi="Courier New" w:cs="Courier New"/>
                <w:b/>
                <w:sz w:val="20"/>
              </w:rPr>
              <w:t>0611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C065C0"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0367D16A" w:rsidR="00C065C0" w:rsidRDefault="004D7539">
            <w:pPr>
              <w:snapToGrid w:val="0"/>
              <w:rPr>
                <w:rFonts w:ascii="Courier New" w:hAnsi="Courier New" w:cs="Courier New"/>
                <w:sz w:val="20"/>
              </w:rPr>
            </w:pPr>
            <w:r>
              <w:rPr>
                <w:rFonts w:ascii="Courier New" w:hAnsi="Courier New" w:cs="Courier New"/>
                <w:sz w:val="20"/>
              </w:rPr>
              <w:t xml:space="preserve">Lo </w:t>
            </w:r>
            <w:proofErr w:type="gramStart"/>
            <w:r>
              <w:rPr>
                <w:rFonts w:ascii="Courier New" w:hAnsi="Courier New" w:cs="Courier New"/>
                <w:sz w:val="20"/>
              </w:rPr>
              <w:t>mag</w:t>
            </w:r>
            <w:proofErr w:type="gramEnd"/>
            <w:r>
              <w:rPr>
                <w:rFonts w:ascii="Courier New" w:hAnsi="Courier New" w:cs="Courier New"/>
                <w:sz w:val="20"/>
              </w:rPr>
              <w:t xml:space="preserve"> sweep and Hi background</w:t>
            </w:r>
          </w:p>
        </w:tc>
      </w:tr>
      <w:tr w:rsidR="00C065C0"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C065C0"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C065C0" w:rsidRDefault="00203672" w:rsidP="00203672">
            <w:pPr>
              <w:snapToGrid w:val="0"/>
              <w:jc w:val="center"/>
              <w:rPr>
                <w:rFonts w:ascii="Courier New" w:hAnsi="Courier New" w:cs="Courier New"/>
                <w:sz w:val="20"/>
              </w:rPr>
            </w:pPr>
            <w:r>
              <w:rPr>
                <w:rFonts w:ascii="Courier New" w:hAnsi="Courier New" w:cs="Courier New"/>
                <w:sz w:val="20"/>
              </w:rPr>
              <w:t>2023-06-13 12:58:02</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C065C0"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C065C0" w:rsidRDefault="00203672" w:rsidP="00203672">
            <w:pPr>
              <w:snapToGrid w:val="0"/>
              <w:jc w:val="center"/>
              <w:rPr>
                <w:rFonts w:ascii="Courier New" w:hAnsi="Courier New" w:cs="Courier New"/>
                <w:sz w:val="20"/>
              </w:rPr>
            </w:pPr>
            <w:r>
              <w:rPr>
                <w:rFonts w:ascii="Courier New" w:hAnsi="Courier New" w:cs="Courier New"/>
                <w:sz w:val="20"/>
              </w:rPr>
              <w:t>2023-06-13 14:52:41</w:t>
            </w:r>
          </w:p>
        </w:tc>
      </w:tr>
      <w:tr w:rsidR="00C065C0"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C065C0"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C065C0" w:rsidRDefault="00203672">
            <w:pPr>
              <w:snapToGrid w:val="0"/>
              <w:rPr>
                <w:rFonts w:ascii="Courier New" w:hAnsi="Courier New" w:cs="Courier New"/>
                <w:sz w:val="20"/>
              </w:rPr>
            </w:pPr>
            <w:r>
              <w:rPr>
                <w:rFonts w:ascii="Courier New" w:hAnsi="Courier New" w:cs="Courier New"/>
                <w:sz w:val="20"/>
              </w:rPr>
              <w:t>2023-06-17 20:03:25</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C065C0"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C065C0" w:rsidRDefault="00203672">
            <w:pPr>
              <w:snapToGrid w:val="0"/>
              <w:rPr>
                <w:rFonts w:ascii="Courier New" w:hAnsi="Courier New" w:cs="Courier New"/>
                <w:sz w:val="20"/>
              </w:rPr>
            </w:pPr>
            <w:r>
              <w:rPr>
                <w:rFonts w:ascii="Courier New" w:hAnsi="Courier New" w:cs="Courier New"/>
                <w:sz w:val="20"/>
              </w:rPr>
              <w:t>2023-06-17 10:07:29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C065C0" w:rsidRDefault="00000000">
            <w:r>
              <w:rPr>
                <w:b/>
                <w:sz w:val="18"/>
                <w:szCs w:val="18"/>
              </w:rPr>
              <w:t>Maneuver</w:t>
            </w:r>
          </w:p>
          <w:p w14:paraId="0666051D" w14:textId="77777777" w:rsidR="00C065C0"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C065C0" w:rsidRDefault="00203672">
            <w:pPr>
              <w:snapToGrid w:val="0"/>
              <w:rPr>
                <w:rFonts w:ascii="Courier New" w:hAnsi="Courier New" w:cs="Courier New"/>
                <w:sz w:val="20"/>
              </w:rPr>
            </w:pPr>
            <w:r>
              <w:rPr>
                <w:rFonts w:ascii="Courier New" w:hAnsi="Courier New" w:cs="Courier New"/>
                <w:sz w:val="20"/>
              </w:rPr>
              <w:t>2023-06-18 06:07:31</w:t>
            </w:r>
          </w:p>
        </w:tc>
      </w:tr>
      <w:tr w:rsidR="00C065C0"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C065C0"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C065C0" w:rsidRDefault="00203672" w:rsidP="00203672">
            <w:pPr>
              <w:autoSpaceDE w:val="0"/>
              <w:snapToGrid w:val="0"/>
              <w:jc w:val="center"/>
              <w:rPr>
                <w:rFonts w:ascii="Courier New" w:hAnsi="Courier New" w:cs="Courier New"/>
                <w:sz w:val="20"/>
              </w:rPr>
            </w:pPr>
            <w:r>
              <w:rPr>
                <w:rFonts w:ascii="Courier New" w:hAnsi="Courier New" w:cs="Courier New"/>
                <w:sz w:val="20"/>
              </w:rPr>
              <w:t>0.109502,0.915867,0.38626</w:t>
            </w:r>
          </w:p>
        </w:tc>
      </w:tr>
      <w:tr w:rsidR="00C065C0"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C065C0"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C065C0" w:rsidRDefault="00203672" w:rsidP="00203672">
            <w:pPr>
              <w:snapToGrid w:val="0"/>
              <w:jc w:val="center"/>
              <w:rPr>
                <w:rFonts w:ascii="Courier New" w:hAnsi="Courier New" w:cs="Courier New"/>
                <w:sz w:val="20"/>
              </w:rPr>
            </w:pPr>
            <w:r>
              <w:rPr>
                <w:rFonts w:ascii="Courier New" w:hAnsi="Courier New" w:cs="Courier New"/>
                <w:sz w:val="20"/>
              </w:rPr>
              <w:t>2023-06-22 01:46:42</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C065C0"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C065C0" w:rsidRDefault="00203672" w:rsidP="00203672">
            <w:pPr>
              <w:snapToGrid w:val="0"/>
              <w:jc w:val="center"/>
              <w:rPr>
                <w:rFonts w:ascii="Courier New" w:hAnsi="Courier New" w:cs="Courier New"/>
                <w:sz w:val="20"/>
              </w:rPr>
            </w:pPr>
            <w:r>
              <w:rPr>
                <w:rFonts w:ascii="Courier New" w:hAnsi="Courier New" w:cs="Courier New"/>
                <w:sz w:val="20"/>
              </w:rPr>
              <w:t>2023-06-22 03:45:10</w:t>
            </w:r>
          </w:p>
        </w:tc>
      </w:tr>
      <w:tr w:rsidR="00C065C0"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C065C0"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C065C0" w:rsidRDefault="00203672">
            <w:pPr>
              <w:snapToGrid w:val="0"/>
              <w:rPr>
                <w:rFonts w:ascii="Courier New" w:hAnsi="Courier New" w:cs="Courier New"/>
                <w:sz w:val="20"/>
              </w:rPr>
            </w:pPr>
            <w:r>
              <w:rPr>
                <w:rFonts w:ascii="Courier New" w:hAnsi="Courier New" w:cs="Courier New"/>
                <w:sz w:val="20"/>
              </w:rPr>
              <w:t>2023-06-22 12:41:43</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C065C0"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C065C0" w:rsidRDefault="00203672">
            <w:pPr>
              <w:snapToGrid w:val="0"/>
              <w:rPr>
                <w:rFonts w:ascii="Courier New" w:hAnsi="Courier New" w:cs="Courier New"/>
                <w:sz w:val="20"/>
              </w:rPr>
            </w:pPr>
            <w:r>
              <w:rPr>
                <w:rFonts w:ascii="Courier New" w:hAnsi="Courier New" w:cs="Courier New"/>
                <w:sz w:val="20"/>
              </w:rPr>
              <w:t>2023-06-22 04:19:18</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C065C0"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C065C0" w:rsidRDefault="00203672">
            <w:pPr>
              <w:snapToGrid w:val="0"/>
              <w:rPr>
                <w:rFonts w:ascii="Courier New" w:hAnsi="Courier New" w:cs="Courier New"/>
                <w:sz w:val="20"/>
              </w:rPr>
            </w:pPr>
            <w:r>
              <w:rPr>
                <w:rFonts w:ascii="Courier New" w:hAnsi="Courier New" w:cs="Courier New"/>
                <w:sz w:val="20"/>
              </w:rPr>
              <w:t>2023-06-22 21:42:39</w:t>
            </w:r>
          </w:p>
        </w:tc>
      </w:tr>
      <w:tr w:rsidR="00C065C0"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C065C0"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C065C0" w:rsidRDefault="00203672" w:rsidP="00203672">
            <w:pPr>
              <w:snapToGrid w:val="0"/>
              <w:jc w:val="center"/>
              <w:rPr>
                <w:rFonts w:ascii="Courier New" w:hAnsi="Courier New" w:cs="Courier New"/>
                <w:sz w:val="20"/>
              </w:rPr>
            </w:pPr>
            <w:r>
              <w:rPr>
                <w:rFonts w:ascii="Courier New" w:hAnsi="Courier New" w:cs="Courier New"/>
                <w:sz w:val="20"/>
              </w:rPr>
              <w:t>0.030138,0.920624,0.389285</w:t>
            </w:r>
          </w:p>
        </w:tc>
      </w:tr>
      <w:tr w:rsidR="00C065C0"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C065C0"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C065C0" w:rsidRDefault="00C065C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C065C0"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C065C0" w:rsidRDefault="00C065C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C065C0"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C065C0" w:rsidRDefault="00C065C0">
            <w:pPr>
              <w:snapToGrid w:val="0"/>
              <w:rPr>
                <w:rFonts w:ascii="Courier New" w:hAnsi="Courier New" w:cs="Courier New"/>
                <w:sz w:val="20"/>
              </w:rPr>
            </w:pPr>
          </w:p>
        </w:tc>
      </w:tr>
      <w:tr w:rsidR="00C065C0"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C065C0"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C065C0" w:rsidRDefault="00C065C0">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C065C0"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C065C0" w:rsidRDefault="00C065C0">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C065C0"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C065C0" w:rsidRDefault="00C065C0">
            <w:pPr>
              <w:snapToGrid w:val="0"/>
              <w:rPr>
                <w:rFonts w:ascii="Courier New" w:hAnsi="Courier New" w:cs="Courier New"/>
                <w:sz w:val="20"/>
              </w:rPr>
            </w:pPr>
          </w:p>
        </w:tc>
      </w:tr>
      <w:tr w:rsidR="00C065C0"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C065C0"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C065C0" w:rsidRDefault="00203672" w:rsidP="00203672">
            <w:pPr>
              <w:snapToGrid w:val="0"/>
              <w:jc w:val="center"/>
              <w:rPr>
                <w:rFonts w:ascii="Courier New" w:hAnsi="Courier New" w:cs="Courier New"/>
                <w:sz w:val="20"/>
              </w:rPr>
            </w:pPr>
            <w:r>
              <w:rPr>
                <w:rFonts w:ascii="Courier New" w:hAnsi="Courier New" w:cs="Courier New"/>
                <w:b/>
                <w:szCs w:val="24"/>
              </w:rPr>
              <w:t>IBEX_2023_164_o0611a_v001.scr</w:t>
            </w:r>
          </w:p>
        </w:tc>
      </w:tr>
    </w:tbl>
    <w:p w14:paraId="46624BF9" w14:textId="77777777" w:rsidR="00C065C0" w:rsidRDefault="00C065C0"/>
    <w:p w14:paraId="44096D44" w14:textId="77777777" w:rsidR="00C065C0" w:rsidRDefault="00C065C0"/>
    <w:p w14:paraId="38B1B36D" w14:textId="77777777" w:rsidR="00C065C0" w:rsidRDefault="00C065C0"/>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C065C0"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C065C0"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C065C0"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C065C0"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C065C0"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74BEAD6B" w:rsidR="00203672" w:rsidRDefault="00AA76F1"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w:t>
            </w:r>
            <w:proofErr w:type="gramStart"/>
            <w:r>
              <w:rPr>
                <w:sz w:val="18"/>
              </w:rPr>
              <w:t>i.e.</w:t>
            </w:r>
            <w:proofErr w:type="gramEnd"/>
            <w:r>
              <w:rPr>
                <w:sz w:val="18"/>
              </w:rPr>
              <w:t xml:space="preserv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4B1EB5A" w:rsidR="00203672" w:rsidRDefault="00AA76F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76C2ED7" w:rsidR="00203672" w:rsidRDefault="00AA76F1"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2D7EB30E" w:rsidR="00203672" w:rsidRDefault="006D57AA"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6D57AA">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08526B38" w14:textId="77777777" w:rsidR="00203672" w:rsidRPr="00D41159" w:rsidRDefault="00203672" w:rsidP="00203672">
            <w:pPr>
              <w:pStyle w:val="ListParagraph"/>
              <w:numPr>
                <w:ilvl w:val="0"/>
                <w:numId w:val="32"/>
              </w:numPr>
              <w:spacing w:after="0"/>
            </w:pPr>
            <w:r>
              <w:rPr>
                <w:rFonts w:ascii="Arial" w:hAnsi="Arial" w:cs="Arial"/>
                <w:sz w:val="18"/>
              </w:rPr>
              <w:t>Verify no charging cycle during an eclipse.</w:t>
            </w:r>
          </w:p>
          <w:p w14:paraId="40484310" w14:textId="77777777" w:rsidR="00D41159" w:rsidRDefault="00D41159" w:rsidP="00D41159"/>
          <w:p w14:paraId="3B6BECC2" w14:textId="77777777" w:rsidR="00D41159" w:rsidRDefault="00D41159" w:rsidP="00D41159">
            <w:r>
              <w:t xml:space="preserve"># Orbit 611 Battery Balancing </w:t>
            </w:r>
          </w:p>
          <w:p w14:paraId="3666A8C4" w14:textId="77777777" w:rsidR="00D41159" w:rsidRDefault="00D41159" w:rsidP="00D41159">
            <w:r>
              <w:t># 2023-06-22T12:41:43.082</w:t>
            </w:r>
            <w:proofErr w:type="gramStart"/>
            <w:r>
              <w:t>Z,Perigee</w:t>
            </w:r>
            <w:proofErr w:type="gramEnd"/>
            <w:r>
              <w:t>,orbit:611</w:t>
            </w:r>
          </w:p>
          <w:p w14:paraId="1B653C53" w14:textId="77777777" w:rsidR="00D41159" w:rsidRDefault="00D41159" w:rsidP="00D41159">
            <w:r>
              <w:t xml:space="preserve">  @ECT_SetLongEclipseFlag TRUE $TIME=2023/</w:t>
            </w:r>
            <w:proofErr w:type="gramStart"/>
            <w:r>
              <w:t>06:22:12:00:00</w:t>
            </w:r>
            <w:proofErr w:type="gramEnd"/>
          </w:p>
          <w:p w14:paraId="15C7FCD2" w14:textId="77777777" w:rsidR="00D41159" w:rsidRDefault="00D41159" w:rsidP="00D41159">
            <w:r>
              <w:t xml:space="preserve">  @ECT_SetLongEclipseFlag FALSE $TIME=2023/</w:t>
            </w:r>
            <w:proofErr w:type="gramStart"/>
            <w:r>
              <w:t>06:22:13:30:00</w:t>
            </w:r>
            <w:proofErr w:type="gramEnd"/>
          </w:p>
          <w:p w14:paraId="4A305335" w14:textId="343AAE66" w:rsidR="00D41159" w:rsidRDefault="00D41159" w:rsidP="00D41159">
            <w:r>
              <w:t xml:space="preserve">  </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2023-06-01</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C065C0" w:rsidRDefault="00C065C0">
      <w:pPr>
        <w:ind w:left="432"/>
      </w:pPr>
    </w:p>
    <w:p w14:paraId="7C3E94C3" w14:textId="77777777" w:rsidR="00C065C0" w:rsidRDefault="00C065C0">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C065C0"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C065C0"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C065C0"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C065C0"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C065C0" w:rsidRDefault="00000000">
            <w:pPr>
              <w:snapToGrid w:val="0"/>
              <w:jc w:val="center"/>
            </w:pPr>
            <w:r>
              <w:rPr>
                <w:b/>
                <w:sz w:val="18"/>
              </w:rPr>
              <w:t>Completed</w:t>
            </w:r>
            <w:r>
              <w:rPr>
                <w:rFonts w:eastAsia="Arial"/>
                <w:b/>
                <w:sz w:val="18"/>
              </w:rPr>
              <w:t xml:space="preserve"> </w:t>
            </w:r>
            <w:r>
              <w:rPr>
                <w:b/>
                <w:sz w:val="18"/>
              </w:rPr>
              <w:t>By</w:t>
            </w:r>
          </w:p>
        </w:tc>
      </w:tr>
      <w:tr w:rsidR="00C065C0"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C065C0" w:rsidRDefault="00C065C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C065C0"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C065C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proofErr w:type="gramStart"/>
            <w:r>
              <w:rPr>
                <w:sz w:val="18"/>
              </w:rPr>
              <w:t>state</w:t>
            </w:r>
            <w:proofErr w:type="gramEnd"/>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C065C0"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C065C0"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C065C0"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C065C0" w:rsidRDefault="00C065C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C065C0" w:rsidRDefault="00C065C0">
            <w:pPr>
              <w:snapToGrid w:val="0"/>
              <w:spacing w:before="120"/>
              <w:jc w:val="center"/>
              <w:rPr>
                <w:sz w:val="18"/>
              </w:rPr>
            </w:pPr>
          </w:p>
        </w:tc>
      </w:tr>
      <w:tr w:rsidR="00C065C0"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C065C0" w:rsidRDefault="00C065C0">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C065C0"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C065C0"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C065C0"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C065C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C065C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C065C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C065C0"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C065C0"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C065C0"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C065C0"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C065C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C065C0"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C065C0"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C065C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C065C0"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C065C0"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C065C0" w:rsidRDefault="00C065C0">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C065C0" w:rsidRDefault="00C065C0">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3459D" w14:textId="77777777" w:rsidR="008B325D" w:rsidRDefault="008B325D">
      <w:r>
        <w:separator/>
      </w:r>
    </w:p>
  </w:endnote>
  <w:endnote w:type="continuationSeparator" w:id="0">
    <w:p w14:paraId="70D0E775" w14:textId="77777777" w:rsidR="008B325D" w:rsidRDefault="008B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8A13" w14:textId="77777777" w:rsidR="008B325D" w:rsidRDefault="008B325D">
      <w:r>
        <w:separator/>
      </w:r>
    </w:p>
  </w:footnote>
  <w:footnote w:type="continuationSeparator" w:id="0">
    <w:p w14:paraId="457B4468" w14:textId="77777777" w:rsidR="008B325D" w:rsidRDefault="008B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C065C0" w:rsidRDefault="00000000">
    <w:pPr>
      <w:pStyle w:val="Header"/>
      <w:ind w:right="-809"/>
    </w:pPr>
    <w:r>
      <w:t xml:space="preserve">IBEX Command Approval Checklist </w:t>
    </w:r>
    <w:r>
      <w:tab/>
    </w:r>
    <w:r>
      <w:tab/>
      <w:t>Rev 1</w:t>
    </w:r>
    <w:r w:rsidR="00387629">
      <w:t>7</w:t>
    </w:r>
  </w:p>
  <w:p w14:paraId="01596884" w14:textId="31C4FD0D" w:rsidR="00C065C0"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4D7539"/>
    <w:rsid w:val="006D57AA"/>
    <w:rsid w:val="007227D9"/>
    <w:rsid w:val="0084198C"/>
    <w:rsid w:val="00892286"/>
    <w:rsid w:val="008B325D"/>
    <w:rsid w:val="009726C5"/>
    <w:rsid w:val="00A83687"/>
    <w:rsid w:val="00AA76F1"/>
    <w:rsid w:val="00C065C0"/>
    <w:rsid w:val="00C24349"/>
    <w:rsid w:val="00D4115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2476</Words>
  <Characters>14116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7</cp:revision>
  <cp:lastPrinted>1995-11-21T22:41:00Z</cp:lastPrinted>
  <dcterms:created xsi:type="dcterms:W3CDTF">2022-11-14T19:47:00Z</dcterms:created>
  <dcterms:modified xsi:type="dcterms:W3CDTF">2023-06-01T19:01:00Z</dcterms:modified>
  <dc:identifier/>
  <dc:language/>
</cp:coreProperties>
</file>