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FA2E55" w:rsidRDefault="00000000">
      <w:pPr>
        <w:pStyle w:val="Caption"/>
        <w:spacing w:after="0"/>
        <w:jc w:val="center"/>
      </w:pPr>
      <w:r>
        <w:rPr>
          <w:bCs/>
          <w:sz w:val="40"/>
          <w:szCs w:val="40"/>
        </w:rPr>
        <w:t>IBEX Command Approval Checklist</w:t>
      </w:r>
    </w:p>
    <w:p w14:paraId="58053D44" w14:textId="77777777" w:rsidR="00FA2E55"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FA2E55"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FA2E55"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FA2E55" w:rsidRDefault="00203672">
            <w:pPr>
              <w:snapToGrid w:val="0"/>
              <w:ind w:left="-198" w:firstLine="198"/>
              <w:rPr>
                <w:rFonts w:ascii="Courier New" w:hAnsi="Courier New" w:cs="Courier New"/>
                <w:b/>
                <w:sz w:val="20"/>
              </w:rPr>
            </w:pPr>
            <w:r>
              <w:rPr>
                <w:rFonts w:ascii="Courier New" w:hAnsi="Courier New" w:cs="Courier New"/>
                <w:b/>
                <w:sz w:val="20"/>
              </w:rPr>
              <w:t>0610</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FA2E55"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FA2E55" w:rsidRDefault="00FA2E55">
            <w:pPr>
              <w:snapToGrid w:val="0"/>
              <w:rPr>
                <w:rFonts w:ascii="Courier New" w:hAnsi="Courier New" w:cs="Courier New"/>
                <w:sz w:val="20"/>
              </w:rPr>
            </w:pPr>
          </w:p>
        </w:tc>
      </w:tr>
      <w:tr w:rsidR="00FA2E55"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FA2E55"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FA2E55" w:rsidRDefault="00203672" w:rsidP="00203672">
            <w:pPr>
              <w:snapToGrid w:val="0"/>
              <w:jc w:val="center"/>
              <w:rPr>
                <w:rFonts w:ascii="Courier New" w:hAnsi="Courier New" w:cs="Courier New"/>
                <w:sz w:val="20"/>
              </w:rPr>
            </w:pPr>
            <w:r>
              <w:rPr>
                <w:rFonts w:ascii="Courier New" w:hAnsi="Courier New" w:cs="Courier New"/>
                <w:sz w:val="20"/>
              </w:rPr>
              <w:t>2023-06-04 08:29:20</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FA2E55"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FA2E55" w:rsidRDefault="00203672" w:rsidP="00203672">
            <w:pPr>
              <w:snapToGrid w:val="0"/>
              <w:jc w:val="center"/>
              <w:rPr>
                <w:rFonts w:ascii="Courier New" w:hAnsi="Courier New" w:cs="Courier New"/>
                <w:sz w:val="20"/>
              </w:rPr>
            </w:pPr>
            <w:r>
              <w:rPr>
                <w:rFonts w:ascii="Courier New" w:hAnsi="Courier New" w:cs="Courier New"/>
                <w:sz w:val="20"/>
              </w:rPr>
              <w:t>2023-06-04 10:26:30</w:t>
            </w:r>
          </w:p>
        </w:tc>
      </w:tr>
      <w:tr w:rsidR="00FA2E55"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FA2E55"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FA2E55" w:rsidRDefault="00203672">
            <w:pPr>
              <w:snapToGrid w:val="0"/>
              <w:rPr>
                <w:rFonts w:ascii="Courier New" w:hAnsi="Courier New" w:cs="Courier New"/>
                <w:sz w:val="20"/>
              </w:rPr>
            </w:pPr>
            <w:r>
              <w:rPr>
                <w:rFonts w:ascii="Courier New" w:hAnsi="Courier New" w:cs="Courier New"/>
                <w:sz w:val="20"/>
              </w:rPr>
              <w:t>2023-06-08 13:34:40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FA2E5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FA2E55" w:rsidRDefault="00203672">
            <w:pPr>
              <w:snapToGrid w:val="0"/>
              <w:rPr>
                <w:rFonts w:ascii="Courier New" w:hAnsi="Courier New" w:cs="Courier New"/>
                <w:sz w:val="20"/>
              </w:rPr>
            </w:pPr>
            <w:r>
              <w:rPr>
                <w:rFonts w:ascii="Courier New" w:hAnsi="Courier New" w:cs="Courier New"/>
                <w:sz w:val="20"/>
              </w:rPr>
              <w:t>2023-06-08 03:40:00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FA2E55" w:rsidRDefault="00000000">
            <w:r>
              <w:rPr>
                <w:b/>
                <w:sz w:val="18"/>
                <w:szCs w:val="18"/>
              </w:rPr>
              <w:t>Maneuver</w:t>
            </w:r>
          </w:p>
          <w:p w14:paraId="0666051D" w14:textId="77777777" w:rsidR="00FA2E55"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FA2E55" w:rsidRDefault="00203672">
            <w:pPr>
              <w:snapToGrid w:val="0"/>
              <w:rPr>
                <w:rFonts w:ascii="Courier New" w:hAnsi="Courier New" w:cs="Courier New"/>
                <w:sz w:val="20"/>
              </w:rPr>
            </w:pPr>
            <w:r>
              <w:rPr>
                <w:rFonts w:ascii="Courier New" w:hAnsi="Courier New" w:cs="Courier New"/>
                <w:sz w:val="20"/>
              </w:rPr>
              <w:t>2023-06-08 23:40:02</w:t>
            </w:r>
          </w:p>
        </w:tc>
      </w:tr>
      <w:tr w:rsidR="00FA2E55"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FA2E55"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FA2E55" w:rsidRDefault="00203672" w:rsidP="00203672">
            <w:pPr>
              <w:autoSpaceDE w:val="0"/>
              <w:snapToGrid w:val="0"/>
              <w:jc w:val="center"/>
              <w:rPr>
                <w:rFonts w:ascii="Courier New" w:hAnsi="Courier New" w:cs="Courier New"/>
                <w:sz w:val="20"/>
              </w:rPr>
            </w:pPr>
            <w:r>
              <w:rPr>
                <w:rFonts w:ascii="Courier New" w:hAnsi="Courier New" w:cs="Courier New"/>
                <w:sz w:val="20"/>
              </w:rPr>
              <w:t>0.261186,0.889554,0.374801</w:t>
            </w:r>
          </w:p>
        </w:tc>
      </w:tr>
      <w:tr w:rsidR="00FA2E55"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FA2E55"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FA2E55" w:rsidRDefault="00203672" w:rsidP="00203672">
            <w:pPr>
              <w:snapToGrid w:val="0"/>
              <w:jc w:val="center"/>
              <w:rPr>
                <w:rFonts w:ascii="Courier New" w:hAnsi="Courier New" w:cs="Courier New"/>
                <w:sz w:val="20"/>
              </w:rPr>
            </w:pPr>
            <w:r>
              <w:rPr>
                <w:rFonts w:ascii="Courier New" w:hAnsi="Courier New" w:cs="Courier New"/>
                <w:sz w:val="20"/>
              </w:rPr>
              <w:t>2023-06-12 16:49:00</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FA2E55"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FA2E55" w:rsidRDefault="00203672" w:rsidP="00203672">
            <w:pPr>
              <w:snapToGrid w:val="0"/>
              <w:jc w:val="center"/>
              <w:rPr>
                <w:rFonts w:ascii="Courier New" w:hAnsi="Courier New" w:cs="Courier New"/>
                <w:sz w:val="20"/>
              </w:rPr>
            </w:pPr>
            <w:r>
              <w:rPr>
                <w:rFonts w:ascii="Courier New" w:hAnsi="Courier New" w:cs="Courier New"/>
                <w:sz w:val="20"/>
              </w:rPr>
              <w:t>2023-06-12 18:39:46</w:t>
            </w:r>
          </w:p>
        </w:tc>
      </w:tr>
      <w:tr w:rsidR="00FA2E55"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FA2E55"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FA2E55" w:rsidRDefault="00203672">
            <w:pPr>
              <w:snapToGrid w:val="0"/>
              <w:rPr>
                <w:rFonts w:ascii="Courier New" w:hAnsi="Courier New" w:cs="Courier New"/>
                <w:sz w:val="20"/>
              </w:rPr>
            </w:pPr>
            <w:r>
              <w:rPr>
                <w:rFonts w:ascii="Courier New" w:hAnsi="Courier New" w:cs="Courier New"/>
                <w:sz w:val="20"/>
              </w:rPr>
              <w:t>2023-06-13 03:52:44</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FA2E55"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FA2E55" w:rsidRDefault="00203672">
            <w:pPr>
              <w:snapToGrid w:val="0"/>
              <w:rPr>
                <w:rFonts w:ascii="Courier New" w:hAnsi="Courier New" w:cs="Courier New"/>
                <w:sz w:val="20"/>
              </w:rPr>
            </w:pPr>
            <w:r>
              <w:rPr>
                <w:rFonts w:ascii="Courier New" w:hAnsi="Courier New" w:cs="Courier New"/>
                <w:sz w:val="20"/>
              </w:rPr>
              <w:t>2023-06-12 19:18:15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FA2E55"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FA2E55" w:rsidRDefault="00203672">
            <w:pPr>
              <w:snapToGrid w:val="0"/>
              <w:rPr>
                <w:rFonts w:ascii="Courier New" w:hAnsi="Courier New" w:cs="Courier New"/>
                <w:sz w:val="20"/>
              </w:rPr>
            </w:pPr>
            <w:r>
              <w:rPr>
                <w:rFonts w:ascii="Courier New" w:hAnsi="Courier New" w:cs="Courier New"/>
                <w:sz w:val="20"/>
              </w:rPr>
              <w:t>2023-06-13 13:07:57</w:t>
            </w:r>
          </w:p>
        </w:tc>
      </w:tr>
      <w:tr w:rsidR="00FA2E55"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FA2E55"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FA2E55" w:rsidRDefault="00203672" w:rsidP="00203672">
            <w:pPr>
              <w:snapToGrid w:val="0"/>
              <w:jc w:val="center"/>
              <w:rPr>
                <w:rFonts w:ascii="Courier New" w:hAnsi="Courier New" w:cs="Courier New"/>
                <w:sz w:val="20"/>
              </w:rPr>
            </w:pPr>
            <w:r>
              <w:rPr>
                <w:rFonts w:ascii="Courier New" w:hAnsi="Courier New" w:cs="Courier New"/>
                <w:sz w:val="20"/>
              </w:rPr>
              <w:t>0.185086,0.905198,0.382571</w:t>
            </w:r>
          </w:p>
        </w:tc>
      </w:tr>
      <w:tr w:rsidR="00FA2E55"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FA2E55"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FA2E55" w:rsidRDefault="00FA2E5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FA2E55"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FA2E55" w:rsidRDefault="00FA2E5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FA2E55"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FA2E55" w:rsidRDefault="00FA2E55">
            <w:pPr>
              <w:snapToGrid w:val="0"/>
              <w:rPr>
                <w:rFonts w:ascii="Courier New" w:hAnsi="Courier New" w:cs="Courier New"/>
                <w:sz w:val="20"/>
              </w:rPr>
            </w:pPr>
          </w:p>
        </w:tc>
      </w:tr>
      <w:tr w:rsidR="00FA2E55"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FA2E55"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FA2E55" w:rsidRDefault="00FA2E55">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FA2E55"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FA2E55" w:rsidRDefault="00FA2E55">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FA2E55"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FA2E55" w:rsidRDefault="00FA2E55">
            <w:pPr>
              <w:snapToGrid w:val="0"/>
              <w:rPr>
                <w:rFonts w:ascii="Courier New" w:hAnsi="Courier New" w:cs="Courier New"/>
                <w:sz w:val="20"/>
              </w:rPr>
            </w:pPr>
          </w:p>
        </w:tc>
      </w:tr>
      <w:tr w:rsidR="00FA2E55"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FA2E55"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FA2E55" w:rsidRDefault="00203672" w:rsidP="00203672">
            <w:pPr>
              <w:snapToGrid w:val="0"/>
              <w:jc w:val="center"/>
              <w:rPr>
                <w:rFonts w:ascii="Courier New" w:hAnsi="Courier New" w:cs="Courier New"/>
                <w:sz w:val="20"/>
              </w:rPr>
            </w:pPr>
            <w:r>
              <w:rPr>
                <w:rFonts w:ascii="Courier New" w:hAnsi="Courier New" w:cs="Courier New"/>
                <w:b/>
                <w:szCs w:val="24"/>
              </w:rPr>
              <w:t>IBEX_2023_154_o0610a_v001.scr</w:t>
            </w:r>
          </w:p>
        </w:tc>
      </w:tr>
    </w:tbl>
    <w:p w14:paraId="46624BF9" w14:textId="77777777" w:rsidR="00FA2E55" w:rsidRDefault="00FA2E55"/>
    <w:p w14:paraId="44096D44" w14:textId="77777777" w:rsidR="00FA2E55" w:rsidRDefault="00FA2E55"/>
    <w:p w14:paraId="38B1B36D" w14:textId="77777777" w:rsidR="00FA2E55" w:rsidRDefault="00FA2E55"/>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FA2E55"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FA2E55"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FA2E55"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FA2E55"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FA2E55"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06B58A5" w:rsidR="00203672" w:rsidRDefault="002C09FC"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4CBD8809" w:rsidR="00203672" w:rsidRDefault="00853DC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29F221CD" w:rsidR="00203672" w:rsidRDefault="006F18B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7FF0435B" w:rsidR="00203672" w:rsidRDefault="006F18B6"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B03E3C">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2023-05-24</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FA2E55" w:rsidRDefault="00FA2E55">
      <w:pPr>
        <w:ind w:left="432"/>
      </w:pPr>
    </w:p>
    <w:p w14:paraId="7C3E94C3" w14:textId="77777777" w:rsidR="00FA2E55" w:rsidRDefault="00FA2E55">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FA2E55"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FA2E55"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FA2E55"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FA2E55"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FA2E55" w:rsidRDefault="00000000">
            <w:pPr>
              <w:snapToGrid w:val="0"/>
              <w:jc w:val="center"/>
            </w:pPr>
            <w:r>
              <w:rPr>
                <w:b/>
                <w:sz w:val="18"/>
              </w:rPr>
              <w:t>Completed</w:t>
            </w:r>
            <w:r>
              <w:rPr>
                <w:rFonts w:eastAsia="Arial"/>
                <w:b/>
                <w:sz w:val="18"/>
              </w:rPr>
              <w:t xml:space="preserve"> </w:t>
            </w:r>
            <w:r>
              <w:rPr>
                <w:b/>
                <w:sz w:val="18"/>
              </w:rPr>
              <w:t>By</w:t>
            </w:r>
          </w:p>
        </w:tc>
      </w:tr>
      <w:tr w:rsidR="00FA2E55"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FA2E55" w:rsidRDefault="00FA2E5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FA2E55"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FA2E5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FA2E55"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FA2E55"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FA2E55"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FA2E55" w:rsidRDefault="00FA2E5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FA2E55" w:rsidRDefault="00FA2E55">
            <w:pPr>
              <w:snapToGrid w:val="0"/>
              <w:spacing w:before="120"/>
              <w:jc w:val="center"/>
              <w:rPr>
                <w:sz w:val="18"/>
              </w:rPr>
            </w:pPr>
          </w:p>
        </w:tc>
      </w:tr>
      <w:tr w:rsidR="00FA2E55"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FA2E55" w:rsidRDefault="00FA2E55">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FA2E55"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FA2E55"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FA2E55"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FA2E5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FA2E5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FA2E5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FA2E55"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FA2E55"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FA2E55"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FA2E55"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FA2E5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FA2E55"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FA2E55"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FA2E5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FA2E55"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FA2E55"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FA2E55" w:rsidRDefault="00FA2E55">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FA2E55" w:rsidRDefault="00FA2E55">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C4AE" w14:textId="77777777" w:rsidR="009B041F" w:rsidRDefault="009B041F">
      <w:r>
        <w:separator/>
      </w:r>
    </w:p>
  </w:endnote>
  <w:endnote w:type="continuationSeparator" w:id="0">
    <w:p w14:paraId="5D3195C5" w14:textId="77777777" w:rsidR="009B041F" w:rsidRDefault="009B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5163" w14:textId="77777777" w:rsidR="009B041F" w:rsidRDefault="009B041F">
      <w:r>
        <w:separator/>
      </w:r>
    </w:p>
  </w:footnote>
  <w:footnote w:type="continuationSeparator" w:id="0">
    <w:p w14:paraId="6E974108" w14:textId="77777777" w:rsidR="009B041F" w:rsidRDefault="009B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FA2E55" w:rsidRDefault="00000000">
    <w:pPr>
      <w:pStyle w:val="Header"/>
      <w:ind w:right="-809"/>
    </w:pPr>
    <w:r>
      <w:t xml:space="preserve">IBEX Command Approval Checklist </w:t>
    </w:r>
    <w:r>
      <w:tab/>
    </w:r>
    <w:r>
      <w:tab/>
      <w:t>Rev 1</w:t>
    </w:r>
    <w:r w:rsidR="00387629">
      <w:t>7</w:t>
    </w:r>
  </w:p>
  <w:p w14:paraId="01596884" w14:textId="31C4FD0D" w:rsidR="00FA2E55"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C09FC"/>
    <w:rsid w:val="00366A3F"/>
    <w:rsid w:val="00387629"/>
    <w:rsid w:val="006F18B6"/>
    <w:rsid w:val="007227D9"/>
    <w:rsid w:val="0084198C"/>
    <w:rsid w:val="00853DCE"/>
    <w:rsid w:val="00892286"/>
    <w:rsid w:val="009726C5"/>
    <w:rsid w:val="009B041F"/>
    <w:rsid w:val="00A83687"/>
    <w:rsid w:val="00B03E3C"/>
    <w:rsid w:val="00C24349"/>
    <w:rsid w:val="00F57A89"/>
    <w:rsid w:val="00FA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7</cp:revision>
  <cp:lastPrinted>1995-11-21T22:41:00Z</cp:lastPrinted>
  <dcterms:created xsi:type="dcterms:W3CDTF">2022-11-14T19:47:00Z</dcterms:created>
  <dcterms:modified xsi:type="dcterms:W3CDTF">2023-05-24T15:46:00Z</dcterms:modified>
  <dc:identifier/>
  <dc:language/>
</cp:coreProperties>
</file>