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6F37F1" w:rsidRDefault="003A01BE">
      <w:pPr>
        <w:pStyle w:val="Caption"/>
        <w:spacing w:after="0"/>
        <w:jc w:val="center"/>
      </w:pPr>
      <w:r>
        <w:rPr>
          <w:bCs/>
          <w:sz w:val="40"/>
          <w:szCs w:val="40"/>
        </w:rPr>
        <w:t>IBEX Command Approval Checklist</w:t>
      </w:r>
    </w:p>
    <w:p w14:paraId="58053D44" w14:textId="77777777" w:rsidR="006F37F1" w:rsidRDefault="003A01BE">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6F37F1"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6F37F1" w:rsidRDefault="003A01BE">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6F37F1" w:rsidRDefault="00203672">
            <w:pPr>
              <w:snapToGrid w:val="0"/>
              <w:ind w:left="-198" w:firstLine="198"/>
              <w:rPr>
                <w:rFonts w:ascii="Courier New" w:hAnsi="Courier New" w:cs="Courier New"/>
                <w:b/>
                <w:sz w:val="20"/>
              </w:rPr>
            </w:pPr>
            <w:r>
              <w:rPr>
                <w:rFonts w:ascii="Courier New" w:hAnsi="Courier New" w:cs="Courier New"/>
                <w:b/>
                <w:sz w:val="20"/>
              </w:rPr>
              <w:t>0609</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6F37F1" w:rsidRDefault="003A01BE">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6F37F1" w:rsidRDefault="006F37F1">
            <w:pPr>
              <w:snapToGrid w:val="0"/>
              <w:rPr>
                <w:rFonts w:ascii="Courier New" w:hAnsi="Courier New" w:cs="Courier New"/>
                <w:sz w:val="20"/>
              </w:rPr>
            </w:pPr>
          </w:p>
        </w:tc>
      </w:tr>
      <w:tr w:rsidR="006F37F1"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6F37F1" w:rsidRDefault="003A01BE">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6F37F1" w:rsidRDefault="00203672" w:rsidP="00203672">
            <w:pPr>
              <w:snapToGrid w:val="0"/>
              <w:jc w:val="center"/>
              <w:rPr>
                <w:rFonts w:ascii="Courier New" w:hAnsi="Courier New" w:cs="Courier New"/>
                <w:sz w:val="20"/>
              </w:rPr>
            </w:pPr>
            <w:r>
              <w:rPr>
                <w:rFonts w:ascii="Courier New" w:hAnsi="Courier New" w:cs="Courier New"/>
                <w:sz w:val="20"/>
              </w:rPr>
              <w:t>2023-05-26 02:37:07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6F37F1" w:rsidRDefault="003A01BE">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6F37F1" w:rsidRDefault="00203672" w:rsidP="00203672">
            <w:pPr>
              <w:snapToGrid w:val="0"/>
              <w:jc w:val="center"/>
              <w:rPr>
                <w:rFonts w:ascii="Courier New" w:hAnsi="Courier New" w:cs="Courier New"/>
                <w:sz w:val="20"/>
              </w:rPr>
            </w:pPr>
            <w:r>
              <w:rPr>
                <w:rFonts w:ascii="Courier New" w:hAnsi="Courier New" w:cs="Courier New"/>
                <w:sz w:val="20"/>
              </w:rPr>
              <w:t>2023-05-26 04:36:59</w:t>
            </w:r>
          </w:p>
        </w:tc>
      </w:tr>
      <w:tr w:rsidR="006F37F1"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6F37F1" w:rsidRDefault="003A01BE">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6F37F1" w:rsidRDefault="00203672">
            <w:pPr>
              <w:snapToGrid w:val="0"/>
              <w:rPr>
                <w:rFonts w:ascii="Courier New" w:hAnsi="Courier New" w:cs="Courier New"/>
                <w:sz w:val="20"/>
              </w:rPr>
            </w:pPr>
            <w:r>
              <w:rPr>
                <w:rFonts w:ascii="Courier New" w:hAnsi="Courier New" w:cs="Courier New"/>
                <w:sz w:val="20"/>
              </w:rPr>
              <w:t>2023-05-30 08:48:42</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6F37F1" w:rsidRDefault="003A01BE">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6F37F1" w:rsidRDefault="00203672">
            <w:pPr>
              <w:snapToGrid w:val="0"/>
              <w:rPr>
                <w:rFonts w:ascii="Courier New" w:hAnsi="Courier New" w:cs="Courier New"/>
                <w:sz w:val="20"/>
              </w:rPr>
            </w:pPr>
            <w:r>
              <w:rPr>
                <w:rFonts w:ascii="Courier New" w:hAnsi="Courier New" w:cs="Courier New"/>
                <w:sz w:val="20"/>
              </w:rPr>
              <w:t>2023-05-29 22:53:53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6F37F1" w:rsidRDefault="003A01BE">
            <w:r>
              <w:rPr>
                <w:b/>
                <w:sz w:val="18"/>
                <w:szCs w:val="18"/>
              </w:rPr>
              <w:t>Maneuver</w:t>
            </w:r>
          </w:p>
          <w:p w14:paraId="0666051D" w14:textId="77777777" w:rsidR="006F37F1" w:rsidRDefault="003A01BE">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6F37F1" w:rsidRDefault="00203672">
            <w:pPr>
              <w:snapToGrid w:val="0"/>
              <w:rPr>
                <w:rFonts w:ascii="Courier New" w:hAnsi="Courier New" w:cs="Courier New"/>
                <w:sz w:val="20"/>
              </w:rPr>
            </w:pPr>
            <w:r>
              <w:rPr>
                <w:rFonts w:ascii="Courier New" w:hAnsi="Courier New" w:cs="Courier New"/>
                <w:sz w:val="20"/>
              </w:rPr>
              <w:t>2023-05-30 18:53:55</w:t>
            </w:r>
          </w:p>
        </w:tc>
      </w:tr>
      <w:tr w:rsidR="006F37F1"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6F37F1" w:rsidRDefault="003A01BE">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6F37F1" w:rsidRDefault="00203672" w:rsidP="00203672">
            <w:pPr>
              <w:autoSpaceDE w:val="0"/>
              <w:snapToGrid w:val="0"/>
              <w:jc w:val="center"/>
              <w:rPr>
                <w:rFonts w:ascii="Courier New" w:hAnsi="Courier New" w:cs="Courier New"/>
                <w:sz w:val="20"/>
              </w:rPr>
            </w:pPr>
            <w:r>
              <w:rPr>
                <w:rFonts w:ascii="Courier New" w:hAnsi="Courier New" w:cs="Courier New"/>
                <w:sz w:val="20"/>
              </w:rPr>
              <w:t>0.405835,0.842434,0.354405</w:t>
            </w:r>
          </w:p>
        </w:tc>
      </w:tr>
      <w:tr w:rsidR="006F37F1"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6F37F1" w:rsidRDefault="003A01BE">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6F37F1" w:rsidRDefault="00203672" w:rsidP="00203672">
            <w:pPr>
              <w:snapToGrid w:val="0"/>
              <w:jc w:val="center"/>
              <w:rPr>
                <w:rFonts w:ascii="Courier New" w:hAnsi="Courier New" w:cs="Courier New"/>
                <w:sz w:val="20"/>
              </w:rPr>
            </w:pPr>
            <w:r>
              <w:rPr>
                <w:rFonts w:ascii="Courier New" w:hAnsi="Courier New" w:cs="Courier New"/>
                <w:sz w:val="20"/>
              </w:rPr>
              <w:t>2023-06-03 12:16:22</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6F37F1" w:rsidRDefault="003A01BE">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6F37F1" w:rsidRDefault="00203672" w:rsidP="00203672">
            <w:pPr>
              <w:snapToGrid w:val="0"/>
              <w:jc w:val="center"/>
              <w:rPr>
                <w:rFonts w:ascii="Courier New" w:hAnsi="Courier New" w:cs="Courier New"/>
                <w:sz w:val="20"/>
              </w:rPr>
            </w:pPr>
            <w:r>
              <w:rPr>
                <w:rFonts w:ascii="Courier New" w:hAnsi="Courier New" w:cs="Courier New"/>
                <w:sz w:val="20"/>
              </w:rPr>
              <w:t>2023-06-03 14:10:08</w:t>
            </w:r>
          </w:p>
        </w:tc>
      </w:tr>
      <w:tr w:rsidR="006F37F1"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6F37F1" w:rsidRDefault="003A01BE">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6F37F1" w:rsidRDefault="00203672">
            <w:pPr>
              <w:snapToGrid w:val="0"/>
              <w:rPr>
                <w:rFonts w:ascii="Courier New" w:hAnsi="Courier New" w:cs="Courier New"/>
                <w:sz w:val="20"/>
              </w:rPr>
            </w:pPr>
            <w:r>
              <w:rPr>
                <w:rFonts w:ascii="Courier New" w:hAnsi="Courier New" w:cs="Courier New"/>
                <w:sz w:val="20"/>
              </w:rPr>
              <w:t>2023-06-03 23:21:31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6F37F1" w:rsidRDefault="003A01BE">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6F37F1" w:rsidRDefault="00203672">
            <w:pPr>
              <w:snapToGrid w:val="0"/>
              <w:rPr>
                <w:rFonts w:ascii="Courier New" w:hAnsi="Courier New" w:cs="Courier New"/>
                <w:sz w:val="20"/>
              </w:rPr>
            </w:pPr>
            <w:r>
              <w:rPr>
                <w:rFonts w:ascii="Courier New" w:hAnsi="Courier New" w:cs="Courier New"/>
                <w:sz w:val="20"/>
              </w:rPr>
              <w:t>2023-06-03 14:45:06</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6F37F1" w:rsidRDefault="003A01BE">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6F37F1" w:rsidRDefault="00203672">
            <w:pPr>
              <w:snapToGrid w:val="0"/>
              <w:rPr>
                <w:rFonts w:ascii="Courier New" w:hAnsi="Courier New" w:cs="Courier New"/>
                <w:sz w:val="20"/>
              </w:rPr>
            </w:pPr>
            <w:r>
              <w:rPr>
                <w:rFonts w:ascii="Courier New" w:hAnsi="Courier New" w:cs="Courier New"/>
                <w:sz w:val="20"/>
              </w:rPr>
              <w:t>2023-06-03 15:15:08</w:t>
            </w:r>
          </w:p>
        </w:tc>
      </w:tr>
      <w:tr w:rsidR="006F37F1"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6F37F1" w:rsidRDefault="003A01BE">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6F37F1" w:rsidRDefault="00203672" w:rsidP="00203672">
            <w:pPr>
              <w:snapToGrid w:val="0"/>
              <w:jc w:val="center"/>
              <w:rPr>
                <w:rFonts w:ascii="Courier New" w:hAnsi="Courier New" w:cs="Courier New"/>
                <w:sz w:val="20"/>
              </w:rPr>
            </w:pPr>
            <w:r>
              <w:rPr>
                <w:rFonts w:ascii="Courier New" w:hAnsi="Courier New" w:cs="Courier New"/>
                <w:sz w:val="20"/>
              </w:rPr>
              <w:t>0.300918,0.874894,0.379486</w:t>
            </w:r>
          </w:p>
        </w:tc>
      </w:tr>
      <w:tr w:rsidR="006F37F1"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6F37F1" w:rsidRDefault="003A01BE">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6F37F1" w:rsidRDefault="006F37F1">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6F37F1" w:rsidRDefault="003A01BE">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6F37F1" w:rsidRDefault="006F37F1">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6F37F1" w:rsidRDefault="003A01BE">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6F37F1" w:rsidRDefault="006F37F1">
            <w:pPr>
              <w:snapToGrid w:val="0"/>
              <w:rPr>
                <w:rFonts w:ascii="Courier New" w:hAnsi="Courier New" w:cs="Courier New"/>
                <w:sz w:val="20"/>
              </w:rPr>
            </w:pPr>
          </w:p>
        </w:tc>
      </w:tr>
      <w:tr w:rsidR="006F37F1"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6F37F1" w:rsidRDefault="003A01BE">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6F37F1" w:rsidRDefault="006F37F1">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6F37F1" w:rsidRDefault="003A01BE">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6F37F1" w:rsidRDefault="006F37F1">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6F37F1" w:rsidRDefault="003A01BE">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6F37F1" w:rsidRDefault="006F37F1">
            <w:pPr>
              <w:snapToGrid w:val="0"/>
              <w:rPr>
                <w:rFonts w:ascii="Courier New" w:hAnsi="Courier New" w:cs="Courier New"/>
                <w:sz w:val="20"/>
              </w:rPr>
            </w:pPr>
          </w:p>
        </w:tc>
      </w:tr>
      <w:tr w:rsidR="006F37F1"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6F37F1" w:rsidRDefault="003A01BE">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6F37F1" w:rsidRDefault="00203672" w:rsidP="00203672">
            <w:pPr>
              <w:snapToGrid w:val="0"/>
              <w:jc w:val="center"/>
              <w:rPr>
                <w:rFonts w:ascii="Courier New" w:hAnsi="Courier New" w:cs="Courier New"/>
                <w:sz w:val="20"/>
              </w:rPr>
            </w:pPr>
            <w:r>
              <w:rPr>
                <w:rFonts w:ascii="Courier New" w:hAnsi="Courier New" w:cs="Courier New"/>
                <w:b/>
                <w:szCs w:val="24"/>
              </w:rPr>
              <w:t>IBEX_2023_145_o0609a_v001.scr</w:t>
            </w:r>
          </w:p>
        </w:tc>
      </w:tr>
    </w:tbl>
    <w:p w14:paraId="46624BF9" w14:textId="77777777" w:rsidR="006F37F1" w:rsidRDefault="006F37F1"/>
    <w:p w14:paraId="44096D44" w14:textId="77777777" w:rsidR="006F37F1" w:rsidRDefault="006F37F1"/>
    <w:p w14:paraId="38B1B36D" w14:textId="77777777" w:rsidR="006F37F1" w:rsidRDefault="006F37F1"/>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6F37F1"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6F37F1" w:rsidRDefault="003A01BE">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6F37F1" w:rsidRDefault="003A01BE">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6F37F1" w:rsidRDefault="003A01BE">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6F37F1" w:rsidRDefault="003A01BE">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625E">
            <w:pPr>
              <w:numPr>
                <w:ilvl w:val="0"/>
                <w:numId w:val="11"/>
              </w:numPr>
              <w:ind w:left="720" w:hanging="720"/>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2A70FDD5" w:rsidR="00203672" w:rsidRDefault="00B9014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13C5300" w:rsidR="00203672" w:rsidRDefault="00B9014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5AE32880" w:rsidR="00203672" w:rsidRDefault="00B9014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8CB424A"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3A01BE">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20A101D7" w14:textId="77777777" w:rsidR="00203672" w:rsidRPr="00B9014C" w:rsidRDefault="00203672" w:rsidP="00203672">
            <w:pPr>
              <w:pStyle w:val="ListParagraph"/>
              <w:numPr>
                <w:ilvl w:val="0"/>
                <w:numId w:val="32"/>
              </w:numPr>
              <w:spacing w:after="0"/>
            </w:pPr>
            <w:r>
              <w:rPr>
                <w:rFonts w:ascii="Arial" w:hAnsi="Arial" w:cs="Arial"/>
                <w:sz w:val="18"/>
              </w:rPr>
              <w:t>Verify no charging cycle during an eclipse.</w:t>
            </w:r>
          </w:p>
          <w:p w14:paraId="5EA07A61" w14:textId="77777777" w:rsidR="00B9014C" w:rsidRDefault="00B9014C" w:rsidP="00B9014C"/>
          <w:p w14:paraId="128739A6" w14:textId="77777777" w:rsidR="003A01BE" w:rsidRDefault="003A01BE" w:rsidP="003A01BE">
            <w:r>
              <w:t xml:space="preserve"># Orbit 609 Battery Balancing </w:t>
            </w:r>
          </w:p>
          <w:p w14:paraId="68BB4CE7" w14:textId="77777777" w:rsidR="003A01BE" w:rsidRDefault="003A01BE" w:rsidP="003A01BE">
            <w:r>
              <w:t># 2023-06-03T23:21:31.239</w:t>
            </w:r>
            <w:proofErr w:type="gramStart"/>
            <w:r>
              <w:t>Z,Perigee</w:t>
            </w:r>
            <w:proofErr w:type="gramEnd"/>
            <w:r>
              <w:t xml:space="preserve">,orbit:609  </w:t>
            </w:r>
          </w:p>
          <w:p w14:paraId="74822237" w14:textId="77777777" w:rsidR="003A01BE" w:rsidRDefault="003A01BE" w:rsidP="003A01BE">
            <w:r>
              <w:t xml:space="preserve">  @ECT_SetLongEclipseFlag TRUE $TIME=2023/</w:t>
            </w:r>
            <w:proofErr w:type="gramStart"/>
            <w:r>
              <w:t>06:04:03:00:00</w:t>
            </w:r>
            <w:proofErr w:type="gramEnd"/>
          </w:p>
          <w:p w14:paraId="4A305335" w14:textId="3F679230" w:rsidR="00B9014C" w:rsidRDefault="003A01BE" w:rsidP="003A01BE">
            <w:r>
              <w:t xml:space="preserve">  @ECT_SetLongEclipseFlag FALSE $TIME=2023/</w:t>
            </w:r>
            <w:proofErr w:type="gramStart"/>
            <w:r>
              <w:t>06:04:04:30:00</w:t>
            </w:r>
            <w:proofErr w:type="gramEnd"/>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2023-05-15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6F37F1" w:rsidRDefault="006F37F1">
      <w:pPr>
        <w:ind w:left="432"/>
      </w:pPr>
    </w:p>
    <w:p w14:paraId="7C3E94C3" w14:textId="77777777" w:rsidR="006F37F1" w:rsidRDefault="006F37F1">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6F37F1"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6F37F1" w:rsidRDefault="003A01BE">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6F37F1" w:rsidRDefault="003A01BE">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6F37F1" w:rsidRDefault="003A01BE">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6F37F1" w:rsidRDefault="003A01BE">
            <w:pPr>
              <w:snapToGrid w:val="0"/>
              <w:jc w:val="center"/>
            </w:pPr>
            <w:r>
              <w:rPr>
                <w:b/>
                <w:sz w:val="18"/>
              </w:rPr>
              <w:t>Completed</w:t>
            </w:r>
            <w:r>
              <w:rPr>
                <w:rFonts w:eastAsia="Arial"/>
                <w:b/>
                <w:sz w:val="18"/>
              </w:rPr>
              <w:t xml:space="preserve"> </w:t>
            </w:r>
            <w:r>
              <w:rPr>
                <w:b/>
                <w:sz w:val="18"/>
              </w:rPr>
              <w:t>By</w:t>
            </w:r>
          </w:p>
        </w:tc>
      </w:tr>
      <w:tr w:rsidR="006F37F1"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6F37F1" w:rsidRDefault="006F37F1">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6F37F1" w:rsidRDefault="003A01BE">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6F37F1" w:rsidRDefault="003A01BE">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6F37F1" w:rsidRDefault="003A01BE">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6F37F1" w:rsidRDefault="003A01BE">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6F37F1" w:rsidRDefault="003A01BE">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6F37F1" w:rsidRDefault="006F37F1">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6F37F1" w:rsidRDefault="006F37F1">
            <w:pPr>
              <w:snapToGrid w:val="0"/>
              <w:spacing w:before="120"/>
              <w:jc w:val="center"/>
              <w:rPr>
                <w:sz w:val="18"/>
              </w:rPr>
            </w:pPr>
          </w:p>
        </w:tc>
      </w:tr>
      <w:tr w:rsidR="006F37F1"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6F37F1" w:rsidRDefault="006F37F1">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6F37F1" w:rsidRDefault="003A01BE">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6F37F1" w:rsidRDefault="003A01BE">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6F37F1" w:rsidRDefault="003A01BE">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w:t>
            </w:r>
            <w:r>
              <w:rPr>
                <w:sz w:val="18"/>
              </w:rPr>
              <w:t>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6F37F1" w:rsidRDefault="003A01BE">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6F37F1" w:rsidRDefault="003A01BE">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6F37F1" w:rsidRDefault="003A01BE">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6F37F1" w:rsidRDefault="003A01BE">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6F37F1" w:rsidRDefault="003A01BE">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6F37F1" w:rsidRDefault="003A01BE">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6F37F1" w:rsidRDefault="003A01BE">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6F37F1" w:rsidRDefault="003A01BE">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w:t>
            </w:r>
            <w:r>
              <w:rPr>
                <w:sz w:val="18"/>
              </w:rPr>
              <w:t>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6F37F1" w:rsidRDefault="003A01BE">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6F37F1" w:rsidRDefault="003A01BE">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6F37F1" w:rsidRDefault="003A01BE">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6F37F1" w:rsidRDefault="003A01BE">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6F37F1" w:rsidRDefault="003A01BE">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6F37F1" w:rsidRDefault="006F37F1">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6F37F1" w:rsidRDefault="006F37F1">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F697" w14:textId="77777777" w:rsidR="00892286" w:rsidRDefault="00892286">
      <w:r>
        <w:separator/>
      </w:r>
    </w:p>
  </w:endnote>
  <w:endnote w:type="continuationSeparator" w:id="0">
    <w:p w14:paraId="3D67C9EC" w14:textId="77777777" w:rsidR="00892286" w:rsidRDefault="0089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3407" w14:textId="77777777" w:rsidR="00892286" w:rsidRDefault="00892286">
      <w:r>
        <w:separator/>
      </w:r>
    </w:p>
  </w:footnote>
  <w:footnote w:type="continuationSeparator" w:id="0">
    <w:p w14:paraId="5C0A68F6" w14:textId="77777777" w:rsidR="00892286" w:rsidRDefault="00892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6F37F1" w:rsidRDefault="003A01BE">
    <w:pPr>
      <w:pStyle w:val="Header"/>
      <w:ind w:right="-809"/>
    </w:pPr>
    <w:r>
      <w:t xml:space="preserve">IBEX Command Approval Checklist </w:t>
    </w:r>
    <w:r>
      <w:tab/>
    </w:r>
    <w:r>
      <w:tab/>
      <w:t>Rev 1</w:t>
    </w:r>
    <w:r w:rsidR="00387629">
      <w:t>7</w:t>
    </w:r>
  </w:p>
  <w:p w14:paraId="01596884" w14:textId="31C4FD0D" w:rsidR="006F37F1"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20625E"/>
    <w:rsid w:val="00366A3F"/>
    <w:rsid w:val="00387629"/>
    <w:rsid w:val="003A01BE"/>
    <w:rsid w:val="006F37F1"/>
    <w:rsid w:val="007227D9"/>
    <w:rsid w:val="0084198C"/>
    <w:rsid w:val="00892286"/>
    <w:rsid w:val="009726C5"/>
    <w:rsid w:val="00A83687"/>
    <w:rsid w:val="00B9014C"/>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6</cp:revision>
  <cp:lastPrinted>1995-11-21T22:41:00Z</cp:lastPrinted>
  <dcterms:created xsi:type="dcterms:W3CDTF">2022-11-14T19:47:00Z</dcterms:created>
  <dcterms:modified xsi:type="dcterms:W3CDTF">2023-05-15T20:51:00Z</dcterms:modified>
  <dc:identifier/>
  <dc:language/>
</cp:coreProperties>
</file>