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E678B4" w:rsidRDefault="00000000">
      <w:pPr>
        <w:pStyle w:val="Caption"/>
        <w:spacing w:after="0"/>
        <w:jc w:val="center"/>
      </w:pPr>
      <w:r>
        <w:rPr>
          <w:bCs/>
          <w:sz w:val="40"/>
          <w:szCs w:val="40"/>
        </w:rPr>
        <w:t>IBEX Command Approval Checklist</w:t>
      </w:r>
    </w:p>
    <w:p w14:paraId="58053D44" w14:textId="77777777" w:rsidR="00E678B4"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10725" w:type="dxa"/>
        <w:tblInd w:w="-737" w:type="dxa"/>
        <w:tblLayout w:type="fixed"/>
        <w:tblLook w:val="0000" w:firstRow="0" w:lastRow="0" w:firstColumn="0" w:lastColumn="0" w:noHBand="0" w:noVBand="0"/>
      </w:tblPr>
      <w:tblGrid>
        <w:gridCol w:w="1439"/>
        <w:gridCol w:w="1711"/>
        <w:gridCol w:w="1611"/>
        <w:gridCol w:w="1899"/>
        <w:gridCol w:w="1791"/>
        <w:gridCol w:w="35"/>
        <w:gridCol w:w="2239"/>
      </w:tblGrid>
      <w:tr w:rsidR="00E678B4" w14:paraId="56C658E5"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E678B4"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E678B4" w:rsidRDefault="00203672">
            <w:pPr>
              <w:snapToGrid w:val="0"/>
              <w:ind w:left="-198" w:firstLine="198"/>
              <w:rPr>
                <w:rFonts w:ascii="Courier New" w:hAnsi="Courier New" w:cs="Courier New"/>
                <w:b/>
                <w:sz w:val="20"/>
              </w:rPr>
            </w:pPr>
            <w:r>
              <w:rPr>
                <w:rFonts w:ascii="Courier New" w:hAnsi="Courier New" w:cs="Courier New"/>
                <w:b/>
                <w:sz w:val="20"/>
              </w:rPr>
              <w:t>0604</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E678B4"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E678B4" w:rsidRDefault="00E678B4">
            <w:pPr>
              <w:snapToGrid w:val="0"/>
              <w:rPr>
                <w:rFonts w:ascii="Courier New" w:hAnsi="Courier New" w:cs="Courier New"/>
                <w:sz w:val="20"/>
              </w:rPr>
            </w:pPr>
          </w:p>
        </w:tc>
      </w:tr>
      <w:tr w:rsidR="00E678B4" w14:paraId="578CA37C"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E678B4"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E678B4" w:rsidRDefault="00203672" w:rsidP="00203672">
            <w:pPr>
              <w:snapToGrid w:val="0"/>
              <w:jc w:val="center"/>
              <w:rPr>
                <w:rFonts w:ascii="Courier New" w:hAnsi="Courier New" w:cs="Courier New"/>
                <w:sz w:val="20"/>
              </w:rPr>
            </w:pPr>
            <w:r>
              <w:rPr>
                <w:rFonts w:ascii="Courier New" w:hAnsi="Courier New" w:cs="Courier New"/>
                <w:sz w:val="20"/>
              </w:rPr>
              <w:t>2023-04-09 19:05:06</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E678B4"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E678B4" w:rsidRDefault="00203672" w:rsidP="00203672">
            <w:pPr>
              <w:snapToGrid w:val="0"/>
              <w:jc w:val="center"/>
              <w:rPr>
                <w:rFonts w:ascii="Courier New" w:hAnsi="Courier New" w:cs="Courier New"/>
                <w:sz w:val="20"/>
              </w:rPr>
            </w:pPr>
            <w:r>
              <w:rPr>
                <w:rFonts w:ascii="Courier New" w:hAnsi="Courier New" w:cs="Courier New"/>
                <w:sz w:val="20"/>
              </w:rPr>
              <w:t>2023-04-09 21:11:27</w:t>
            </w:r>
          </w:p>
        </w:tc>
      </w:tr>
      <w:tr w:rsidR="00E678B4" w14:paraId="0B054B70"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E678B4"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E678B4" w:rsidRDefault="00203672">
            <w:pPr>
              <w:snapToGrid w:val="0"/>
              <w:rPr>
                <w:rFonts w:ascii="Courier New" w:hAnsi="Courier New" w:cs="Courier New"/>
                <w:sz w:val="20"/>
              </w:rPr>
            </w:pPr>
            <w:r>
              <w:rPr>
                <w:rFonts w:ascii="Courier New" w:hAnsi="Courier New" w:cs="Courier New"/>
                <w:sz w:val="20"/>
              </w:rPr>
              <w:t>2023-04-13 23:59:46</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E678B4"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E678B4" w:rsidRDefault="00203672">
            <w:pPr>
              <w:snapToGrid w:val="0"/>
              <w:rPr>
                <w:rFonts w:ascii="Courier New" w:hAnsi="Courier New" w:cs="Courier New"/>
                <w:sz w:val="20"/>
              </w:rPr>
            </w:pPr>
            <w:r>
              <w:rPr>
                <w:rFonts w:ascii="Courier New" w:hAnsi="Courier New" w:cs="Courier New"/>
                <w:sz w:val="20"/>
              </w:rPr>
              <w:t>2023-04-13 23:59:49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E678B4" w:rsidRDefault="00000000">
            <w:r>
              <w:rPr>
                <w:b/>
                <w:sz w:val="18"/>
                <w:szCs w:val="18"/>
              </w:rPr>
              <w:t>Maneuver</w:t>
            </w:r>
          </w:p>
          <w:p w14:paraId="0666051D" w14:textId="77777777" w:rsidR="00E678B4"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E678B4" w:rsidRDefault="00203672">
            <w:pPr>
              <w:snapToGrid w:val="0"/>
              <w:rPr>
                <w:rFonts w:ascii="Courier New" w:hAnsi="Courier New" w:cs="Courier New"/>
                <w:sz w:val="20"/>
              </w:rPr>
            </w:pPr>
            <w:r>
              <w:rPr>
                <w:rFonts w:ascii="Courier New" w:hAnsi="Courier New" w:cs="Courier New"/>
                <w:sz w:val="20"/>
              </w:rPr>
              <w:t>2023-04-14 00:29:51</w:t>
            </w:r>
          </w:p>
        </w:tc>
      </w:tr>
      <w:tr w:rsidR="00E678B4" w14:paraId="146217CB"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E678B4"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E678B4" w:rsidRDefault="00203672" w:rsidP="00203672">
            <w:pPr>
              <w:autoSpaceDE w:val="0"/>
              <w:snapToGrid w:val="0"/>
              <w:jc w:val="center"/>
              <w:rPr>
                <w:rFonts w:ascii="Courier New" w:hAnsi="Courier New" w:cs="Courier New"/>
                <w:sz w:val="20"/>
              </w:rPr>
            </w:pPr>
            <w:r>
              <w:rPr>
                <w:rFonts w:ascii="Courier New" w:hAnsi="Courier New" w:cs="Courier New"/>
                <w:sz w:val="20"/>
              </w:rPr>
              <w:t>0.916765,0.366389,0.159064</w:t>
            </w:r>
          </w:p>
        </w:tc>
      </w:tr>
      <w:tr w:rsidR="00E678B4" w14:paraId="2A052784"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E678B4"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E678B4" w:rsidRDefault="00203672" w:rsidP="00203672">
            <w:pPr>
              <w:snapToGrid w:val="0"/>
              <w:jc w:val="center"/>
              <w:rPr>
                <w:rFonts w:ascii="Courier New" w:hAnsi="Courier New" w:cs="Courier New"/>
                <w:sz w:val="20"/>
              </w:rPr>
            </w:pPr>
            <w:r>
              <w:rPr>
                <w:rFonts w:ascii="Courier New" w:hAnsi="Courier New" w:cs="Courier New"/>
                <w:sz w:val="20"/>
              </w:rPr>
              <w:t>2023-04-18 02:53:16</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E678B4"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E678B4" w:rsidRDefault="00203672" w:rsidP="00203672">
            <w:pPr>
              <w:snapToGrid w:val="0"/>
              <w:jc w:val="center"/>
              <w:rPr>
                <w:rFonts w:ascii="Courier New" w:hAnsi="Courier New" w:cs="Courier New"/>
                <w:sz w:val="20"/>
              </w:rPr>
            </w:pPr>
            <w:r>
              <w:rPr>
                <w:rFonts w:ascii="Courier New" w:hAnsi="Courier New" w:cs="Courier New"/>
                <w:sz w:val="20"/>
              </w:rPr>
              <w:t>2023-04-18 05:03:57</w:t>
            </w:r>
          </w:p>
        </w:tc>
      </w:tr>
      <w:tr w:rsidR="00E678B4" w14:paraId="045E1D5A"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E678B4"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E678B4" w:rsidRDefault="00203672">
            <w:pPr>
              <w:snapToGrid w:val="0"/>
              <w:rPr>
                <w:rFonts w:ascii="Courier New" w:hAnsi="Courier New" w:cs="Courier New"/>
                <w:sz w:val="20"/>
              </w:rPr>
            </w:pPr>
            <w:r>
              <w:rPr>
                <w:rFonts w:ascii="Courier New" w:hAnsi="Courier New" w:cs="Courier New"/>
                <w:sz w:val="20"/>
              </w:rPr>
              <w:t>2023-04-18 13:23:04</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E678B4"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E678B4" w:rsidRDefault="00203672">
            <w:pPr>
              <w:snapToGrid w:val="0"/>
              <w:rPr>
                <w:rFonts w:ascii="Courier New" w:hAnsi="Courier New" w:cs="Courier New"/>
                <w:sz w:val="20"/>
              </w:rPr>
            </w:pPr>
            <w:r>
              <w:rPr>
                <w:rFonts w:ascii="Courier New" w:hAnsi="Courier New" w:cs="Courier New"/>
                <w:sz w:val="20"/>
              </w:rPr>
              <w:t>2023-04-18 05:33:59</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E678B4"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E678B4" w:rsidRDefault="00203672">
            <w:pPr>
              <w:snapToGrid w:val="0"/>
              <w:rPr>
                <w:rFonts w:ascii="Courier New" w:hAnsi="Courier New" w:cs="Courier New"/>
                <w:sz w:val="20"/>
              </w:rPr>
            </w:pPr>
            <w:r>
              <w:rPr>
                <w:rFonts w:ascii="Courier New" w:hAnsi="Courier New" w:cs="Courier New"/>
                <w:sz w:val="20"/>
              </w:rPr>
              <w:t>2023-04-18 06:04:01</w:t>
            </w:r>
          </w:p>
        </w:tc>
      </w:tr>
      <w:tr w:rsidR="00E678B4" w14:paraId="58AFAD8D"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E678B4"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E678B4" w:rsidRDefault="00203672" w:rsidP="00203672">
            <w:pPr>
              <w:snapToGrid w:val="0"/>
              <w:jc w:val="center"/>
              <w:rPr>
                <w:rFonts w:ascii="Courier New" w:hAnsi="Courier New" w:cs="Courier New"/>
                <w:sz w:val="20"/>
              </w:rPr>
            </w:pPr>
            <w:r>
              <w:rPr>
                <w:rFonts w:ascii="Courier New" w:hAnsi="Courier New" w:cs="Courier New"/>
                <w:sz w:val="20"/>
              </w:rPr>
              <w:t>0.886064,0.425246,0.184543</w:t>
            </w:r>
          </w:p>
        </w:tc>
      </w:tr>
      <w:tr w:rsidR="00E678B4" w14:paraId="5A4B7FD1"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E678B4"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6003ED91" w:rsidR="00E678B4" w:rsidRDefault="002222FA">
            <w:pPr>
              <w:snapToGrid w:val="0"/>
              <w:rPr>
                <w:rFonts w:ascii="Courier New" w:hAnsi="Courier New" w:cs="Courier New"/>
                <w:sz w:val="20"/>
              </w:rPr>
            </w:pPr>
            <w:r>
              <w:rPr>
                <w:rFonts w:ascii="Courier New" w:hAnsi="Courier New" w:cs="Courier New"/>
                <w:sz w:val="20"/>
              </w:rPr>
              <w:t>No</w:t>
            </w: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E678B4"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E678B4" w:rsidRDefault="00E678B4">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E678B4"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E678B4" w:rsidRDefault="00E678B4">
            <w:pPr>
              <w:snapToGrid w:val="0"/>
              <w:rPr>
                <w:rFonts w:ascii="Courier New" w:hAnsi="Courier New" w:cs="Courier New"/>
                <w:sz w:val="20"/>
              </w:rPr>
            </w:pPr>
          </w:p>
        </w:tc>
      </w:tr>
      <w:tr w:rsidR="002222FA" w14:paraId="7A6B3C2E"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530873B" w14:textId="77777777" w:rsidR="002222FA" w:rsidRDefault="002222FA" w:rsidP="00BB58C2">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51C0A259" w14:textId="2518606C" w:rsidR="002222FA" w:rsidRDefault="002222FA" w:rsidP="00BB58C2">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62107D9" w14:textId="77777777" w:rsidR="002222FA" w:rsidRDefault="002222FA" w:rsidP="00BB58C2">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1C36EFAB" w14:textId="254206F3" w:rsidR="002222FA" w:rsidRDefault="002222FA" w:rsidP="00BB58C2">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029532D0" w14:textId="77777777" w:rsidR="002222FA" w:rsidRDefault="002222FA" w:rsidP="00BB58C2">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0CB182D" w14:textId="4EEB66E3" w:rsidR="002222FA" w:rsidRDefault="00061ADD" w:rsidP="00BB58C2">
            <w:pPr>
              <w:snapToGrid w:val="0"/>
              <w:rPr>
                <w:rFonts w:ascii="Courier New" w:hAnsi="Courier New" w:cs="Courier New"/>
                <w:sz w:val="20"/>
              </w:rPr>
            </w:pPr>
            <w:r w:rsidRPr="00061ADD">
              <w:rPr>
                <w:rFonts w:ascii="Courier New" w:hAnsi="Courier New" w:cs="Courier New"/>
                <w:sz w:val="20"/>
              </w:rPr>
              <w:t>3.961 deg</w:t>
            </w:r>
          </w:p>
        </w:tc>
      </w:tr>
      <w:tr w:rsidR="00E678B4" w14:paraId="531B2B23"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E678B4"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5D192545" w:rsidR="00E678B4" w:rsidRDefault="002222FA">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E678B4"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1EAC0CDE" w:rsidR="00E678B4" w:rsidRDefault="002222FA">
            <w:pPr>
              <w:snapToGrid w:val="0"/>
              <w:rPr>
                <w:rFonts w:ascii="Courier New" w:hAnsi="Courier New" w:cs="Courier New"/>
                <w:sz w:val="20"/>
              </w:rPr>
            </w:pPr>
            <w:r>
              <w:rPr>
                <w:rFonts w:ascii="Courier New" w:hAnsi="Courier New" w:cs="Courier New"/>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E678B4"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1E49DCF7" w:rsidR="00E678B4" w:rsidRDefault="00061ADD">
            <w:pPr>
              <w:snapToGrid w:val="0"/>
              <w:rPr>
                <w:rFonts w:ascii="Courier New" w:hAnsi="Courier New" w:cs="Courier New"/>
                <w:sz w:val="20"/>
              </w:rPr>
            </w:pPr>
            <w:r w:rsidRPr="00061ADD">
              <w:rPr>
                <w:rFonts w:ascii="Courier New" w:hAnsi="Courier New" w:cs="Courier New"/>
                <w:sz w:val="20"/>
              </w:rPr>
              <w:t>4.953 deg</w:t>
            </w:r>
          </w:p>
        </w:tc>
      </w:tr>
      <w:tr w:rsidR="00E678B4" w14:paraId="52BA0BC4" w14:textId="77777777" w:rsidTr="002222FA">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E678B4"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E678B4" w:rsidRDefault="00203672" w:rsidP="00203672">
            <w:pPr>
              <w:snapToGrid w:val="0"/>
              <w:jc w:val="center"/>
              <w:rPr>
                <w:rFonts w:ascii="Courier New" w:hAnsi="Courier New" w:cs="Courier New"/>
                <w:sz w:val="20"/>
              </w:rPr>
            </w:pPr>
            <w:r>
              <w:rPr>
                <w:rFonts w:ascii="Courier New" w:hAnsi="Courier New" w:cs="Courier New"/>
                <w:b/>
                <w:szCs w:val="24"/>
              </w:rPr>
              <w:t>IBEX_2023_099_o0604a_v002.scr</w:t>
            </w:r>
          </w:p>
        </w:tc>
      </w:tr>
    </w:tbl>
    <w:p w14:paraId="46624BF9" w14:textId="77777777" w:rsidR="00E678B4" w:rsidRDefault="00E678B4"/>
    <w:p w14:paraId="44096D44" w14:textId="77777777" w:rsidR="00E678B4" w:rsidRDefault="00E678B4"/>
    <w:p w14:paraId="38B1B36D" w14:textId="77777777" w:rsidR="00E678B4" w:rsidRDefault="00E678B4"/>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E678B4"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E678B4"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E678B4"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E678B4"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E678B4"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17756752" w:rsidR="00203672" w:rsidRDefault="002222FA"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71E67AC0" w:rsidR="00203672" w:rsidRDefault="0083470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6048B95D" w:rsidR="00203672" w:rsidRDefault="0083470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834706">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2023-04-04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E678B4" w:rsidRDefault="00E678B4">
      <w:pPr>
        <w:ind w:left="432"/>
      </w:pPr>
    </w:p>
    <w:p w14:paraId="7C3E94C3" w14:textId="77777777" w:rsidR="00E678B4" w:rsidRDefault="00E678B4">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E678B4"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E678B4"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E678B4"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E678B4"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E678B4" w:rsidRDefault="00000000">
            <w:pPr>
              <w:snapToGrid w:val="0"/>
              <w:jc w:val="center"/>
            </w:pPr>
            <w:r>
              <w:rPr>
                <w:b/>
                <w:sz w:val="18"/>
              </w:rPr>
              <w:t>Completed</w:t>
            </w:r>
            <w:r>
              <w:rPr>
                <w:rFonts w:eastAsia="Arial"/>
                <w:b/>
                <w:sz w:val="18"/>
              </w:rPr>
              <w:t xml:space="preserve"> </w:t>
            </w:r>
            <w:r>
              <w:rPr>
                <w:b/>
                <w:sz w:val="18"/>
              </w:rPr>
              <w:t>By</w:t>
            </w:r>
          </w:p>
        </w:tc>
      </w:tr>
      <w:tr w:rsidR="00E678B4"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E678B4" w:rsidRDefault="00E678B4">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E678B4"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E678B4"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E678B4"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E678B4"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E678B4"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E678B4" w:rsidRDefault="00E678B4">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E678B4" w:rsidRDefault="00E678B4">
            <w:pPr>
              <w:snapToGrid w:val="0"/>
              <w:spacing w:before="120"/>
              <w:jc w:val="center"/>
              <w:rPr>
                <w:sz w:val="18"/>
              </w:rPr>
            </w:pPr>
          </w:p>
        </w:tc>
      </w:tr>
      <w:tr w:rsidR="00E678B4"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E678B4" w:rsidRDefault="00E678B4">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E678B4"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E678B4"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E678B4"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E678B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E678B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E678B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E678B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E678B4"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E678B4"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E678B4"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E678B4"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E678B4"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E678B4"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E678B4"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E678B4"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E678B4"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E678B4" w:rsidRDefault="00E678B4">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E678B4" w:rsidRDefault="00E678B4">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B16B" w14:textId="77777777" w:rsidR="00EA2AF2" w:rsidRDefault="00EA2AF2">
      <w:r>
        <w:separator/>
      </w:r>
    </w:p>
  </w:endnote>
  <w:endnote w:type="continuationSeparator" w:id="0">
    <w:p w14:paraId="49B661CB" w14:textId="77777777" w:rsidR="00EA2AF2" w:rsidRDefault="00EA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5DD3" w14:textId="77777777" w:rsidR="00EA2AF2" w:rsidRDefault="00EA2AF2">
      <w:r>
        <w:separator/>
      </w:r>
    </w:p>
  </w:footnote>
  <w:footnote w:type="continuationSeparator" w:id="0">
    <w:p w14:paraId="31653BB3" w14:textId="77777777" w:rsidR="00EA2AF2" w:rsidRDefault="00EA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E678B4" w:rsidRDefault="00000000">
    <w:pPr>
      <w:pStyle w:val="Header"/>
      <w:ind w:right="-809"/>
    </w:pPr>
    <w:r>
      <w:t xml:space="preserve">IBEX Command Approval Checklist </w:t>
    </w:r>
    <w:r>
      <w:tab/>
    </w:r>
    <w:r>
      <w:tab/>
      <w:t>Rev 1</w:t>
    </w:r>
    <w:r w:rsidR="00387629">
      <w:t>7</w:t>
    </w:r>
  </w:p>
  <w:p w14:paraId="01596884" w14:textId="31C4FD0D" w:rsidR="00E678B4"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61ADD"/>
    <w:rsid w:val="00203672"/>
    <w:rsid w:val="002222FA"/>
    <w:rsid w:val="00366A3F"/>
    <w:rsid w:val="00387629"/>
    <w:rsid w:val="007227D9"/>
    <w:rsid w:val="00834706"/>
    <w:rsid w:val="0084198C"/>
    <w:rsid w:val="00892286"/>
    <w:rsid w:val="009726C5"/>
    <w:rsid w:val="00A83687"/>
    <w:rsid w:val="00C24349"/>
    <w:rsid w:val="00E678B4"/>
    <w:rsid w:val="00EA2AF2"/>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2023-04-04T19:44:00Z</dcterms:modified>
  <dc:identifier/>
  <dc:language/>
</cp:coreProperties>
</file>