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9A024F" w:rsidRDefault="00000000">
      <w:pPr>
        <w:pStyle w:val="Caption"/>
        <w:spacing w:after="0"/>
        <w:jc w:val="center"/>
      </w:pPr>
      <w:r>
        <w:rPr>
          <w:bCs/>
          <w:sz w:val="40"/>
          <w:szCs w:val="40"/>
        </w:rPr>
        <w:t>IBEX Command Approval Checklist</w:t>
      </w:r>
    </w:p>
    <w:p w14:paraId="58053D44" w14:textId="77777777" w:rsidR="009A024F"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9A024F"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9A024F"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9A024F" w:rsidRDefault="00203672">
            <w:pPr>
              <w:snapToGrid w:val="0"/>
              <w:ind w:left="-198" w:firstLine="198"/>
              <w:rPr>
                <w:rFonts w:ascii="Courier New" w:hAnsi="Courier New" w:cs="Courier New"/>
                <w:b/>
                <w:sz w:val="20"/>
              </w:rPr>
            </w:pPr>
            <w:r>
              <w:rPr>
                <w:rFonts w:ascii="Courier New" w:hAnsi="Courier New" w:cs="Courier New"/>
                <w:b/>
                <w:sz w:val="20"/>
              </w:rPr>
              <w:t>0603</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9A024F"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9A024F" w:rsidRDefault="009A024F">
            <w:pPr>
              <w:snapToGrid w:val="0"/>
              <w:rPr>
                <w:rFonts w:ascii="Courier New" w:hAnsi="Courier New" w:cs="Courier New"/>
                <w:sz w:val="20"/>
              </w:rPr>
            </w:pPr>
          </w:p>
        </w:tc>
      </w:tr>
      <w:tr w:rsidR="009A024F"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9A024F"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9A024F" w:rsidRDefault="00203672" w:rsidP="00203672">
            <w:pPr>
              <w:snapToGrid w:val="0"/>
              <w:jc w:val="center"/>
              <w:rPr>
                <w:rFonts w:ascii="Courier New" w:hAnsi="Courier New" w:cs="Courier New"/>
                <w:sz w:val="20"/>
              </w:rPr>
            </w:pPr>
            <w:r>
              <w:rPr>
                <w:rFonts w:ascii="Courier New" w:hAnsi="Courier New" w:cs="Courier New"/>
                <w:sz w:val="20"/>
              </w:rPr>
              <w:t>2023-03-31 16:55:26</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9A024F"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9A024F" w:rsidRDefault="00203672" w:rsidP="00203672">
            <w:pPr>
              <w:snapToGrid w:val="0"/>
              <w:jc w:val="center"/>
              <w:rPr>
                <w:rFonts w:ascii="Courier New" w:hAnsi="Courier New" w:cs="Courier New"/>
                <w:sz w:val="20"/>
              </w:rPr>
            </w:pPr>
            <w:r>
              <w:rPr>
                <w:rFonts w:ascii="Courier New" w:hAnsi="Courier New" w:cs="Courier New"/>
                <w:sz w:val="20"/>
              </w:rPr>
              <w:t>2023-03-31 19:09:08</w:t>
            </w:r>
          </w:p>
        </w:tc>
      </w:tr>
      <w:tr w:rsidR="009A024F"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9A024F"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9A024F" w:rsidRDefault="00203672">
            <w:pPr>
              <w:snapToGrid w:val="0"/>
              <w:rPr>
                <w:rFonts w:ascii="Courier New" w:hAnsi="Courier New" w:cs="Courier New"/>
                <w:sz w:val="20"/>
              </w:rPr>
            </w:pPr>
            <w:r>
              <w:rPr>
                <w:rFonts w:ascii="Courier New" w:hAnsi="Courier New" w:cs="Courier New"/>
                <w:sz w:val="20"/>
              </w:rPr>
              <w:t>2023-04-04 21:57:43</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9A024F"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9A024F" w:rsidRDefault="00203672">
            <w:pPr>
              <w:snapToGrid w:val="0"/>
              <w:rPr>
                <w:rFonts w:ascii="Courier New" w:hAnsi="Courier New" w:cs="Courier New"/>
                <w:sz w:val="20"/>
              </w:rPr>
            </w:pPr>
            <w:r>
              <w:rPr>
                <w:rFonts w:ascii="Courier New" w:hAnsi="Courier New" w:cs="Courier New"/>
                <w:sz w:val="20"/>
              </w:rPr>
              <w:t>2023-04-04 11:57:46</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9A024F" w:rsidRDefault="00000000">
            <w:r>
              <w:rPr>
                <w:b/>
                <w:sz w:val="18"/>
                <w:szCs w:val="18"/>
              </w:rPr>
              <w:t>Maneuver</w:t>
            </w:r>
          </w:p>
          <w:p w14:paraId="0666051D" w14:textId="77777777" w:rsidR="009A024F"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9A024F" w:rsidRDefault="00203672">
            <w:pPr>
              <w:snapToGrid w:val="0"/>
              <w:rPr>
                <w:rFonts w:ascii="Courier New" w:hAnsi="Courier New" w:cs="Courier New"/>
                <w:sz w:val="20"/>
              </w:rPr>
            </w:pPr>
            <w:r>
              <w:rPr>
                <w:rFonts w:ascii="Courier New" w:hAnsi="Courier New" w:cs="Courier New"/>
                <w:sz w:val="20"/>
              </w:rPr>
              <w:t>2023-04-05 07:57:48</w:t>
            </w:r>
          </w:p>
        </w:tc>
      </w:tr>
      <w:tr w:rsidR="009A024F"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9A024F"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9A024F" w:rsidRDefault="00203672" w:rsidP="00203672">
            <w:pPr>
              <w:autoSpaceDE w:val="0"/>
              <w:snapToGrid w:val="0"/>
              <w:jc w:val="center"/>
              <w:rPr>
                <w:rFonts w:ascii="Courier New" w:hAnsi="Courier New" w:cs="Courier New"/>
                <w:sz w:val="20"/>
              </w:rPr>
            </w:pPr>
            <w:r>
              <w:rPr>
                <w:rFonts w:ascii="Courier New" w:hAnsi="Courier New" w:cs="Courier New"/>
                <w:sz w:val="20"/>
              </w:rPr>
              <w:t>0.977329,0.198005,0.074979</w:t>
            </w:r>
          </w:p>
        </w:tc>
      </w:tr>
      <w:tr w:rsidR="009A024F"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9A024F"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9A024F" w:rsidRDefault="00203672" w:rsidP="00203672">
            <w:pPr>
              <w:snapToGrid w:val="0"/>
              <w:jc w:val="center"/>
              <w:rPr>
                <w:rFonts w:ascii="Courier New" w:hAnsi="Courier New" w:cs="Courier New"/>
                <w:sz w:val="20"/>
              </w:rPr>
            </w:pPr>
            <w:r>
              <w:rPr>
                <w:rFonts w:ascii="Courier New" w:hAnsi="Courier New" w:cs="Courier New"/>
                <w:sz w:val="20"/>
              </w:rPr>
              <w:t>2023-04-08 23:50:03</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9A024F"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9A024F" w:rsidRDefault="00203672" w:rsidP="00203672">
            <w:pPr>
              <w:snapToGrid w:val="0"/>
              <w:jc w:val="center"/>
              <w:rPr>
                <w:rFonts w:ascii="Courier New" w:hAnsi="Courier New" w:cs="Courier New"/>
                <w:sz w:val="20"/>
              </w:rPr>
            </w:pPr>
            <w:r>
              <w:rPr>
                <w:rFonts w:ascii="Courier New" w:hAnsi="Courier New" w:cs="Courier New"/>
                <w:sz w:val="20"/>
              </w:rPr>
              <w:t>2023-04-09 01:56:14</w:t>
            </w:r>
          </w:p>
        </w:tc>
      </w:tr>
      <w:tr w:rsidR="009A024F"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9A024F"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9A024F" w:rsidRDefault="00203672">
            <w:pPr>
              <w:snapToGrid w:val="0"/>
              <w:rPr>
                <w:rFonts w:ascii="Courier New" w:hAnsi="Courier New" w:cs="Courier New"/>
                <w:sz w:val="20"/>
              </w:rPr>
            </w:pPr>
            <w:r>
              <w:rPr>
                <w:rFonts w:ascii="Courier New" w:hAnsi="Courier New" w:cs="Courier New"/>
                <w:sz w:val="20"/>
              </w:rPr>
              <w:t>2023-04-09 10:31:58</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9A024F"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9A024F" w:rsidRDefault="00203672">
            <w:pPr>
              <w:snapToGrid w:val="0"/>
              <w:rPr>
                <w:rFonts w:ascii="Courier New" w:hAnsi="Courier New" w:cs="Courier New"/>
                <w:sz w:val="20"/>
              </w:rPr>
            </w:pPr>
            <w:r>
              <w:rPr>
                <w:rFonts w:ascii="Courier New" w:hAnsi="Courier New" w:cs="Courier New"/>
                <w:sz w:val="20"/>
              </w:rPr>
              <w:t>2023-04-09 02:26:16</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9A024F"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9A024F" w:rsidRDefault="00203672">
            <w:pPr>
              <w:snapToGrid w:val="0"/>
              <w:rPr>
                <w:rFonts w:ascii="Courier New" w:hAnsi="Courier New" w:cs="Courier New"/>
                <w:sz w:val="20"/>
              </w:rPr>
            </w:pPr>
            <w:r>
              <w:rPr>
                <w:rFonts w:ascii="Courier New" w:hAnsi="Courier New" w:cs="Courier New"/>
                <w:sz w:val="20"/>
              </w:rPr>
              <w:t>2023-04-09 19:07:55</w:t>
            </w:r>
          </w:p>
        </w:tc>
      </w:tr>
      <w:tr w:rsidR="009A024F"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9A024F"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9A024F" w:rsidRDefault="00203672" w:rsidP="00203672">
            <w:pPr>
              <w:snapToGrid w:val="0"/>
              <w:jc w:val="center"/>
              <w:rPr>
                <w:rFonts w:ascii="Courier New" w:hAnsi="Courier New" w:cs="Courier New"/>
                <w:sz w:val="20"/>
              </w:rPr>
            </w:pPr>
            <w:r>
              <w:rPr>
                <w:rFonts w:ascii="Courier New" w:hAnsi="Courier New" w:cs="Courier New"/>
                <w:sz w:val="20"/>
              </w:rPr>
              <w:t>0.957653,0.267634,0.106177</w:t>
            </w:r>
          </w:p>
        </w:tc>
      </w:tr>
      <w:tr w:rsidR="009A024F"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9A024F"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9A024F" w:rsidRDefault="009A024F">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9A024F"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9A024F" w:rsidRDefault="009A024F">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9A024F"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9A024F" w:rsidRDefault="009A024F">
            <w:pPr>
              <w:snapToGrid w:val="0"/>
              <w:rPr>
                <w:rFonts w:ascii="Courier New" w:hAnsi="Courier New" w:cs="Courier New"/>
                <w:sz w:val="20"/>
              </w:rPr>
            </w:pPr>
          </w:p>
        </w:tc>
      </w:tr>
      <w:tr w:rsidR="009A024F"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9A024F"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9A024F" w:rsidRDefault="009A024F">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9A024F"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9A024F" w:rsidRDefault="009A024F">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9A024F"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9A024F" w:rsidRDefault="009A024F">
            <w:pPr>
              <w:snapToGrid w:val="0"/>
              <w:rPr>
                <w:rFonts w:ascii="Courier New" w:hAnsi="Courier New" w:cs="Courier New"/>
                <w:sz w:val="20"/>
              </w:rPr>
            </w:pPr>
          </w:p>
        </w:tc>
      </w:tr>
      <w:tr w:rsidR="009A024F"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9A024F"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9A024F" w:rsidRDefault="00203672" w:rsidP="00203672">
            <w:pPr>
              <w:snapToGrid w:val="0"/>
              <w:jc w:val="center"/>
              <w:rPr>
                <w:rFonts w:ascii="Courier New" w:hAnsi="Courier New" w:cs="Courier New"/>
                <w:sz w:val="20"/>
              </w:rPr>
            </w:pPr>
            <w:r>
              <w:rPr>
                <w:rFonts w:ascii="Courier New" w:hAnsi="Courier New" w:cs="Courier New"/>
                <w:b/>
                <w:szCs w:val="24"/>
              </w:rPr>
              <w:t>IBEX_2023_090_o0603a_v001.scr</w:t>
            </w:r>
          </w:p>
        </w:tc>
      </w:tr>
    </w:tbl>
    <w:p w14:paraId="46624BF9" w14:textId="77777777" w:rsidR="009A024F" w:rsidRDefault="009A024F"/>
    <w:p w14:paraId="44096D44" w14:textId="77777777" w:rsidR="009A024F" w:rsidRDefault="009A024F"/>
    <w:p w14:paraId="38B1B36D" w14:textId="77777777" w:rsidR="009A024F" w:rsidRDefault="009A024F"/>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9A024F"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9A024F"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9A024F"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9A024F"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9A024F"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6C22C9F1" w:rsidR="00203672" w:rsidRDefault="00813755"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62C80163" w:rsidR="00203672" w:rsidRDefault="0081375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316F8A25" w:rsidR="00203672" w:rsidRDefault="0081375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4118B6EE" w:rsidR="00203672" w:rsidRDefault="00813755"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813755">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54E8F246" w14:textId="77777777" w:rsidR="00203672" w:rsidRPr="00813755" w:rsidRDefault="00203672" w:rsidP="00203672">
            <w:pPr>
              <w:pStyle w:val="ListParagraph"/>
              <w:numPr>
                <w:ilvl w:val="0"/>
                <w:numId w:val="32"/>
              </w:numPr>
              <w:spacing w:after="0"/>
            </w:pPr>
            <w:r>
              <w:rPr>
                <w:rFonts w:ascii="Arial" w:hAnsi="Arial" w:cs="Arial"/>
                <w:sz w:val="18"/>
              </w:rPr>
              <w:t>Verify no charging cycle during an eclipse.</w:t>
            </w:r>
          </w:p>
          <w:p w14:paraId="7A6CD7F4" w14:textId="77777777" w:rsidR="00813755" w:rsidRDefault="00813755" w:rsidP="00813755"/>
          <w:p w14:paraId="5A068653" w14:textId="77777777" w:rsidR="00813755" w:rsidRDefault="00813755" w:rsidP="00813755">
            <w:r>
              <w:t xml:space="preserve"># Orbit 603 Battery Balancing </w:t>
            </w:r>
          </w:p>
          <w:p w14:paraId="475BF166" w14:textId="77777777" w:rsidR="00813755" w:rsidRDefault="00813755" w:rsidP="00813755">
            <w:r>
              <w:t># 2023-04-09T10:31:58.480</w:t>
            </w:r>
            <w:proofErr w:type="gramStart"/>
            <w:r>
              <w:t>Z,Perigee</w:t>
            </w:r>
            <w:proofErr w:type="gramEnd"/>
            <w:r>
              <w:t xml:space="preserve">,orbit:603   </w:t>
            </w:r>
          </w:p>
          <w:p w14:paraId="2D48A854" w14:textId="77777777" w:rsidR="00813755" w:rsidRDefault="00813755" w:rsidP="00813755">
            <w:r>
              <w:t xml:space="preserve">  @ECT_SetLongEclipseFlag TRUE $TIME=2023/</w:t>
            </w:r>
            <w:proofErr w:type="gramStart"/>
            <w:r>
              <w:t>04:09:10:00:00</w:t>
            </w:r>
            <w:proofErr w:type="gramEnd"/>
          </w:p>
          <w:p w14:paraId="4A305335" w14:textId="576E62ED" w:rsidR="00813755" w:rsidRDefault="00813755" w:rsidP="00813755">
            <w:r>
              <w:t xml:space="preserve">  @ECT_SetLongEclipseFlag FALSE $TIME=2023/04:09:11:30:00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2023-03-20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9A024F" w:rsidRDefault="009A024F">
      <w:pPr>
        <w:ind w:left="432"/>
      </w:pPr>
    </w:p>
    <w:p w14:paraId="7C3E94C3" w14:textId="77777777" w:rsidR="009A024F" w:rsidRDefault="009A024F">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9A024F"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9A024F"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9A024F"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9A024F"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9A024F" w:rsidRDefault="00000000">
            <w:pPr>
              <w:snapToGrid w:val="0"/>
              <w:jc w:val="center"/>
            </w:pPr>
            <w:r>
              <w:rPr>
                <w:b/>
                <w:sz w:val="18"/>
              </w:rPr>
              <w:t>Completed</w:t>
            </w:r>
            <w:r>
              <w:rPr>
                <w:rFonts w:eastAsia="Arial"/>
                <w:b/>
                <w:sz w:val="18"/>
              </w:rPr>
              <w:t xml:space="preserve"> </w:t>
            </w:r>
            <w:r>
              <w:rPr>
                <w:b/>
                <w:sz w:val="18"/>
              </w:rPr>
              <w:t>By</w:t>
            </w:r>
          </w:p>
        </w:tc>
      </w:tr>
      <w:tr w:rsidR="009A024F"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9A024F" w:rsidRDefault="009A024F">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9A024F"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9A024F"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9A024F"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9A024F"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9A024F"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9A024F" w:rsidRDefault="009A024F">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9A024F" w:rsidRDefault="009A024F">
            <w:pPr>
              <w:snapToGrid w:val="0"/>
              <w:spacing w:before="120"/>
              <w:jc w:val="center"/>
              <w:rPr>
                <w:sz w:val="18"/>
              </w:rPr>
            </w:pPr>
          </w:p>
        </w:tc>
      </w:tr>
      <w:tr w:rsidR="009A024F"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9A024F" w:rsidRDefault="009A024F">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9A024F"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9A024F"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9A024F"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9A024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9A024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9A024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9A024F"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9A024F"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9A024F"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9A024F"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9A024F"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9A024F"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9A024F"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9A024F"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9A024F"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9A024F"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9A024F" w:rsidRDefault="009A024F">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9A024F" w:rsidRDefault="009A024F">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5E9F" w14:textId="77777777" w:rsidR="009D4246" w:rsidRDefault="009D4246">
      <w:r>
        <w:separator/>
      </w:r>
    </w:p>
  </w:endnote>
  <w:endnote w:type="continuationSeparator" w:id="0">
    <w:p w14:paraId="4E0FB316" w14:textId="77777777" w:rsidR="009D4246" w:rsidRDefault="009D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987B" w14:textId="77777777" w:rsidR="009D4246" w:rsidRDefault="009D4246">
      <w:r>
        <w:separator/>
      </w:r>
    </w:p>
  </w:footnote>
  <w:footnote w:type="continuationSeparator" w:id="0">
    <w:p w14:paraId="69204750" w14:textId="77777777" w:rsidR="009D4246" w:rsidRDefault="009D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9A024F" w:rsidRDefault="00000000">
    <w:pPr>
      <w:pStyle w:val="Header"/>
      <w:ind w:right="-809"/>
    </w:pPr>
    <w:r>
      <w:t xml:space="preserve">IBEX Command Approval Checklist </w:t>
    </w:r>
    <w:r>
      <w:tab/>
    </w:r>
    <w:r>
      <w:tab/>
      <w:t>Rev 1</w:t>
    </w:r>
    <w:r w:rsidR="00387629">
      <w:t>7</w:t>
    </w:r>
  </w:p>
  <w:p w14:paraId="01596884" w14:textId="31C4FD0D" w:rsidR="009A024F"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813755"/>
    <w:rsid w:val="0084198C"/>
    <w:rsid w:val="00892286"/>
    <w:rsid w:val="009726C5"/>
    <w:rsid w:val="009A024F"/>
    <w:rsid w:val="009D4246"/>
    <w:rsid w:val="00A836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2023-03-20T10:48:00Z</dcterms:modified>
  <dc:identifier/>
  <dc:language/>
</cp:coreProperties>
</file>