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3C2FF9" w:rsidRDefault="00000000">
      <w:pPr>
        <w:pStyle w:val="Caption"/>
        <w:spacing w:after="0"/>
        <w:jc w:val="center"/>
      </w:pPr>
      <w:r>
        <w:rPr>
          <w:bCs/>
          <w:sz w:val="40"/>
          <w:szCs w:val="40"/>
        </w:rPr>
        <w:t>IBEX Command Approval Checklist</w:t>
      </w:r>
    </w:p>
    <w:p w14:paraId="58053D44" w14:textId="77777777" w:rsidR="003C2FF9"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3C2FF9"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3C2FF9"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3C2FF9" w:rsidRDefault="00203672">
            <w:pPr>
              <w:snapToGrid w:val="0"/>
              <w:ind w:left="-198" w:firstLine="198"/>
              <w:rPr>
                <w:rFonts w:ascii="Courier New" w:hAnsi="Courier New" w:cs="Courier New"/>
                <w:b/>
                <w:sz w:val="20"/>
              </w:rPr>
            </w:pPr>
            <w:r>
              <w:rPr>
                <w:rFonts w:ascii="Courier New" w:hAnsi="Courier New" w:cs="Courier New"/>
                <w:b/>
                <w:sz w:val="20"/>
              </w:rPr>
              <w:t>0601</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3C2FF9"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3C2FF9" w:rsidRDefault="003C2FF9">
            <w:pPr>
              <w:snapToGrid w:val="0"/>
              <w:rPr>
                <w:rFonts w:ascii="Courier New" w:hAnsi="Courier New" w:cs="Courier New"/>
                <w:sz w:val="20"/>
              </w:rPr>
            </w:pPr>
          </w:p>
        </w:tc>
      </w:tr>
      <w:tr w:rsidR="003C2FF9"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3C2FF9"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3C2FF9" w:rsidRDefault="00203672" w:rsidP="00203672">
            <w:pPr>
              <w:snapToGrid w:val="0"/>
              <w:jc w:val="center"/>
              <w:rPr>
                <w:rFonts w:ascii="Courier New" w:hAnsi="Courier New" w:cs="Courier New"/>
                <w:sz w:val="20"/>
              </w:rPr>
            </w:pPr>
            <w:r>
              <w:rPr>
                <w:rFonts w:ascii="Courier New" w:hAnsi="Courier New" w:cs="Courier New"/>
                <w:sz w:val="20"/>
              </w:rPr>
              <w:t>2023-03-13 12:08:58</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3C2FF9"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3C2FF9" w:rsidRDefault="00203672" w:rsidP="00203672">
            <w:pPr>
              <w:snapToGrid w:val="0"/>
              <w:jc w:val="center"/>
              <w:rPr>
                <w:rFonts w:ascii="Courier New" w:hAnsi="Courier New" w:cs="Courier New"/>
                <w:sz w:val="20"/>
              </w:rPr>
            </w:pPr>
            <w:r>
              <w:rPr>
                <w:rFonts w:ascii="Courier New" w:hAnsi="Courier New" w:cs="Courier New"/>
                <w:sz w:val="20"/>
              </w:rPr>
              <w:t>2023-03-13 14:17:35</w:t>
            </w:r>
          </w:p>
        </w:tc>
      </w:tr>
      <w:tr w:rsidR="003C2FF9"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3C2FF9"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3C2FF9" w:rsidRDefault="00203672">
            <w:pPr>
              <w:snapToGrid w:val="0"/>
              <w:rPr>
                <w:rFonts w:ascii="Courier New" w:hAnsi="Courier New" w:cs="Courier New"/>
                <w:sz w:val="20"/>
              </w:rPr>
            </w:pPr>
            <w:r>
              <w:rPr>
                <w:rFonts w:ascii="Courier New" w:hAnsi="Courier New" w:cs="Courier New"/>
                <w:sz w:val="20"/>
              </w:rPr>
              <w:t>2023-03-17 15:15:55</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3C2FF9"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3C2FF9" w:rsidRDefault="00203672">
            <w:pPr>
              <w:snapToGrid w:val="0"/>
              <w:rPr>
                <w:rFonts w:ascii="Courier New" w:hAnsi="Courier New" w:cs="Courier New"/>
                <w:sz w:val="20"/>
              </w:rPr>
            </w:pPr>
            <w:r>
              <w:rPr>
                <w:rFonts w:ascii="Courier New" w:hAnsi="Courier New" w:cs="Courier New"/>
                <w:sz w:val="20"/>
              </w:rPr>
              <w:t>2023-03-17 05:22:34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3C2FF9" w:rsidRDefault="00000000">
            <w:r>
              <w:rPr>
                <w:b/>
                <w:sz w:val="18"/>
                <w:szCs w:val="18"/>
              </w:rPr>
              <w:t>Maneuver</w:t>
            </w:r>
          </w:p>
          <w:p w14:paraId="0666051D" w14:textId="77777777" w:rsidR="003C2FF9"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3C2FF9" w:rsidRDefault="00203672">
            <w:pPr>
              <w:snapToGrid w:val="0"/>
              <w:rPr>
                <w:rFonts w:ascii="Courier New" w:hAnsi="Courier New" w:cs="Courier New"/>
                <w:sz w:val="20"/>
              </w:rPr>
            </w:pPr>
            <w:r>
              <w:rPr>
                <w:rFonts w:ascii="Courier New" w:hAnsi="Courier New" w:cs="Courier New"/>
                <w:sz w:val="20"/>
              </w:rPr>
              <w:t>2023-03-18 01:22:36</w:t>
            </w:r>
          </w:p>
        </w:tc>
      </w:tr>
      <w:tr w:rsidR="003C2FF9"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3C2FF9"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3C2FF9" w:rsidRDefault="00203672" w:rsidP="00203672">
            <w:pPr>
              <w:autoSpaceDE w:val="0"/>
              <w:snapToGrid w:val="0"/>
              <w:jc w:val="center"/>
              <w:rPr>
                <w:rFonts w:ascii="Courier New" w:hAnsi="Courier New" w:cs="Courier New"/>
                <w:sz w:val="20"/>
              </w:rPr>
            </w:pPr>
            <w:r>
              <w:rPr>
                <w:rFonts w:ascii="Courier New" w:hAnsi="Courier New" w:cs="Courier New"/>
                <w:sz w:val="20"/>
              </w:rPr>
              <w:t>0.999114,-0.034034,-0.024746</w:t>
            </w:r>
          </w:p>
        </w:tc>
      </w:tr>
      <w:tr w:rsidR="003C2FF9"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3C2FF9"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3C2FF9" w:rsidRDefault="00203672" w:rsidP="00203672">
            <w:pPr>
              <w:snapToGrid w:val="0"/>
              <w:jc w:val="center"/>
              <w:rPr>
                <w:rFonts w:ascii="Courier New" w:hAnsi="Courier New" w:cs="Courier New"/>
                <w:sz w:val="20"/>
              </w:rPr>
            </w:pPr>
            <w:r>
              <w:rPr>
                <w:rFonts w:ascii="Courier New" w:hAnsi="Courier New" w:cs="Courier New"/>
                <w:sz w:val="20"/>
              </w:rPr>
              <w:t>2023-03-21 16:53:33</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3C2FF9"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3C2FF9" w:rsidRDefault="00203672" w:rsidP="00203672">
            <w:pPr>
              <w:snapToGrid w:val="0"/>
              <w:jc w:val="center"/>
              <w:rPr>
                <w:rFonts w:ascii="Courier New" w:hAnsi="Courier New" w:cs="Courier New"/>
                <w:sz w:val="20"/>
              </w:rPr>
            </w:pPr>
            <w:r>
              <w:rPr>
                <w:rFonts w:ascii="Courier New" w:hAnsi="Courier New" w:cs="Courier New"/>
                <w:sz w:val="20"/>
              </w:rPr>
              <w:t>2023-03-21 19:12:09</w:t>
            </w:r>
          </w:p>
        </w:tc>
      </w:tr>
      <w:tr w:rsidR="003C2FF9"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3C2FF9"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3C2FF9" w:rsidRDefault="00203672">
            <w:pPr>
              <w:snapToGrid w:val="0"/>
              <w:rPr>
                <w:rFonts w:ascii="Courier New" w:hAnsi="Courier New" w:cs="Courier New"/>
                <w:sz w:val="20"/>
              </w:rPr>
            </w:pPr>
            <w:r>
              <w:rPr>
                <w:rFonts w:ascii="Courier New" w:hAnsi="Courier New" w:cs="Courier New"/>
                <w:sz w:val="20"/>
              </w:rPr>
              <w:t>2023-03-22 03:10:22</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3C2FF9"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3C2FF9" w:rsidRDefault="00203672">
            <w:pPr>
              <w:snapToGrid w:val="0"/>
              <w:rPr>
                <w:rFonts w:ascii="Courier New" w:hAnsi="Courier New" w:cs="Courier New"/>
                <w:sz w:val="20"/>
              </w:rPr>
            </w:pPr>
            <w:r>
              <w:rPr>
                <w:rFonts w:ascii="Courier New" w:hAnsi="Courier New" w:cs="Courier New"/>
                <w:sz w:val="20"/>
              </w:rPr>
              <w:t>2023-03-21 19:48:05</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3C2FF9"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3C2FF9" w:rsidRDefault="00203672">
            <w:pPr>
              <w:snapToGrid w:val="0"/>
              <w:rPr>
                <w:rFonts w:ascii="Courier New" w:hAnsi="Courier New" w:cs="Courier New"/>
                <w:sz w:val="20"/>
              </w:rPr>
            </w:pPr>
            <w:r>
              <w:rPr>
                <w:rFonts w:ascii="Courier New" w:hAnsi="Courier New" w:cs="Courier New"/>
                <w:sz w:val="20"/>
              </w:rPr>
              <w:t>2023-03-22 11:16:24</w:t>
            </w:r>
          </w:p>
        </w:tc>
      </w:tr>
      <w:tr w:rsidR="003C2FF9"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3C2FF9"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3C2FF9" w:rsidRDefault="00203672" w:rsidP="00203672">
            <w:pPr>
              <w:snapToGrid w:val="0"/>
              <w:jc w:val="center"/>
              <w:rPr>
                <w:rFonts w:ascii="Courier New" w:hAnsi="Courier New" w:cs="Courier New"/>
                <w:sz w:val="20"/>
              </w:rPr>
            </w:pPr>
            <w:r>
              <w:rPr>
                <w:rFonts w:ascii="Courier New" w:hAnsi="Courier New" w:cs="Courier New"/>
                <w:sz w:val="20"/>
              </w:rPr>
              <w:t>0.999941,0.009023,-0.006126</w:t>
            </w:r>
          </w:p>
        </w:tc>
      </w:tr>
      <w:tr w:rsidR="003C2FF9"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3C2FF9"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3C2FF9" w:rsidRDefault="003C2FF9">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3C2FF9"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3C2FF9" w:rsidRDefault="003C2FF9">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3C2FF9"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3C2FF9" w:rsidRDefault="003C2FF9">
            <w:pPr>
              <w:snapToGrid w:val="0"/>
              <w:rPr>
                <w:rFonts w:ascii="Courier New" w:hAnsi="Courier New" w:cs="Courier New"/>
                <w:sz w:val="20"/>
              </w:rPr>
            </w:pPr>
          </w:p>
        </w:tc>
      </w:tr>
      <w:tr w:rsidR="003C2FF9"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3C2FF9"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3C2FF9" w:rsidRDefault="003C2FF9">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3C2FF9"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3C2FF9" w:rsidRDefault="003C2FF9">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3C2FF9"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3C2FF9" w:rsidRDefault="003C2FF9">
            <w:pPr>
              <w:snapToGrid w:val="0"/>
              <w:rPr>
                <w:rFonts w:ascii="Courier New" w:hAnsi="Courier New" w:cs="Courier New"/>
                <w:sz w:val="20"/>
              </w:rPr>
            </w:pPr>
          </w:p>
        </w:tc>
      </w:tr>
      <w:tr w:rsidR="003C2FF9"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3C2FF9"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3C2FF9" w:rsidRDefault="00203672" w:rsidP="00203672">
            <w:pPr>
              <w:snapToGrid w:val="0"/>
              <w:jc w:val="center"/>
              <w:rPr>
                <w:rFonts w:ascii="Courier New" w:hAnsi="Courier New" w:cs="Courier New"/>
                <w:sz w:val="20"/>
              </w:rPr>
            </w:pPr>
            <w:r>
              <w:rPr>
                <w:rFonts w:ascii="Courier New" w:hAnsi="Courier New" w:cs="Courier New"/>
                <w:b/>
                <w:szCs w:val="24"/>
              </w:rPr>
              <w:t>IBEX_2023_072_o0601a_v001.scr</w:t>
            </w:r>
          </w:p>
        </w:tc>
      </w:tr>
    </w:tbl>
    <w:p w14:paraId="46624BF9" w14:textId="77777777" w:rsidR="003C2FF9" w:rsidRDefault="003C2FF9"/>
    <w:p w14:paraId="44096D44" w14:textId="77777777" w:rsidR="003C2FF9" w:rsidRDefault="003C2FF9"/>
    <w:p w14:paraId="38B1B36D" w14:textId="77777777" w:rsidR="003C2FF9" w:rsidRDefault="003C2FF9"/>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3C2FF9"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3C2FF9"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3C2FF9"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3C2FF9"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3C2FF9"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1D92AA0" w:rsidR="00203672" w:rsidRDefault="003F069F"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60113E1D" w:rsidR="00203672" w:rsidRDefault="003F069F"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7D6817C4" w:rsidR="00203672" w:rsidRDefault="003F069F"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01A30F1" w:rsidR="00203672" w:rsidRDefault="003F069F"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w:t>
            </w:r>
            <w:r w:rsidRPr="003F069F">
              <w:rPr>
                <w:rFonts w:ascii="Arial" w:hAnsi="Arial" w:cs="Arial"/>
                <w:color w:val="FF0000"/>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A305335" w14:textId="77777777" w:rsidR="00203672" w:rsidRDefault="00203672" w:rsidP="00203672">
            <w:pPr>
              <w:pStyle w:val="ListParagraph"/>
              <w:numPr>
                <w:ilvl w:val="0"/>
                <w:numId w:val="32"/>
              </w:numPr>
              <w:spacing w:after="0"/>
            </w:pPr>
            <w:r>
              <w:rPr>
                <w:rFonts w:ascii="Arial" w:hAnsi="Arial" w:cs="Arial"/>
                <w:sz w:val="18"/>
              </w:rPr>
              <w:t>Verify no charging cycle during an eclipse.</w:t>
            </w:r>
          </w:p>
        </w:tc>
        <w:tc>
          <w:tcPr>
            <w:tcW w:w="1082" w:type="dxa"/>
            <w:tcBorders>
              <w:top w:val="single" w:sz="4" w:space="0" w:color="000000"/>
              <w:left w:val="single" w:sz="4" w:space="0" w:color="000000"/>
              <w:bottom w:val="single" w:sz="4" w:space="0" w:color="000000"/>
            </w:tcBorders>
            <w:shd w:val="clear" w:color="auto" w:fill="auto"/>
          </w:tcPr>
          <w:p w14:paraId="3AF505BA" w14:textId="17A2EA53" w:rsidR="00203672" w:rsidRDefault="003F069F"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2023-03-02</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3C2FF9" w:rsidRDefault="003C2FF9">
      <w:pPr>
        <w:ind w:left="432"/>
      </w:pPr>
    </w:p>
    <w:p w14:paraId="7C3E94C3" w14:textId="77777777" w:rsidR="003C2FF9" w:rsidRDefault="003C2FF9">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3C2FF9"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3C2FF9"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3C2FF9"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3C2FF9"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3C2FF9" w:rsidRDefault="00000000">
            <w:pPr>
              <w:snapToGrid w:val="0"/>
              <w:jc w:val="center"/>
            </w:pPr>
            <w:r>
              <w:rPr>
                <w:b/>
                <w:sz w:val="18"/>
              </w:rPr>
              <w:t>Completed</w:t>
            </w:r>
            <w:r>
              <w:rPr>
                <w:rFonts w:eastAsia="Arial"/>
                <w:b/>
                <w:sz w:val="18"/>
              </w:rPr>
              <w:t xml:space="preserve"> </w:t>
            </w:r>
            <w:r>
              <w:rPr>
                <w:b/>
                <w:sz w:val="18"/>
              </w:rPr>
              <w:t>By</w:t>
            </w:r>
          </w:p>
        </w:tc>
      </w:tr>
      <w:tr w:rsidR="003C2FF9"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3C2FF9" w:rsidRDefault="003C2FF9">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3C2FF9"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3C2FF9"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3C2FF9"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3C2FF9"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3C2FF9"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3C2FF9" w:rsidRDefault="003C2FF9">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3C2FF9" w:rsidRDefault="003C2FF9">
            <w:pPr>
              <w:snapToGrid w:val="0"/>
              <w:spacing w:before="120"/>
              <w:jc w:val="center"/>
              <w:rPr>
                <w:sz w:val="18"/>
              </w:rPr>
            </w:pPr>
          </w:p>
        </w:tc>
      </w:tr>
      <w:tr w:rsidR="003C2FF9"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3C2FF9" w:rsidRDefault="003C2FF9">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3C2FF9"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3C2FF9"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3C2FF9"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3C2FF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3C2FF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3C2FF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3C2FF9"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3C2FF9"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3C2FF9"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3C2FF9"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3C2FF9"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3C2FF9"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3C2FF9"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3C2FF9"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3C2FF9"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3C2FF9"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3C2FF9" w:rsidRDefault="003C2FF9">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3C2FF9" w:rsidRDefault="003C2FF9">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FF18" w14:textId="77777777" w:rsidR="00323395" w:rsidRDefault="00323395">
      <w:r>
        <w:separator/>
      </w:r>
    </w:p>
  </w:endnote>
  <w:endnote w:type="continuationSeparator" w:id="0">
    <w:p w14:paraId="6BFE74E8" w14:textId="77777777" w:rsidR="00323395" w:rsidRDefault="0032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9BC5" w14:textId="77777777" w:rsidR="00323395" w:rsidRDefault="00323395">
      <w:r>
        <w:separator/>
      </w:r>
    </w:p>
  </w:footnote>
  <w:footnote w:type="continuationSeparator" w:id="0">
    <w:p w14:paraId="60D5092A" w14:textId="77777777" w:rsidR="00323395" w:rsidRDefault="0032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3C2FF9" w:rsidRDefault="00000000">
    <w:pPr>
      <w:pStyle w:val="Header"/>
      <w:ind w:right="-809"/>
    </w:pPr>
    <w:r>
      <w:t xml:space="preserve">IBEX Command Approval Checklist </w:t>
    </w:r>
    <w:r>
      <w:tab/>
    </w:r>
    <w:r>
      <w:tab/>
      <w:t>Rev 1</w:t>
    </w:r>
    <w:r w:rsidR="00387629">
      <w:t>7</w:t>
    </w:r>
  </w:p>
  <w:p w14:paraId="01596884" w14:textId="31C4FD0D" w:rsidR="003C2FF9"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23395"/>
    <w:rsid w:val="00366A3F"/>
    <w:rsid w:val="00387629"/>
    <w:rsid w:val="003C2FF9"/>
    <w:rsid w:val="003F069F"/>
    <w:rsid w:val="007227D9"/>
    <w:rsid w:val="0084198C"/>
    <w:rsid w:val="00892286"/>
    <w:rsid w:val="009726C5"/>
    <w:rsid w:val="00A83687"/>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2023-03-02T16:50:00Z</dcterms:modified>
  <dc:identifier/>
  <dc:language/>
</cp:coreProperties>
</file>