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2A3906" w:rsidRDefault="00000000">
      <w:pPr>
        <w:pStyle w:val="Caption"/>
        <w:spacing w:after="0"/>
        <w:jc w:val="center"/>
      </w:pPr>
      <w:r>
        <w:rPr>
          <w:bCs/>
          <w:sz w:val="40"/>
          <w:szCs w:val="40"/>
        </w:rPr>
        <w:t>IBEX Command Approval Checklist</w:t>
      </w:r>
    </w:p>
    <w:p w14:paraId="58053D44" w14:textId="77777777" w:rsidR="002A3906"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2A3906"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2A3906"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2A3906" w:rsidRDefault="00203672">
            <w:pPr>
              <w:snapToGrid w:val="0"/>
              <w:ind w:left="-198" w:firstLine="198"/>
              <w:rPr>
                <w:rFonts w:ascii="Courier New" w:hAnsi="Courier New" w:cs="Courier New"/>
                <w:b/>
                <w:sz w:val="20"/>
              </w:rPr>
            </w:pPr>
            <w:r>
              <w:rPr>
                <w:rFonts w:ascii="Courier New" w:hAnsi="Courier New" w:cs="Courier New"/>
                <w:b/>
                <w:sz w:val="20"/>
              </w:rPr>
              <w:t>0599</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2A3906"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2A3906" w:rsidRDefault="002A3906">
            <w:pPr>
              <w:snapToGrid w:val="0"/>
              <w:rPr>
                <w:rFonts w:ascii="Courier New" w:hAnsi="Courier New" w:cs="Courier New"/>
                <w:sz w:val="20"/>
              </w:rPr>
            </w:pPr>
          </w:p>
        </w:tc>
      </w:tr>
      <w:tr w:rsidR="002A3906"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2A3906"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2A3906" w:rsidRDefault="00203672" w:rsidP="00203672">
            <w:pPr>
              <w:snapToGrid w:val="0"/>
              <w:jc w:val="center"/>
              <w:rPr>
                <w:rFonts w:ascii="Courier New" w:hAnsi="Courier New" w:cs="Courier New"/>
                <w:sz w:val="20"/>
              </w:rPr>
            </w:pPr>
            <w:r>
              <w:rPr>
                <w:rFonts w:ascii="Courier New" w:hAnsi="Courier New" w:cs="Courier New"/>
                <w:sz w:val="20"/>
              </w:rPr>
              <w:t>2023-02-23 12:02:16</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2A3906"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2A3906" w:rsidRDefault="00203672" w:rsidP="00203672">
            <w:pPr>
              <w:snapToGrid w:val="0"/>
              <w:jc w:val="center"/>
              <w:rPr>
                <w:rFonts w:ascii="Courier New" w:hAnsi="Courier New" w:cs="Courier New"/>
                <w:sz w:val="20"/>
              </w:rPr>
            </w:pPr>
            <w:r>
              <w:rPr>
                <w:rFonts w:ascii="Courier New" w:hAnsi="Courier New" w:cs="Courier New"/>
                <w:sz w:val="20"/>
              </w:rPr>
              <w:t>2023-02-23 14:13:54</w:t>
            </w:r>
          </w:p>
        </w:tc>
      </w:tr>
      <w:tr w:rsidR="002A3906"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2A3906"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2A3906" w:rsidRDefault="00203672">
            <w:pPr>
              <w:snapToGrid w:val="0"/>
              <w:rPr>
                <w:rFonts w:ascii="Courier New" w:hAnsi="Courier New" w:cs="Courier New"/>
                <w:sz w:val="20"/>
              </w:rPr>
            </w:pPr>
            <w:r>
              <w:rPr>
                <w:rFonts w:ascii="Courier New" w:hAnsi="Courier New" w:cs="Courier New"/>
                <w:sz w:val="20"/>
              </w:rPr>
              <w:t>2023-02-27 16:34:11</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2A3906"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2A3906" w:rsidRDefault="00203672">
            <w:pPr>
              <w:snapToGrid w:val="0"/>
              <w:rPr>
                <w:rFonts w:ascii="Courier New" w:hAnsi="Courier New" w:cs="Courier New"/>
                <w:sz w:val="20"/>
              </w:rPr>
            </w:pPr>
            <w:r>
              <w:rPr>
                <w:rFonts w:ascii="Courier New" w:hAnsi="Courier New" w:cs="Courier New"/>
                <w:sz w:val="20"/>
              </w:rPr>
              <w:t>2023-02-27 06:35:40</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2A3906" w:rsidRDefault="00000000">
            <w:r>
              <w:rPr>
                <w:b/>
                <w:sz w:val="18"/>
                <w:szCs w:val="18"/>
              </w:rPr>
              <w:t>Maneuver</w:t>
            </w:r>
          </w:p>
          <w:p w14:paraId="0666051D" w14:textId="77777777" w:rsidR="002A3906"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2A3906" w:rsidRDefault="00203672">
            <w:pPr>
              <w:snapToGrid w:val="0"/>
              <w:rPr>
                <w:rFonts w:ascii="Courier New" w:hAnsi="Courier New" w:cs="Courier New"/>
                <w:sz w:val="20"/>
              </w:rPr>
            </w:pPr>
            <w:r>
              <w:rPr>
                <w:rFonts w:ascii="Courier New" w:hAnsi="Courier New" w:cs="Courier New"/>
                <w:sz w:val="20"/>
              </w:rPr>
              <w:t>2023-02-28 02:35:42</w:t>
            </w:r>
          </w:p>
        </w:tc>
      </w:tr>
      <w:tr w:rsidR="002A3906"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2A3906"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2A3906" w:rsidRDefault="00203672" w:rsidP="00203672">
            <w:pPr>
              <w:autoSpaceDE w:val="0"/>
              <w:snapToGrid w:val="0"/>
              <w:jc w:val="center"/>
              <w:rPr>
                <w:rFonts w:ascii="Courier New" w:hAnsi="Courier New" w:cs="Courier New"/>
                <w:sz w:val="20"/>
              </w:rPr>
            </w:pPr>
            <w:r>
              <w:rPr>
                <w:rFonts w:ascii="Courier New" w:hAnsi="Courier New" w:cs="Courier New"/>
                <w:sz w:val="20"/>
              </w:rPr>
              <w:t>0.937875,-0.31461,-0.146325</w:t>
            </w:r>
          </w:p>
        </w:tc>
      </w:tr>
      <w:tr w:rsidR="002A3906"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2A3906"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2A3906" w:rsidRDefault="00203672" w:rsidP="00203672">
            <w:pPr>
              <w:snapToGrid w:val="0"/>
              <w:jc w:val="center"/>
              <w:rPr>
                <w:rFonts w:ascii="Courier New" w:hAnsi="Courier New" w:cs="Courier New"/>
                <w:sz w:val="20"/>
              </w:rPr>
            </w:pPr>
            <w:r>
              <w:rPr>
                <w:rFonts w:ascii="Courier New" w:hAnsi="Courier New" w:cs="Courier New"/>
                <w:sz w:val="20"/>
              </w:rPr>
              <w:t>2023-03-03 18:54:16</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2A3906"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2A3906" w:rsidRDefault="00203672" w:rsidP="00203672">
            <w:pPr>
              <w:snapToGrid w:val="0"/>
              <w:jc w:val="center"/>
              <w:rPr>
                <w:rFonts w:ascii="Courier New" w:hAnsi="Courier New" w:cs="Courier New"/>
                <w:sz w:val="20"/>
              </w:rPr>
            </w:pPr>
            <w:r>
              <w:rPr>
                <w:rFonts w:ascii="Courier New" w:hAnsi="Courier New" w:cs="Courier New"/>
                <w:sz w:val="20"/>
              </w:rPr>
              <w:t>2023-03-03 21:06:09</w:t>
            </w:r>
          </w:p>
        </w:tc>
      </w:tr>
      <w:tr w:rsidR="002A3906"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2A3906"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2A3906" w:rsidRDefault="00203672">
            <w:pPr>
              <w:snapToGrid w:val="0"/>
              <w:rPr>
                <w:rFonts w:ascii="Courier New" w:hAnsi="Courier New" w:cs="Courier New"/>
                <w:sz w:val="20"/>
              </w:rPr>
            </w:pPr>
            <w:r>
              <w:rPr>
                <w:rFonts w:ascii="Courier New" w:hAnsi="Courier New" w:cs="Courier New"/>
                <w:sz w:val="20"/>
              </w:rPr>
              <w:t>2023-03-04 05:28:31</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2A3906"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2A3906" w:rsidRDefault="00203672">
            <w:pPr>
              <w:snapToGrid w:val="0"/>
              <w:rPr>
                <w:rFonts w:ascii="Courier New" w:hAnsi="Courier New" w:cs="Courier New"/>
                <w:sz w:val="20"/>
              </w:rPr>
            </w:pPr>
            <w:r>
              <w:rPr>
                <w:rFonts w:ascii="Courier New" w:hAnsi="Courier New" w:cs="Courier New"/>
                <w:sz w:val="20"/>
              </w:rPr>
              <w:t>2023-03-03 21:37:32</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2A3906"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2A3906" w:rsidRDefault="00203672">
            <w:pPr>
              <w:snapToGrid w:val="0"/>
              <w:rPr>
                <w:rFonts w:ascii="Courier New" w:hAnsi="Courier New" w:cs="Courier New"/>
                <w:sz w:val="20"/>
              </w:rPr>
            </w:pPr>
            <w:r>
              <w:rPr>
                <w:rFonts w:ascii="Courier New" w:hAnsi="Courier New" w:cs="Courier New"/>
                <w:sz w:val="20"/>
              </w:rPr>
              <w:t>2023-03-04 13:52:26</w:t>
            </w:r>
          </w:p>
        </w:tc>
      </w:tr>
      <w:tr w:rsidR="002A3906"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2A3906"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2A3906" w:rsidRDefault="00203672" w:rsidP="00203672">
            <w:pPr>
              <w:snapToGrid w:val="0"/>
              <w:jc w:val="center"/>
              <w:rPr>
                <w:rFonts w:ascii="Courier New" w:hAnsi="Courier New" w:cs="Courier New"/>
                <w:sz w:val="20"/>
              </w:rPr>
            </w:pPr>
            <w:r>
              <w:rPr>
                <w:rFonts w:ascii="Courier New" w:hAnsi="Courier New" w:cs="Courier New"/>
                <w:sz w:val="20"/>
              </w:rPr>
              <w:t>0.962011,-0.246322,-0.117728</w:t>
            </w:r>
          </w:p>
        </w:tc>
      </w:tr>
      <w:tr w:rsidR="002A3906"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2A3906"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2A3906" w:rsidRDefault="002A3906">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2A3906"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2A3906" w:rsidRDefault="002A3906">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2A3906"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2A3906" w:rsidRDefault="002A3906">
            <w:pPr>
              <w:snapToGrid w:val="0"/>
              <w:rPr>
                <w:rFonts w:ascii="Courier New" w:hAnsi="Courier New" w:cs="Courier New"/>
                <w:sz w:val="20"/>
              </w:rPr>
            </w:pPr>
          </w:p>
        </w:tc>
      </w:tr>
      <w:tr w:rsidR="002A3906"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2A3906"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2A3906" w:rsidRDefault="002A3906">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2A3906"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2A3906" w:rsidRDefault="002A3906">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2A3906"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2A3906" w:rsidRDefault="002A3906">
            <w:pPr>
              <w:snapToGrid w:val="0"/>
              <w:rPr>
                <w:rFonts w:ascii="Courier New" w:hAnsi="Courier New" w:cs="Courier New"/>
                <w:sz w:val="20"/>
              </w:rPr>
            </w:pPr>
          </w:p>
        </w:tc>
      </w:tr>
      <w:tr w:rsidR="002A3906"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2A3906"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2A3906" w:rsidRDefault="00203672" w:rsidP="00203672">
            <w:pPr>
              <w:snapToGrid w:val="0"/>
              <w:jc w:val="center"/>
              <w:rPr>
                <w:rFonts w:ascii="Courier New" w:hAnsi="Courier New" w:cs="Courier New"/>
                <w:sz w:val="20"/>
              </w:rPr>
            </w:pPr>
            <w:r>
              <w:rPr>
                <w:rFonts w:ascii="Courier New" w:hAnsi="Courier New" w:cs="Courier New"/>
                <w:b/>
                <w:szCs w:val="24"/>
              </w:rPr>
              <w:t>IBEX_2023_054_o0599a_v001.scr</w:t>
            </w:r>
          </w:p>
        </w:tc>
      </w:tr>
    </w:tbl>
    <w:p w14:paraId="46624BF9" w14:textId="77777777" w:rsidR="002A3906" w:rsidRDefault="002A3906"/>
    <w:p w14:paraId="44096D44" w14:textId="77777777" w:rsidR="002A3906" w:rsidRDefault="002A3906"/>
    <w:p w14:paraId="38B1B36D" w14:textId="77777777" w:rsidR="002A3906" w:rsidRDefault="002A3906"/>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2A3906"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2A3906"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2A3906"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2A3906"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2A3906"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6F4A9C2F" w:rsidR="00203672" w:rsidRDefault="00EA0A16"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48E59753" w:rsidR="00203672" w:rsidRDefault="00EA0A1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8CB424A"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2023-02-10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2A3906" w:rsidRDefault="002A3906">
      <w:pPr>
        <w:ind w:left="432"/>
      </w:pPr>
    </w:p>
    <w:p w14:paraId="7C3E94C3" w14:textId="77777777" w:rsidR="002A3906" w:rsidRDefault="002A3906">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2A3906"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2A3906"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2A3906"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2A3906"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2A3906" w:rsidRDefault="00000000">
            <w:pPr>
              <w:snapToGrid w:val="0"/>
              <w:jc w:val="center"/>
            </w:pPr>
            <w:r>
              <w:rPr>
                <w:b/>
                <w:sz w:val="18"/>
              </w:rPr>
              <w:t>Completed</w:t>
            </w:r>
            <w:r>
              <w:rPr>
                <w:rFonts w:eastAsia="Arial"/>
                <w:b/>
                <w:sz w:val="18"/>
              </w:rPr>
              <w:t xml:space="preserve"> </w:t>
            </w:r>
            <w:r>
              <w:rPr>
                <w:b/>
                <w:sz w:val="18"/>
              </w:rPr>
              <w:t>By</w:t>
            </w:r>
          </w:p>
        </w:tc>
      </w:tr>
      <w:tr w:rsidR="002A3906"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2A3906" w:rsidRDefault="002A3906">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2A3906"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2A3906"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2A3906"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2A3906"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2A3906"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2A3906" w:rsidRDefault="002A3906">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2A3906" w:rsidRDefault="002A3906">
            <w:pPr>
              <w:snapToGrid w:val="0"/>
              <w:spacing w:before="120"/>
              <w:jc w:val="center"/>
              <w:rPr>
                <w:sz w:val="18"/>
              </w:rPr>
            </w:pPr>
          </w:p>
        </w:tc>
      </w:tr>
      <w:tr w:rsidR="002A3906"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2A3906" w:rsidRDefault="002A3906">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2A3906"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2A3906"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2A3906"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2A3906"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2A3906"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2A3906"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2A3906"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2A3906"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2A3906"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2A3906"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2A3906"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2A3906"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2A3906"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2A3906"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2A3906"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2A3906"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2A3906" w:rsidRDefault="002A3906">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2A3906" w:rsidRDefault="002A3906">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F107" w14:textId="77777777" w:rsidR="004230FC" w:rsidRDefault="004230FC">
      <w:r>
        <w:separator/>
      </w:r>
    </w:p>
  </w:endnote>
  <w:endnote w:type="continuationSeparator" w:id="0">
    <w:p w14:paraId="5A4FE5C2" w14:textId="77777777" w:rsidR="004230FC" w:rsidRDefault="0042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5319" w14:textId="77777777" w:rsidR="004230FC" w:rsidRDefault="004230FC">
      <w:r>
        <w:separator/>
      </w:r>
    </w:p>
  </w:footnote>
  <w:footnote w:type="continuationSeparator" w:id="0">
    <w:p w14:paraId="347AF3B8" w14:textId="77777777" w:rsidR="004230FC" w:rsidRDefault="00423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2A3906" w:rsidRDefault="00000000">
    <w:pPr>
      <w:pStyle w:val="Header"/>
      <w:ind w:right="-809"/>
    </w:pPr>
    <w:r>
      <w:t xml:space="preserve">IBEX Command Approval Checklist </w:t>
    </w:r>
    <w:r>
      <w:tab/>
    </w:r>
    <w:r>
      <w:tab/>
      <w:t>Rev 1</w:t>
    </w:r>
    <w:r w:rsidR="00387629">
      <w:t>7</w:t>
    </w:r>
  </w:p>
  <w:p w14:paraId="01596884" w14:textId="31C4FD0D" w:rsidR="002A3906"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2A3906"/>
    <w:rsid w:val="00366A3F"/>
    <w:rsid w:val="00387629"/>
    <w:rsid w:val="004230FC"/>
    <w:rsid w:val="007227D9"/>
    <w:rsid w:val="0084198C"/>
    <w:rsid w:val="00892286"/>
    <w:rsid w:val="009726C5"/>
    <w:rsid w:val="00A83687"/>
    <w:rsid w:val="00C24349"/>
    <w:rsid w:val="00EA0A16"/>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2023-02-10T17:12:00Z</dcterms:modified>
  <dc:identifier/>
  <dc:language/>
</cp:coreProperties>
</file>