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25679E" w:rsidRDefault="00000000">
      <w:pPr>
        <w:pStyle w:val="Caption"/>
        <w:spacing w:after="0"/>
        <w:jc w:val="center"/>
      </w:pPr>
      <w:r>
        <w:rPr>
          <w:bCs/>
          <w:sz w:val="40"/>
          <w:szCs w:val="40"/>
        </w:rPr>
        <w:t>IBEX Command Approval Checklist</w:t>
      </w:r>
    </w:p>
    <w:p w14:paraId="58053D44" w14:textId="77777777" w:rsidR="0025679E"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25679E"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25679E"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25679E" w:rsidRDefault="00203672">
            <w:pPr>
              <w:snapToGrid w:val="0"/>
              <w:ind w:left="-198" w:firstLine="198"/>
              <w:rPr>
                <w:rFonts w:ascii="Courier New" w:hAnsi="Courier New" w:cs="Courier New"/>
                <w:b/>
                <w:sz w:val="20"/>
              </w:rPr>
            </w:pPr>
            <w:r>
              <w:rPr>
                <w:rFonts w:ascii="Courier New" w:hAnsi="Courier New" w:cs="Courier New"/>
                <w:b/>
                <w:sz w:val="20"/>
              </w:rPr>
              <w:t>0598</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25679E"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25679E" w:rsidRDefault="0025679E">
            <w:pPr>
              <w:snapToGrid w:val="0"/>
              <w:rPr>
                <w:rFonts w:ascii="Courier New" w:hAnsi="Courier New" w:cs="Courier New"/>
                <w:sz w:val="20"/>
              </w:rPr>
            </w:pPr>
          </w:p>
        </w:tc>
      </w:tr>
      <w:tr w:rsidR="0025679E"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25679E"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25679E" w:rsidRDefault="00203672" w:rsidP="00203672">
            <w:pPr>
              <w:snapToGrid w:val="0"/>
              <w:jc w:val="center"/>
              <w:rPr>
                <w:rFonts w:ascii="Courier New" w:hAnsi="Courier New" w:cs="Courier New"/>
                <w:sz w:val="20"/>
              </w:rPr>
            </w:pPr>
            <w:r>
              <w:rPr>
                <w:rFonts w:ascii="Courier New" w:hAnsi="Courier New" w:cs="Courier New"/>
                <w:sz w:val="20"/>
              </w:rPr>
              <w:t>2023-02-14 15:56:14</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25679E"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25679E" w:rsidRDefault="00203672" w:rsidP="00203672">
            <w:pPr>
              <w:snapToGrid w:val="0"/>
              <w:jc w:val="center"/>
              <w:rPr>
                <w:rFonts w:ascii="Courier New" w:hAnsi="Courier New" w:cs="Courier New"/>
                <w:sz w:val="20"/>
              </w:rPr>
            </w:pPr>
            <w:r>
              <w:rPr>
                <w:rFonts w:ascii="Courier New" w:hAnsi="Courier New" w:cs="Courier New"/>
                <w:sz w:val="20"/>
              </w:rPr>
              <w:t>2023-02-14 17:58:08</w:t>
            </w:r>
          </w:p>
        </w:tc>
      </w:tr>
      <w:tr w:rsidR="0025679E"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25679E"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25679E" w:rsidRDefault="00203672">
            <w:pPr>
              <w:snapToGrid w:val="0"/>
              <w:rPr>
                <w:rFonts w:ascii="Courier New" w:hAnsi="Courier New" w:cs="Courier New"/>
                <w:sz w:val="20"/>
              </w:rPr>
            </w:pPr>
            <w:r>
              <w:rPr>
                <w:rFonts w:ascii="Courier New" w:hAnsi="Courier New" w:cs="Courier New"/>
                <w:sz w:val="20"/>
              </w:rPr>
              <w:t>2023-02-18 17:02:09</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25679E"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25679E" w:rsidRDefault="00203672">
            <w:pPr>
              <w:snapToGrid w:val="0"/>
              <w:rPr>
                <w:rFonts w:ascii="Courier New" w:hAnsi="Courier New" w:cs="Courier New"/>
                <w:sz w:val="20"/>
              </w:rPr>
            </w:pPr>
            <w:r>
              <w:rPr>
                <w:rFonts w:ascii="Courier New" w:hAnsi="Courier New" w:cs="Courier New"/>
                <w:sz w:val="20"/>
              </w:rPr>
              <w:t>2023-02-18 07:03:33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25679E" w:rsidRDefault="00000000">
            <w:r>
              <w:rPr>
                <w:b/>
                <w:sz w:val="18"/>
                <w:szCs w:val="18"/>
              </w:rPr>
              <w:t>Maneuver</w:t>
            </w:r>
          </w:p>
          <w:p w14:paraId="0666051D" w14:textId="77777777" w:rsidR="0025679E"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25679E" w:rsidRDefault="00203672">
            <w:pPr>
              <w:snapToGrid w:val="0"/>
              <w:rPr>
                <w:rFonts w:ascii="Courier New" w:hAnsi="Courier New" w:cs="Courier New"/>
                <w:sz w:val="20"/>
              </w:rPr>
            </w:pPr>
            <w:r>
              <w:rPr>
                <w:rFonts w:ascii="Courier New" w:hAnsi="Courier New" w:cs="Courier New"/>
                <w:sz w:val="20"/>
              </w:rPr>
              <w:t>2023-02-19 03:03:35</w:t>
            </w:r>
          </w:p>
        </w:tc>
      </w:tr>
      <w:tr w:rsidR="0025679E"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25679E"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25679E" w:rsidRDefault="00203672" w:rsidP="00203672">
            <w:pPr>
              <w:autoSpaceDE w:val="0"/>
              <w:snapToGrid w:val="0"/>
              <w:jc w:val="center"/>
              <w:rPr>
                <w:rFonts w:ascii="Courier New" w:hAnsi="Courier New" w:cs="Courier New"/>
                <w:sz w:val="20"/>
              </w:rPr>
            </w:pPr>
            <w:r>
              <w:rPr>
                <w:rFonts w:ascii="Courier New" w:hAnsi="Courier New" w:cs="Courier New"/>
                <w:sz w:val="20"/>
              </w:rPr>
              <w:t>0.871664,-0.445957,-0.203283</w:t>
            </w:r>
          </w:p>
        </w:tc>
      </w:tr>
      <w:tr w:rsidR="0025679E"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25679E"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25679E" w:rsidRDefault="00203672" w:rsidP="00203672">
            <w:pPr>
              <w:snapToGrid w:val="0"/>
              <w:jc w:val="center"/>
              <w:rPr>
                <w:rFonts w:ascii="Courier New" w:hAnsi="Courier New" w:cs="Courier New"/>
                <w:sz w:val="20"/>
              </w:rPr>
            </w:pPr>
            <w:r>
              <w:rPr>
                <w:rFonts w:ascii="Courier New" w:hAnsi="Courier New" w:cs="Courier New"/>
                <w:sz w:val="20"/>
              </w:rPr>
              <w:t>2023-02-22 17:03:40</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25679E"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25679E" w:rsidRDefault="00203672" w:rsidP="00203672">
            <w:pPr>
              <w:snapToGrid w:val="0"/>
              <w:jc w:val="center"/>
              <w:rPr>
                <w:rFonts w:ascii="Courier New" w:hAnsi="Courier New" w:cs="Courier New"/>
                <w:sz w:val="20"/>
              </w:rPr>
            </w:pPr>
            <w:r>
              <w:rPr>
                <w:rFonts w:ascii="Courier New" w:hAnsi="Courier New" w:cs="Courier New"/>
                <w:sz w:val="20"/>
              </w:rPr>
              <w:t>2023-02-22 19:15:07</w:t>
            </w:r>
          </w:p>
        </w:tc>
      </w:tr>
      <w:tr w:rsidR="0025679E"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25679E"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25679E" w:rsidRDefault="00203672">
            <w:pPr>
              <w:snapToGrid w:val="0"/>
              <w:rPr>
                <w:rFonts w:ascii="Courier New" w:hAnsi="Courier New" w:cs="Courier New"/>
                <w:sz w:val="20"/>
              </w:rPr>
            </w:pPr>
            <w:r>
              <w:rPr>
                <w:rFonts w:ascii="Courier New" w:hAnsi="Courier New" w:cs="Courier New"/>
                <w:sz w:val="20"/>
              </w:rPr>
              <w:t>2023-02-23 03:38:43</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25679E"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25679E" w:rsidRDefault="00203672">
            <w:pPr>
              <w:snapToGrid w:val="0"/>
              <w:rPr>
                <w:rFonts w:ascii="Courier New" w:hAnsi="Courier New" w:cs="Courier New"/>
                <w:sz w:val="20"/>
              </w:rPr>
            </w:pPr>
            <w:r>
              <w:rPr>
                <w:rFonts w:ascii="Courier New" w:hAnsi="Courier New" w:cs="Courier New"/>
                <w:sz w:val="20"/>
              </w:rPr>
              <w:t>2023-02-22 19:46:25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25679E"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25679E" w:rsidRDefault="00203672">
            <w:pPr>
              <w:snapToGrid w:val="0"/>
              <w:rPr>
                <w:rFonts w:ascii="Courier New" w:hAnsi="Courier New" w:cs="Courier New"/>
                <w:sz w:val="20"/>
              </w:rPr>
            </w:pPr>
            <w:r>
              <w:rPr>
                <w:rFonts w:ascii="Courier New" w:hAnsi="Courier New" w:cs="Courier New"/>
                <w:sz w:val="20"/>
              </w:rPr>
              <w:t>2023-02-23 12:04:09</w:t>
            </w:r>
          </w:p>
        </w:tc>
      </w:tr>
      <w:tr w:rsidR="0025679E"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25679E"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25679E" w:rsidRDefault="00203672" w:rsidP="00203672">
            <w:pPr>
              <w:snapToGrid w:val="0"/>
              <w:jc w:val="center"/>
              <w:rPr>
                <w:rFonts w:ascii="Courier New" w:hAnsi="Courier New" w:cs="Courier New"/>
                <w:sz w:val="20"/>
              </w:rPr>
            </w:pPr>
            <w:r>
              <w:rPr>
                <w:rFonts w:ascii="Courier New" w:hAnsi="Courier New" w:cs="Courier New"/>
                <w:sz w:val="20"/>
              </w:rPr>
              <w:t>0.906699,-0.382874,-0.17693</w:t>
            </w:r>
          </w:p>
        </w:tc>
      </w:tr>
      <w:tr w:rsidR="0025679E"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25679E"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25679E" w:rsidRDefault="0025679E">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25679E"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25679E" w:rsidRDefault="0025679E">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25679E"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25679E" w:rsidRDefault="0025679E">
            <w:pPr>
              <w:snapToGrid w:val="0"/>
              <w:rPr>
                <w:rFonts w:ascii="Courier New" w:hAnsi="Courier New" w:cs="Courier New"/>
                <w:sz w:val="20"/>
              </w:rPr>
            </w:pPr>
          </w:p>
        </w:tc>
      </w:tr>
      <w:tr w:rsidR="0025679E"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25679E"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25679E" w:rsidRDefault="0025679E">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25679E"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25679E" w:rsidRDefault="0025679E">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25679E"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25679E" w:rsidRDefault="0025679E">
            <w:pPr>
              <w:snapToGrid w:val="0"/>
              <w:rPr>
                <w:rFonts w:ascii="Courier New" w:hAnsi="Courier New" w:cs="Courier New"/>
                <w:sz w:val="20"/>
              </w:rPr>
            </w:pPr>
          </w:p>
        </w:tc>
      </w:tr>
      <w:tr w:rsidR="0025679E"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25679E"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25679E" w:rsidRDefault="00203672" w:rsidP="00203672">
            <w:pPr>
              <w:snapToGrid w:val="0"/>
              <w:jc w:val="center"/>
              <w:rPr>
                <w:rFonts w:ascii="Courier New" w:hAnsi="Courier New" w:cs="Courier New"/>
                <w:sz w:val="20"/>
              </w:rPr>
            </w:pPr>
            <w:r>
              <w:rPr>
                <w:rFonts w:ascii="Courier New" w:hAnsi="Courier New" w:cs="Courier New"/>
                <w:b/>
                <w:szCs w:val="24"/>
              </w:rPr>
              <w:t>IBEX_2023_045_o0598a_v001.scr</w:t>
            </w:r>
          </w:p>
        </w:tc>
      </w:tr>
    </w:tbl>
    <w:p w14:paraId="46624BF9" w14:textId="77777777" w:rsidR="0025679E" w:rsidRDefault="0025679E"/>
    <w:p w14:paraId="44096D44" w14:textId="77777777" w:rsidR="0025679E" w:rsidRDefault="0025679E"/>
    <w:p w14:paraId="38B1B36D" w14:textId="77777777" w:rsidR="0025679E" w:rsidRDefault="0025679E"/>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25679E"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25679E"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25679E"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25679E"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25679E"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E4426CF" w:rsidR="00203672" w:rsidRDefault="006C1200"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73743C0A" w:rsidR="00203672" w:rsidRDefault="006C120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057139AF" w:rsidR="00203672" w:rsidRDefault="001F4E9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515B6207" w:rsidR="00203672" w:rsidRDefault="001F4E9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2023-02-04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25679E" w:rsidRDefault="0025679E">
      <w:pPr>
        <w:ind w:left="432"/>
      </w:pPr>
    </w:p>
    <w:p w14:paraId="7C3E94C3" w14:textId="77777777" w:rsidR="0025679E" w:rsidRDefault="0025679E">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25679E"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25679E"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25679E"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25679E"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25679E" w:rsidRDefault="00000000">
            <w:pPr>
              <w:snapToGrid w:val="0"/>
              <w:jc w:val="center"/>
            </w:pPr>
            <w:r>
              <w:rPr>
                <w:b/>
                <w:sz w:val="18"/>
              </w:rPr>
              <w:t>Completed</w:t>
            </w:r>
            <w:r>
              <w:rPr>
                <w:rFonts w:eastAsia="Arial"/>
                <w:b/>
                <w:sz w:val="18"/>
              </w:rPr>
              <w:t xml:space="preserve"> </w:t>
            </w:r>
            <w:r>
              <w:rPr>
                <w:b/>
                <w:sz w:val="18"/>
              </w:rPr>
              <w:t>By</w:t>
            </w:r>
          </w:p>
        </w:tc>
      </w:tr>
      <w:tr w:rsidR="0025679E"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25679E" w:rsidRDefault="0025679E">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25679E"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25679E"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25679E"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25679E"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25679E"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25679E" w:rsidRDefault="0025679E">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25679E" w:rsidRDefault="0025679E">
            <w:pPr>
              <w:snapToGrid w:val="0"/>
              <w:spacing w:before="120"/>
              <w:jc w:val="center"/>
              <w:rPr>
                <w:sz w:val="18"/>
              </w:rPr>
            </w:pPr>
          </w:p>
        </w:tc>
      </w:tr>
      <w:tr w:rsidR="0025679E"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25679E" w:rsidRDefault="0025679E">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25679E"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25679E"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25679E"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25679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25679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25679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25679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25679E"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25679E"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25679E"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25679E"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25679E"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25679E"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25679E"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25679E"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25679E"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25679E" w:rsidRDefault="0025679E">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25679E" w:rsidRDefault="0025679E">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3B8F" w14:textId="77777777" w:rsidR="00D556D8" w:rsidRDefault="00D556D8">
      <w:r>
        <w:separator/>
      </w:r>
    </w:p>
  </w:endnote>
  <w:endnote w:type="continuationSeparator" w:id="0">
    <w:p w14:paraId="2513C841" w14:textId="77777777" w:rsidR="00D556D8" w:rsidRDefault="00D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C925" w14:textId="77777777" w:rsidR="00D556D8" w:rsidRDefault="00D556D8">
      <w:r>
        <w:separator/>
      </w:r>
    </w:p>
  </w:footnote>
  <w:footnote w:type="continuationSeparator" w:id="0">
    <w:p w14:paraId="177C4008" w14:textId="77777777" w:rsidR="00D556D8" w:rsidRDefault="00D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25679E" w:rsidRDefault="00000000">
    <w:pPr>
      <w:pStyle w:val="Header"/>
      <w:ind w:right="-809"/>
    </w:pPr>
    <w:r>
      <w:t xml:space="preserve">IBEX Command Approval Checklist </w:t>
    </w:r>
    <w:r>
      <w:tab/>
    </w:r>
    <w:r>
      <w:tab/>
      <w:t>Rev 1</w:t>
    </w:r>
    <w:r w:rsidR="00387629">
      <w:t>7</w:t>
    </w:r>
  </w:p>
  <w:p w14:paraId="01596884" w14:textId="31C4FD0D" w:rsidR="0025679E"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F4E91"/>
    <w:rsid w:val="00203672"/>
    <w:rsid w:val="0025679E"/>
    <w:rsid w:val="00366A3F"/>
    <w:rsid w:val="00387629"/>
    <w:rsid w:val="006C1200"/>
    <w:rsid w:val="007227D9"/>
    <w:rsid w:val="0084198C"/>
    <w:rsid w:val="00892286"/>
    <w:rsid w:val="009726C5"/>
    <w:rsid w:val="00A83687"/>
    <w:rsid w:val="00C24349"/>
    <w:rsid w:val="00D556D8"/>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2023-02-04T15:25:00Z</dcterms:modified>
  <dc:identifier/>
  <dc:language/>
</cp:coreProperties>
</file>