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Pr="00B862B3" w:rsidRDefault="007D2D98">
      <w:pPr>
        <w:ind w:left="-270" w:right="-270"/>
        <w:jc w:val="center"/>
        <w:rPr>
          <w:rFonts w:ascii="Comic Sans MS" w:hAnsi="Comic Sans MS"/>
          <w:color w:val="7030A0"/>
          <w:sz w:val="20"/>
          <w:u w:val="single"/>
        </w:rPr>
      </w:pPr>
      <w:r w:rsidRPr="00B862B3">
        <w:rPr>
          <w:rFonts w:ascii="Comic Sans MS" w:hAnsi="Comic Sans MS"/>
          <w:bCs/>
          <w:color w:val="7030A0"/>
          <w:sz w:val="40"/>
          <w:szCs w:val="40"/>
          <w:u w:val="single"/>
        </w:rPr>
        <w:t>IBEX Command Approval Checklist</w:t>
      </w:r>
      <w:r w:rsidRPr="00B862B3">
        <w:rPr>
          <w:rFonts w:ascii="Comic Sans MS" w:hAnsi="Comic Sans MS"/>
          <w:color w:val="7030A0"/>
          <w:sz w:val="20"/>
          <w:u w:val="single"/>
        </w:rPr>
        <w:t xml:space="preserve"> </w:t>
      </w:r>
    </w:p>
    <w:p w:rsidR="00BB61AD" w:rsidRPr="00B862B3" w:rsidRDefault="00BB61AD">
      <w:pPr>
        <w:ind w:left="-270" w:right="-270"/>
        <w:jc w:val="center"/>
        <w:rPr>
          <w:rFonts w:ascii="Comic Sans MS" w:hAnsi="Comic Sans MS"/>
        </w:rPr>
      </w:pPr>
      <w:r w:rsidRPr="00B862B3">
        <w:rPr>
          <w:rFonts w:ascii="Comic Sans MS" w:hAnsi="Comic Sans MS"/>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744"/>
        <w:gridCol w:w="1856"/>
        <w:gridCol w:w="1791"/>
        <w:gridCol w:w="35"/>
        <w:gridCol w:w="2219"/>
      </w:tblGrid>
      <w:tr w:rsidR="00BB61AD" w:rsidRPr="00B862B3" w:rsidTr="00B86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B862B3" w:rsidRDefault="00673818" w:rsidP="00CF45CC">
            <w:pPr>
              <w:snapToGrid w:val="0"/>
              <w:ind w:left="-198" w:firstLine="198"/>
              <w:jc w:val="center"/>
              <w:rPr>
                <w:rFonts w:ascii="Comic Sans MS" w:hAnsi="Comic Sans MS" w:cs="Courier New"/>
                <w:b/>
                <w:sz w:val="20"/>
              </w:rPr>
            </w:pPr>
            <w:r w:rsidRPr="00D6214F">
              <w:rPr>
                <w:rFonts w:ascii="Comic Sans MS" w:eastAsia="Gungsuh" w:hAnsi="Comic Sans MS"/>
                <w:b/>
                <w:color w:val="7030A0"/>
                <w:sz w:val="32"/>
                <w:szCs w:val="32"/>
              </w:rPr>
              <w:t>5</w:t>
            </w:r>
            <w:r w:rsidR="002A7F2E">
              <w:rPr>
                <w:rFonts w:ascii="Comic Sans MS" w:eastAsia="Gungsuh" w:hAnsi="Comic Sans MS"/>
                <w:b/>
                <w:color w:val="7030A0"/>
                <w:sz w:val="32"/>
                <w:szCs w:val="32"/>
              </w:rPr>
              <w:t>8</w:t>
            </w:r>
            <w:r w:rsidR="00CF45CC">
              <w:rPr>
                <w:rFonts w:ascii="Comic Sans MS" w:eastAsia="Gungsuh" w:hAnsi="Comic Sans MS"/>
                <w:b/>
                <w:color w:val="7030A0"/>
                <w:sz w:val="32"/>
                <w:szCs w:val="32"/>
              </w:rPr>
              <w:t>6</w:t>
            </w:r>
          </w:p>
        </w:tc>
        <w:tc>
          <w:tcPr>
            <w:tcW w:w="1744"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ind w:left="560" w:hanging="560"/>
              <w:rPr>
                <w:rFonts w:ascii="Comic Sans MS" w:hAnsi="Comic Sans MS"/>
              </w:rPr>
            </w:pPr>
            <w:r w:rsidRPr="00B862B3">
              <w:rPr>
                <w:rFonts w:ascii="Comic Sans MS" w:hAnsi="Comic Sans MS"/>
                <w:b/>
                <w:sz w:val="18"/>
              </w:rPr>
              <w:t>Special Ops</w:t>
            </w:r>
          </w:p>
        </w:tc>
        <w:tc>
          <w:tcPr>
            <w:tcW w:w="5901"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3532B3" w:rsidRPr="00B862B3" w:rsidRDefault="007D2D98" w:rsidP="00C40146">
            <w:pPr>
              <w:rPr>
                <w:rFonts w:ascii="Comic Sans MS" w:hAnsi="Comic Sans MS"/>
                <w:sz w:val="20"/>
              </w:rPr>
            </w:pPr>
            <w:r w:rsidRPr="00B862B3">
              <w:rPr>
                <w:rFonts w:ascii="Comic Sans MS" w:hAnsi="Comic Sans MS"/>
                <w:sz w:val="20"/>
              </w:rPr>
              <w:t>Hi negative collimator voltage set to 1400</w:t>
            </w:r>
            <w:r w:rsidRPr="00B862B3">
              <w:rPr>
                <w:rFonts w:ascii="Comic Sans MS" w:hAnsi="Comic Sans MS"/>
                <w:sz w:val="20"/>
              </w:rPr>
              <w:br/>
              <w:t>Hi CEMs A-C set to 1780, CEM D set to 1900</w:t>
            </w:r>
          </w:p>
          <w:p w:rsidR="00C45EDB" w:rsidRPr="003A75FA" w:rsidRDefault="002A7F2E" w:rsidP="00CF45CC">
            <w:pPr>
              <w:rPr>
                <w:rFonts w:ascii="Comic Sans MS" w:hAnsi="Comic Sans MS"/>
                <w:b/>
                <w:sz w:val="20"/>
              </w:rPr>
            </w:pPr>
            <w:r>
              <w:rPr>
                <w:rFonts w:ascii="Comic Sans MS" w:hAnsi="Comic Sans MS"/>
                <w:b/>
                <w:color w:val="7030A0"/>
                <w:sz w:val="20"/>
              </w:rPr>
              <w:t>Apogee Sun Maneuver</w:t>
            </w:r>
            <w:r w:rsidR="00AC32A7">
              <w:rPr>
                <w:rFonts w:ascii="Comic Sans MS" w:hAnsi="Comic Sans MS"/>
                <w:b/>
                <w:color w:val="7030A0"/>
                <w:sz w:val="20"/>
              </w:rPr>
              <w:t xml:space="preserve"> /</w:t>
            </w:r>
            <w:r w:rsidR="003A75FA" w:rsidRPr="003A75FA">
              <w:rPr>
                <w:rFonts w:ascii="Comic Sans MS" w:hAnsi="Comic Sans MS"/>
                <w:b/>
                <w:color w:val="7030A0"/>
                <w:sz w:val="20"/>
              </w:rPr>
              <w:t xml:space="preserve"> </w:t>
            </w:r>
            <w:r w:rsidR="00CF45CC">
              <w:rPr>
                <w:rFonts w:ascii="Comic Sans MS" w:hAnsi="Comic Sans MS"/>
                <w:b/>
                <w:color w:val="7030A0"/>
                <w:sz w:val="20"/>
              </w:rPr>
              <w:t xml:space="preserve">Perigee Sun Maneuver </w:t>
            </w:r>
          </w:p>
        </w:tc>
      </w:tr>
      <w:tr w:rsidR="00BB61AD" w:rsidRPr="00B862B3"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rsidP="00304C8B">
            <w:pPr>
              <w:jc w:val="cente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rsidR="00BB61AD" w:rsidRPr="00B862B3" w:rsidRDefault="00CF45CC" w:rsidP="00D6214F">
            <w:pPr>
              <w:snapToGrid w:val="0"/>
              <w:jc w:val="center"/>
              <w:rPr>
                <w:rFonts w:ascii="Comic Sans MS" w:hAnsi="Comic Sans MS" w:cs="Courier New"/>
                <w:sz w:val="20"/>
              </w:rPr>
            </w:pPr>
            <w:r w:rsidRPr="00CF45CC">
              <w:rPr>
                <w:rFonts w:ascii="Comic Sans MS" w:hAnsi="Comic Sans MS" w:cs="Courier New"/>
                <w:sz w:val="20"/>
              </w:rPr>
              <w:t>2022-10-29T10:34:33</w:t>
            </w:r>
          </w:p>
        </w:tc>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3F46F4">
            <w:pP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F45CC" w:rsidP="00D6214F">
            <w:pPr>
              <w:snapToGrid w:val="0"/>
              <w:jc w:val="center"/>
              <w:rPr>
                <w:rFonts w:ascii="Comic Sans MS" w:hAnsi="Comic Sans MS" w:cs="Courier New"/>
                <w:sz w:val="20"/>
              </w:rPr>
            </w:pPr>
            <w:r w:rsidRPr="00CF45CC">
              <w:rPr>
                <w:rFonts w:ascii="Comic Sans MS" w:hAnsi="Comic Sans MS" w:cs="Courier New"/>
                <w:sz w:val="20"/>
              </w:rPr>
              <w:t>2022-10-29T12:44:28</w:t>
            </w:r>
          </w:p>
        </w:tc>
      </w:tr>
      <w:tr w:rsidR="00BB61AD" w:rsidRPr="00B862B3" w:rsidTr="00B862B3">
        <w:trPr>
          <w:cantSplit/>
          <w:trHeight w:hRule="exact" w:val="633"/>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2022-11-02</w:t>
            </w:r>
            <w:r>
              <w:rPr>
                <w:rFonts w:ascii="Comic Sans MS" w:hAnsi="Comic Sans MS" w:cs="Courier New"/>
                <w:sz w:val="20"/>
              </w:rPr>
              <w:t xml:space="preserve"> </w:t>
            </w:r>
            <w:r w:rsidRPr="00CF45CC">
              <w:rPr>
                <w:rFonts w:ascii="Comic Sans MS" w:hAnsi="Comic Sans MS" w:cs="Courier New"/>
                <w:sz w:val="20"/>
              </w:rPr>
              <w:t>T14:55:49</w:t>
            </w:r>
          </w:p>
        </w:tc>
        <w:tc>
          <w:tcPr>
            <w:tcW w:w="1744"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2022-11-02</w:t>
            </w:r>
            <w:r>
              <w:rPr>
                <w:rFonts w:ascii="Comic Sans MS" w:hAnsi="Comic Sans MS" w:cs="Courier New"/>
                <w:sz w:val="20"/>
              </w:rPr>
              <w:t xml:space="preserve"> </w:t>
            </w:r>
            <w:r w:rsidRPr="00CF45CC">
              <w:rPr>
                <w:rFonts w:ascii="Comic Sans MS" w:hAnsi="Comic Sans MS" w:cs="Courier New"/>
                <w:sz w:val="20"/>
              </w:rPr>
              <w:t>T14:57:43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szCs w:val="18"/>
              </w:rPr>
              <w:t>Maneuver</w:t>
            </w:r>
          </w:p>
          <w:p w:rsidR="00BB61AD" w:rsidRPr="00B862B3" w:rsidRDefault="00BB61AD">
            <w:pPr>
              <w:rPr>
                <w:rFonts w:ascii="Comic Sans MS" w:hAnsi="Comic Sans MS"/>
              </w:rPr>
            </w:pPr>
            <w:r w:rsidRPr="00B862B3">
              <w:rPr>
                <w:rFonts w:ascii="Comic Sans MS" w:hAnsi="Comic Sans MS"/>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2022-11-02</w:t>
            </w:r>
            <w:r>
              <w:rPr>
                <w:rFonts w:ascii="Comic Sans MS" w:hAnsi="Comic Sans MS" w:cs="Courier New"/>
                <w:sz w:val="20"/>
              </w:rPr>
              <w:t xml:space="preserve"> </w:t>
            </w:r>
            <w:r w:rsidRPr="00CF45CC">
              <w:rPr>
                <w:rFonts w:ascii="Comic Sans MS" w:hAnsi="Comic Sans MS" w:cs="Courier New"/>
                <w:sz w:val="20"/>
              </w:rPr>
              <w:t>T15:27:45</w:t>
            </w:r>
          </w:p>
        </w:tc>
      </w:tr>
      <w:tr w:rsidR="00BB61AD" w:rsidRPr="00B862B3"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700A30" w:rsidP="0034082F">
            <w:pPr>
              <w:autoSpaceDE w:val="0"/>
              <w:snapToGrid w:val="0"/>
              <w:jc w:val="center"/>
              <w:rPr>
                <w:rFonts w:ascii="Comic Sans MS" w:hAnsi="Comic Sans MS" w:cs="Courier New"/>
                <w:sz w:val="20"/>
              </w:rPr>
            </w:pPr>
            <w:r w:rsidRPr="00700A30">
              <w:rPr>
                <w:rFonts w:ascii="Comic Sans MS" w:hAnsi="Comic Sans MS" w:cs="Courier New"/>
                <w:b/>
                <w:color w:val="7030A0"/>
                <w:sz w:val="20"/>
              </w:rPr>
              <w:t>X</w:t>
            </w:r>
            <w:r w:rsidR="0034082F">
              <w:rPr>
                <w:rFonts w:ascii="Comic Sans MS" w:hAnsi="Comic Sans MS" w:cs="Courier New"/>
                <w:b/>
                <w:color w:val="7030A0"/>
                <w:sz w:val="20"/>
              </w:rPr>
              <w:t xml:space="preserve">:     </w:t>
            </w:r>
            <w:r w:rsidRPr="00700A30">
              <w:rPr>
                <w:rFonts w:ascii="Comic Sans MS" w:hAnsi="Comic Sans MS" w:cs="Courier New"/>
                <w:b/>
                <w:color w:val="7030A0"/>
                <w:sz w:val="20"/>
              </w:rPr>
              <w:t>Y</w:t>
            </w:r>
            <w:r w:rsidR="0034082F">
              <w:rPr>
                <w:rFonts w:ascii="Comic Sans MS" w:hAnsi="Comic Sans MS" w:cs="Courier New"/>
                <w:b/>
                <w:color w:val="7030A0"/>
                <w:sz w:val="20"/>
              </w:rPr>
              <w:t xml:space="preserve">:    </w:t>
            </w:r>
            <w:r w:rsidR="00BC7E64">
              <w:rPr>
                <w:rFonts w:ascii="Comic Sans MS" w:hAnsi="Comic Sans MS" w:cs="Courier New"/>
                <w:b/>
                <w:color w:val="7030A0"/>
                <w:sz w:val="20"/>
              </w:rPr>
              <w:t xml:space="preserve"> </w:t>
            </w:r>
            <w:r w:rsidRPr="00700A30">
              <w:rPr>
                <w:rFonts w:ascii="Comic Sans MS" w:hAnsi="Comic Sans MS" w:cs="Courier New"/>
                <w:b/>
                <w:color w:val="7030A0"/>
                <w:sz w:val="20"/>
              </w:rPr>
              <w:t>Z</w:t>
            </w:r>
            <w:r w:rsidR="0034082F">
              <w:rPr>
                <w:rFonts w:ascii="Comic Sans MS" w:hAnsi="Comic Sans MS" w:cs="Courier New"/>
                <w:b/>
                <w:color w:val="7030A0"/>
                <w:sz w:val="20"/>
              </w:rPr>
              <w:t>:</w:t>
            </w:r>
          </w:p>
        </w:tc>
      </w:tr>
      <w:tr w:rsidR="00BB61AD" w:rsidRPr="00B862B3"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rsidP="00304C8B">
            <w:pPr>
              <w:jc w:val="cente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desc</w:t>
            </w:r>
            <w:proofErr w:type="spellEnd"/>
            <w:r w:rsidR="00BB61AD" w:rsidRPr="00B862B3">
              <w:rPr>
                <w:rFonts w:ascii="Comic Sans MS" w:hAnsi="Comic Sans MS"/>
                <w:b/>
                <w:sz w:val="18"/>
              </w:rPr>
              <w:t>.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rsidR="00BB61AD" w:rsidRPr="00B862B3" w:rsidRDefault="00CF45CC" w:rsidP="00E87602">
            <w:pPr>
              <w:snapToGrid w:val="0"/>
              <w:jc w:val="center"/>
              <w:rPr>
                <w:rFonts w:ascii="Comic Sans MS" w:hAnsi="Comic Sans MS" w:cs="Courier New"/>
                <w:sz w:val="20"/>
              </w:rPr>
            </w:pPr>
            <w:r w:rsidRPr="00CF45CC">
              <w:rPr>
                <w:rFonts w:ascii="Comic Sans MS" w:hAnsi="Comic Sans MS" w:cs="Courier New"/>
                <w:sz w:val="20"/>
              </w:rPr>
              <w:t>2022-11-06T16:05:33</w:t>
            </w:r>
          </w:p>
        </w:tc>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pP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desc</w:t>
            </w:r>
            <w:proofErr w:type="spellEnd"/>
            <w:r w:rsidR="00BB61AD" w:rsidRPr="00B862B3">
              <w:rPr>
                <w:rFonts w:ascii="Comic Sans MS" w:hAnsi="Comic Sans MS"/>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F45CC" w:rsidP="00E87602">
            <w:pPr>
              <w:snapToGrid w:val="0"/>
              <w:jc w:val="center"/>
              <w:rPr>
                <w:rFonts w:ascii="Comic Sans MS" w:hAnsi="Comic Sans MS" w:cs="Courier New"/>
                <w:sz w:val="20"/>
              </w:rPr>
            </w:pPr>
            <w:r w:rsidRPr="00CF45CC">
              <w:rPr>
                <w:rFonts w:ascii="Comic Sans MS" w:hAnsi="Comic Sans MS" w:cs="Courier New"/>
                <w:sz w:val="20"/>
              </w:rPr>
              <w:t>2022-11-06T18:08:49</w:t>
            </w:r>
          </w:p>
        </w:tc>
      </w:tr>
      <w:tr w:rsidR="00BB61AD" w:rsidRPr="00B862B3" w:rsidTr="00B862B3">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2022-11-07</w:t>
            </w:r>
            <w:r>
              <w:rPr>
                <w:rFonts w:ascii="Comic Sans MS" w:hAnsi="Comic Sans MS" w:cs="Courier New"/>
                <w:sz w:val="20"/>
              </w:rPr>
              <w:t xml:space="preserve"> </w:t>
            </w:r>
            <w:r w:rsidRPr="00CF45CC">
              <w:rPr>
                <w:rFonts w:ascii="Comic Sans MS" w:hAnsi="Comic Sans MS" w:cs="Courier New"/>
                <w:sz w:val="20"/>
              </w:rPr>
              <w:t>T04:28:13</w:t>
            </w:r>
          </w:p>
        </w:tc>
        <w:tc>
          <w:tcPr>
            <w:tcW w:w="1744"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2022-11-06</w:t>
            </w:r>
            <w:r>
              <w:rPr>
                <w:rFonts w:ascii="Comic Sans MS" w:hAnsi="Comic Sans MS" w:cs="Courier New"/>
                <w:sz w:val="20"/>
              </w:rPr>
              <w:t xml:space="preserve"> </w:t>
            </w:r>
            <w:r w:rsidRPr="00CF45CC">
              <w:rPr>
                <w:rFonts w:ascii="Comic Sans MS" w:hAnsi="Comic Sans MS" w:cs="Courier New"/>
                <w:sz w:val="20"/>
              </w:rPr>
              <w:t>T20:57:13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D4C6D">
            <w:pPr>
              <w:rPr>
                <w:rFonts w:ascii="Comic Sans MS" w:hAnsi="Comic Sans MS"/>
              </w:rPr>
            </w:pPr>
            <w:r w:rsidRPr="00B862B3">
              <w:rPr>
                <w:rFonts w:ascii="Comic Sans MS" w:hAnsi="Comic Sans MS"/>
                <w:b/>
                <w:sz w:val="18"/>
              </w:rPr>
              <w:t xml:space="preserve">Maneuver Window </w:t>
            </w:r>
            <w:r w:rsidR="003D4C6D">
              <w:rPr>
                <w:rFonts w:ascii="Comic Sans MS" w:hAnsi="Comic Sans MS"/>
                <w:b/>
                <w:sz w:val="18"/>
              </w:rPr>
              <w:t xml:space="preserve">End </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F45CC" w:rsidP="00FD505F">
            <w:pPr>
              <w:snapToGrid w:val="0"/>
              <w:jc w:val="center"/>
              <w:rPr>
                <w:rFonts w:ascii="Comic Sans MS" w:hAnsi="Comic Sans MS" w:cs="Courier New"/>
                <w:sz w:val="20"/>
              </w:rPr>
            </w:pPr>
            <w:r w:rsidRPr="00CF45CC">
              <w:rPr>
                <w:rFonts w:ascii="Comic Sans MS" w:hAnsi="Comic Sans MS" w:cs="Courier New"/>
                <w:sz w:val="20"/>
              </w:rPr>
              <w:t>2022-11-06</w:t>
            </w:r>
            <w:r>
              <w:rPr>
                <w:rFonts w:ascii="Comic Sans MS" w:hAnsi="Comic Sans MS" w:cs="Courier New"/>
                <w:sz w:val="20"/>
              </w:rPr>
              <w:t xml:space="preserve"> </w:t>
            </w:r>
            <w:r w:rsidRPr="00CF45CC">
              <w:rPr>
                <w:rFonts w:ascii="Comic Sans MS" w:hAnsi="Comic Sans MS" w:cs="Courier New"/>
                <w:sz w:val="20"/>
              </w:rPr>
              <w:t>T21:27:15</w:t>
            </w:r>
          </w:p>
        </w:tc>
      </w:tr>
      <w:tr w:rsidR="00BB61AD" w:rsidRPr="00B862B3"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3D4C6D" w:rsidP="00CF45CC">
            <w:pPr>
              <w:snapToGrid w:val="0"/>
              <w:jc w:val="center"/>
              <w:rPr>
                <w:rFonts w:ascii="Comic Sans MS" w:hAnsi="Comic Sans MS" w:cs="Courier New"/>
                <w:sz w:val="20"/>
              </w:rPr>
            </w:pPr>
            <w:r w:rsidRPr="003D4C6D">
              <w:rPr>
                <w:rFonts w:ascii="Comic Sans MS" w:hAnsi="Comic Sans MS" w:cs="Courier New"/>
                <w:b/>
                <w:color w:val="7030A0"/>
                <w:sz w:val="20"/>
              </w:rPr>
              <w:t>X</w:t>
            </w:r>
            <w:r w:rsidR="00BF7B63">
              <w:rPr>
                <w:rFonts w:ascii="Comic Sans MS" w:hAnsi="Comic Sans MS" w:cs="Courier New"/>
                <w:b/>
                <w:color w:val="7030A0"/>
                <w:sz w:val="20"/>
              </w:rPr>
              <w:t>:</w:t>
            </w:r>
            <w:r w:rsidR="00CF45CC">
              <w:rPr>
                <w:rFonts w:ascii="Comic Sans MS" w:hAnsi="Comic Sans MS" w:cs="Courier New"/>
                <w:b/>
                <w:color w:val="7030A0"/>
                <w:sz w:val="20"/>
              </w:rPr>
              <w:t xml:space="preserve">    </w:t>
            </w:r>
            <w:r w:rsidR="00BF7B63">
              <w:rPr>
                <w:rFonts w:ascii="Comic Sans MS" w:hAnsi="Comic Sans MS" w:cs="Courier New"/>
                <w:b/>
                <w:color w:val="7030A0"/>
                <w:sz w:val="20"/>
              </w:rPr>
              <w:t xml:space="preserve"> </w:t>
            </w:r>
            <w:r w:rsidRPr="003D4C6D">
              <w:rPr>
                <w:rFonts w:ascii="Comic Sans MS" w:hAnsi="Comic Sans MS" w:cs="Courier New"/>
                <w:b/>
                <w:color w:val="7030A0"/>
                <w:sz w:val="20"/>
              </w:rPr>
              <w:t>Y</w:t>
            </w:r>
            <w:r w:rsidR="00CF45CC">
              <w:rPr>
                <w:rFonts w:ascii="Comic Sans MS" w:hAnsi="Comic Sans MS" w:cs="Courier New"/>
                <w:b/>
                <w:color w:val="7030A0"/>
                <w:sz w:val="20"/>
              </w:rPr>
              <w:t>:</w:t>
            </w:r>
            <w:r w:rsidR="00BF7B63">
              <w:rPr>
                <w:rFonts w:ascii="Comic Sans MS" w:hAnsi="Comic Sans MS" w:cs="Courier New"/>
                <w:b/>
                <w:color w:val="7030A0"/>
                <w:sz w:val="20"/>
              </w:rPr>
              <w:t xml:space="preserve">           </w:t>
            </w:r>
            <w:r w:rsidRPr="003D4C6D">
              <w:rPr>
                <w:rFonts w:ascii="Comic Sans MS" w:hAnsi="Comic Sans MS" w:cs="Courier New"/>
                <w:b/>
                <w:color w:val="7030A0"/>
                <w:sz w:val="20"/>
              </w:rPr>
              <w:t>Z</w:t>
            </w:r>
            <w:r w:rsidR="00CF45CC">
              <w:rPr>
                <w:rFonts w:ascii="Comic Sans MS" w:hAnsi="Comic Sans MS" w:cs="Courier New"/>
                <w:b/>
                <w:color w:val="7030A0"/>
                <w:sz w:val="20"/>
              </w:rPr>
              <w:t>:</w:t>
            </w:r>
          </w:p>
        </w:tc>
      </w:tr>
      <w:tr w:rsidR="00BB61AD" w:rsidRPr="00B862B3" w:rsidTr="00B862B3">
        <w:trPr>
          <w:cantSplit/>
          <w:trHeight w:hRule="exact" w:val="597"/>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c>
          <w:tcPr>
            <w:tcW w:w="1744"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Eclipse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r>
      <w:tr w:rsidR="00BB61AD" w:rsidRPr="00B862B3" w:rsidTr="00B862B3">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 xml:space="preserve">Sun </w:t>
            </w:r>
            <w:proofErr w:type="spellStart"/>
            <w:r w:rsidRPr="00B862B3">
              <w:rPr>
                <w:rFonts w:ascii="Comic Sans MS" w:hAnsi="Comic Sans M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B862B3" w:rsidRDefault="008644B3" w:rsidP="007D2D98">
            <w:pPr>
              <w:snapToGrid w:val="0"/>
              <w:jc w:val="center"/>
              <w:rPr>
                <w:rFonts w:ascii="Comic Sans MS" w:hAnsi="Comic Sans MS" w:cs="Courier New"/>
                <w:sz w:val="20"/>
              </w:rPr>
            </w:pPr>
            <w:r w:rsidRPr="003D4C6D">
              <w:rPr>
                <w:rFonts w:ascii="Comic Sans MS" w:hAnsi="Comic Sans MS" w:cs="Courier New"/>
                <w:b/>
                <w:color w:val="7030A0"/>
                <w:sz w:val="20"/>
              </w:rPr>
              <w:t>Apogee</w:t>
            </w:r>
          </w:p>
        </w:tc>
        <w:tc>
          <w:tcPr>
            <w:tcW w:w="1744"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F45CC" w:rsidP="00BC7E64">
            <w:pPr>
              <w:snapToGrid w:val="0"/>
              <w:jc w:val="center"/>
              <w:rPr>
                <w:rFonts w:ascii="Comic Sans MS" w:hAnsi="Comic Sans MS" w:cs="Courier New"/>
                <w:sz w:val="20"/>
              </w:rPr>
            </w:pPr>
            <w:r w:rsidRPr="00CF45CC">
              <w:rPr>
                <w:rFonts w:ascii="Comic Sans MS" w:hAnsi="Comic Sans MS" w:cs="Courier New"/>
                <w:b/>
                <w:color w:val="7030A0"/>
                <w:sz w:val="20"/>
              </w:rPr>
              <w:t>2022-11-02</w:t>
            </w:r>
            <w:r>
              <w:rPr>
                <w:rFonts w:ascii="Comic Sans MS" w:hAnsi="Comic Sans MS" w:cs="Courier New"/>
                <w:b/>
                <w:color w:val="7030A0"/>
                <w:sz w:val="20"/>
              </w:rPr>
              <w:t xml:space="preserve"> </w:t>
            </w:r>
            <w:r w:rsidRPr="00CF45CC">
              <w:rPr>
                <w:rFonts w:ascii="Comic Sans MS" w:hAnsi="Comic Sans MS" w:cs="Courier New"/>
                <w:b/>
                <w:color w:val="7030A0"/>
                <w:sz w:val="20"/>
              </w:rPr>
              <w:t>T14:57:43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7D2D98" w:rsidP="007D2D98">
            <w:pPr>
              <w:snapToGrid w:val="0"/>
              <w:jc w:val="center"/>
              <w:rPr>
                <w:rFonts w:ascii="Comic Sans MS" w:hAnsi="Comic Sans MS" w:cs="Courier New"/>
                <w:sz w:val="20"/>
              </w:rPr>
            </w:pPr>
            <w:r w:rsidRPr="00B862B3">
              <w:rPr>
                <w:rFonts w:ascii="Comic Sans MS" w:hAnsi="Comic Sans MS" w:cs="Courier New"/>
                <w:b/>
                <w:sz w:val="20"/>
              </w:rPr>
              <w:t>-&gt;&lt;-</w:t>
            </w:r>
          </w:p>
        </w:tc>
      </w:tr>
      <w:tr w:rsidR="00A51019" w:rsidRPr="00B862B3" w:rsidTr="00B862B3">
        <w:trPr>
          <w:cantSplit/>
          <w:trHeight w:hRule="exact" w:val="660"/>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rsidP="00304C8B">
            <w:pPr>
              <w:jc w:val="center"/>
              <w:rPr>
                <w:rFonts w:ascii="Comic Sans MS" w:hAnsi="Comic Sans MS" w:cs="Courier New"/>
                <w:b/>
                <w:sz w:val="20"/>
              </w:rPr>
            </w:pPr>
            <w:r w:rsidRPr="00B862B3">
              <w:rPr>
                <w:rFonts w:ascii="Comic Sans MS" w:hAnsi="Comic Sans MS" w:cs="Courier New"/>
                <w:b/>
                <w:sz w:val="20"/>
              </w:rPr>
              <w:t xml:space="preserve">Sun </w:t>
            </w:r>
            <w:proofErr w:type="spellStart"/>
            <w:r w:rsidRPr="00B862B3">
              <w:rPr>
                <w:rFonts w:ascii="Comic Sans MS" w:hAnsi="Comic Sans MS" w:cs="Courier New"/>
                <w:b/>
                <w:sz w:val="20"/>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B862B3" w:rsidRDefault="00CF45CC" w:rsidP="007D2D98">
            <w:pPr>
              <w:snapToGrid w:val="0"/>
              <w:jc w:val="center"/>
              <w:rPr>
                <w:rFonts w:ascii="Comic Sans MS" w:hAnsi="Comic Sans MS" w:cs="Courier New"/>
                <w:b/>
                <w:sz w:val="20"/>
              </w:rPr>
            </w:pPr>
            <w:r w:rsidRPr="00CF45CC">
              <w:rPr>
                <w:rFonts w:ascii="Comic Sans MS" w:hAnsi="Comic Sans MS" w:cs="Courier New"/>
                <w:b/>
                <w:color w:val="7030A0"/>
                <w:sz w:val="20"/>
              </w:rPr>
              <w:t xml:space="preserve">Perigee </w:t>
            </w:r>
          </w:p>
        </w:tc>
        <w:tc>
          <w:tcPr>
            <w:tcW w:w="1744"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pPr>
              <w:rPr>
                <w:rFonts w:ascii="Comic Sans MS" w:hAnsi="Comic Sans MS" w:cs="Courier New"/>
                <w:b/>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rsidR="00A51019" w:rsidRPr="00B862B3" w:rsidRDefault="00CF45CC" w:rsidP="007D2D98">
            <w:pPr>
              <w:snapToGrid w:val="0"/>
              <w:jc w:val="center"/>
              <w:rPr>
                <w:rFonts w:ascii="Comic Sans MS" w:hAnsi="Comic Sans MS" w:cs="Courier New"/>
                <w:b/>
                <w:sz w:val="20"/>
              </w:rPr>
            </w:pPr>
            <w:r w:rsidRPr="00CF45CC">
              <w:rPr>
                <w:rFonts w:ascii="Comic Sans MS" w:hAnsi="Comic Sans MS" w:cs="Courier New"/>
                <w:b/>
                <w:color w:val="7030A0"/>
                <w:sz w:val="20"/>
              </w:rPr>
              <w:t>2022-11-06 T20:57:13</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pPr>
              <w:rPr>
                <w:rFonts w:ascii="Comic Sans MS" w:hAnsi="Comic Sans MS" w:cs="Courier New"/>
                <w:b/>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B862B3" w:rsidRDefault="00A51019" w:rsidP="007D2D98">
            <w:pPr>
              <w:snapToGrid w:val="0"/>
              <w:jc w:val="center"/>
              <w:rPr>
                <w:rFonts w:ascii="Comic Sans MS" w:hAnsi="Comic Sans MS" w:cs="Courier New"/>
                <w:b/>
                <w:sz w:val="20"/>
              </w:rPr>
            </w:pPr>
            <w:r w:rsidRPr="00B862B3">
              <w:rPr>
                <w:rFonts w:ascii="Comic Sans MS" w:hAnsi="Comic Sans MS" w:cs="Courier New"/>
                <w:b/>
                <w:sz w:val="20"/>
              </w:rPr>
              <w:t>-&gt;&lt;-</w:t>
            </w:r>
          </w:p>
        </w:tc>
      </w:tr>
      <w:tr w:rsidR="00BB61AD" w:rsidRPr="00B862B3" w:rsidTr="00E87602">
        <w:trPr>
          <w:cantSplit/>
          <w:trHeight w:hRule="exact" w:val="1497"/>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E87602" w:rsidRPr="00B862B3" w:rsidRDefault="003D4C6D" w:rsidP="00CF45CC">
            <w:pPr>
              <w:snapToGrid w:val="0"/>
              <w:jc w:val="center"/>
              <w:rPr>
                <w:rFonts w:ascii="Comic Sans MS" w:hAnsi="Comic Sans MS" w:cs="Courier New"/>
                <w:sz w:val="20"/>
              </w:rPr>
            </w:pPr>
            <w:r w:rsidRPr="003D4C6D">
              <w:rPr>
                <w:rFonts w:ascii="Comic Sans MS" w:hAnsi="Comic Sans MS" w:cs="Courier New"/>
                <w:b/>
                <w:color w:val="7030A0"/>
                <w:szCs w:val="24"/>
              </w:rPr>
              <w:t>IBEX_202</w:t>
            </w:r>
            <w:r w:rsidR="00225C8B">
              <w:rPr>
                <w:rFonts w:ascii="Comic Sans MS" w:hAnsi="Comic Sans MS" w:cs="Courier New"/>
                <w:b/>
                <w:color w:val="7030A0"/>
                <w:szCs w:val="24"/>
              </w:rPr>
              <w:t>2</w:t>
            </w:r>
            <w:r w:rsidRPr="003D4C6D">
              <w:rPr>
                <w:rFonts w:ascii="Comic Sans MS" w:hAnsi="Comic Sans MS" w:cs="Courier New"/>
                <w:b/>
                <w:color w:val="7030A0"/>
                <w:szCs w:val="24"/>
              </w:rPr>
              <w:t>_</w:t>
            </w:r>
            <w:r w:rsidR="00CF45CC">
              <w:rPr>
                <w:rFonts w:ascii="Comic Sans MS" w:hAnsi="Comic Sans MS" w:cs="Courier New"/>
                <w:b/>
                <w:color w:val="7030A0"/>
                <w:szCs w:val="24"/>
              </w:rPr>
              <w:t>302</w:t>
            </w:r>
            <w:r w:rsidRPr="003D4C6D">
              <w:rPr>
                <w:rFonts w:ascii="Comic Sans MS" w:hAnsi="Comic Sans MS" w:cs="Courier New"/>
                <w:b/>
                <w:color w:val="7030A0"/>
                <w:szCs w:val="24"/>
              </w:rPr>
              <w:t>_o05</w:t>
            </w:r>
            <w:r w:rsidR="00225C8B">
              <w:rPr>
                <w:rFonts w:ascii="Comic Sans MS" w:hAnsi="Comic Sans MS" w:cs="Courier New"/>
                <w:b/>
                <w:color w:val="7030A0"/>
                <w:szCs w:val="24"/>
              </w:rPr>
              <w:t>8</w:t>
            </w:r>
            <w:r w:rsidR="00CF45CC">
              <w:rPr>
                <w:rFonts w:ascii="Comic Sans MS" w:hAnsi="Comic Sans MS" w:cs="Courier New"/>
                <w:b/>
                <w:color w:val="7030A0"/>
                <w:szCs w:val="24"/>
              </w:rPr>
              <w:t>6</w:t>
            </w:r>
            <w:r w:rsidRPr="003D4C6D">
              <w:rPr>
                <w:rFonts w:ascii="Comic Sans MS" w:hAnsi="Comic Sans MS" w:cs="Courier New"/>
                <w:b/>
                <w:color w:val="7030A0"/>
                <w:szCs w:val="24"/>
              </w:rPr>
              <w:t>a_v001.scr</w:t>
            </w:r>
          </w:p>
        </w:tc>
      </w:tr>
    </w:tbl>
    <w:p w:rsidR="00BB61AD" w:rsidRPr="00B862B3" w:rsidRDefault="00BB61AD">
      <w:pPr>
        <w:rPr>
          <w:rFonts w:ascii="Comic Sans MS" w:hAnsi="Comic Sans MS"/>
        </w:rPr>
      </w:pPr>
    </w:p>
    <w:p w:rsidR="00BB61AD" w:rsidRPr="00B862B3" w:rsidRDefault="00BB61AD">
      <w:pPr>
        <w:rPr>
          <w:rFonts w:ascii="Comic Sans MS" w:hAnsi="Comic Sans MS"/>
        </w:rPr>
      </w:pPr>
    </w:p>
    <w:p w:rsidR="00BB61AD" w:rsidRPr="00B862B3" w:rsidRDefault="00BB61AD">
      <w:pPr>
        <w:rPr>
          <w:rFonts w:ascii="Comic Sans MS" w:hAnsi="Comic Sans MS"/>
        </w:rPr>
      </w:pPr>
    </w:p>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RPr="00B862B3" w:rsidTr="00B862B3">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Activity</w:t>
            </w:r>
          </w:p>
        </w:tc>
        <w:tc>
          <w:tcPr>
            <w:tcW w:w="8118" w:type="dxa"/>
            <w:tcBorders>
              <w:top w:val="single" w:sz="4" w:space="0" w:color="000000"/>
              <w:left w:val="single" w:sz="4" w:space="0" w:color="000000"/>
              <w:bottom w:val="single" w:sz="4" w:space="0" w:color="auto"/>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28"/>
                <w:szCs w:val="28"/>
              </w:rPr>
              <w:t>Command Checks</w:t>
            </w:r>
          </w:p>
        </w:tc>
        <w:tc>
          <w:tcPr>
            <w:tcW w:w="1244" w:type="dxa"/>
            <w:tcBorders>
              <w:top w:val="single" w:sz="4" w:space="0" w:color="000000"/>
              <w:left w:val="single" w:sz="4" w:space="0" w:color="000000"/>
              <w:bottom w:val="single" w:sz="4" w:space="0" w:color="auto"/>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Date Done</w:t>
            </w:r>
          </w:p>
        </w:tc>
        <w:tc>
          <w:tcPr>
            <w:tcW w:w="860" w:type="dxa"/>
            <w:tcBorders>
              <w:top w:val="single" w:sz="4" w:space="0" w:color="000000"/>
              <w:left w:val="single" w:sz="4" w:space="0" w:color="000000"/>
              <w:bottom w:val="single" w:sz="4" w:space="0" w:color="auto"/>
              <w:right w:val="single" w:sz="4" w:space="0" w:color="000000"/>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Done By</w:t>
            </w:r>
          </w:p>
        </w:tc>
      </w:tr>
      <w:tr w:rsidR="007D2D98" w:rsidRPr="00B862B3" w:rsidTr="00B862B3">
        <w:trPr>
          <w:cantSplit/>
          <w:trHeight w:val="1547"/>
        </w:trPr>
        <w:tc>
          <w:tcPr>
            <w:tcW w:w="1082" w:type="dxa"/>
            <w:tcBorders>
              <w:top w:val="single" w:sz="4" w:space="0" w:color="000000"/>
              <w:left w:val="single" w:sz="4" w:space="0" w:color="000000"/>
              <w:bottom w:val="single" w:sz="4" w:space="0" w:color="000000"/>
              <w:right w:val="single" w:sz="4" w:space="0" w:color="auto"/>
            </w:tcBorders>
            <w:shd w:val="clear" w:color="auto" w:fill="auto"/>
          </w:tcPr>
          <w:p w:rsidR="007D2D98" w:rsidRPr="00B862B3" w:rsidRDefault="007D2D98" w:rsidP="007D2D98">
            <w:pPr>
              <w:spacing w:before="120"/>
              <w:jc w:val="center"/>
              <w:rPr>
                <w:rFonts w:ascii="Comic Sans MS" w:hAnsi="Comic Sans MS"/>
              </w:rPr>
            </w:pPr>
            <w:r w:rsidRPr="00B862B3">
              <w:rPr>
                <w:rFonts w:ascii="Comic Sans MS" w:hAnsi="Comic Sans MS"/>
                <w:sz w:val="18"/>
              </w:rPr>
              <w:t>Supporting Materials</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7D2D98" w:rsidRPr="00B862B3" w:rsidRDefault="007D2D98" w:rsidP="007D2D98">
            <w:pPr>
              <w:numPr>
                <w:ilvl w:val="0"/>
                <w:numId w:val="11"/>
              </w:numPr>
              <w:spacing w:before="120"/>
              <w:rPr>
                <w:rFonts w:ascii="Comic Sans MS" w:hAnsi="Comic Sans MS"/>
              </w:rPr>
            </w:pPr>
            <w:r w:rsidRPr="00B862B3">
              <w:rPr>
                <w:rFonts w:ascii="Comic Sans MS" w:eastAsia="Arial" w:hAnsi="Comic Sans MS"/>
                <w:sz w:val="18"/>
              </w:rPr>
              <w:t xml:space="preserve"> </w:t>
            </w:r>
            <w:proofErr w:type="spellStart"/>
            <w:r w:rsidRPr="00B862B3">
              <w:rPr>
                <w:rFonts w:ascii="Comic Sans MS" w:hAnsi="Comic Sans MS"/>
                <w:i/>
                <w:sz w:val="18"/>
              </w:rPr>
              <w:t>IBEX_CrossingTimes</w:t>
            </w:r>
            <w:proofErr w:type="spellEnd"/>
            <w:r w:rsidRPr="00B862B3">
              <w:rPr>
                <w:rFonts w:ascii="Comic Sans MS" w:hAnsi="Comic Sans MS"/>
                <w:i/>
                <w:sz w:val="18"/>
              </w:rPr>
              <w:t>_&lt;date&gt;_</w:t>
            </w:r>
            <w:proofErr w:type="gramStart"/>
            <w:r w:rsidRPr="00B862B3">
              <w:rPr>
                <w:rFonts w:ascii="Comic Sans MS" w:hAnsi="Comic Sans MS"/>
                <w:i/>
                <w:sz w:val="18"/>
              </w:rPr>
              <w:t xml:space="preserve">v00x.txt  </w:t>
            </w:r>
            <w:r w:rsidRPr="00B862B3">
              <w:rPr>
                <w:rFonts w:ascii="Comic Sans MS" w:hAnsi="Comic Sans MS"/>
                <w:sz w:val="18"/>
              </w:rPr>
              <w:t>on</w:t>
            </w:r>
            <w:proofErr w:type="gramEnd"/>
            <w:r w:rsidRPr="00B862B3">
              <w:rPr>
                <w:rFonts w:ascii="Comic Sans MS" w:hAnsi="Comic Sans MS"/>
                <w:sz w:val="18"/>
              </w:rPr>
              <w:t xml:space="preserve"> SFTP at </w:t>
            </w:r>
            <w:r w:rsidRPr="00B862B3">
              <w:rPr>
                <w:rFonts w:ascii="Comic Sans MS" w:hAnsi="Comic Sans MS"/>
                <w:color w:val="0000FF"/>
                <w:sz w:val="18"/>
              </w:rPr>
              <w:t>/Archive-Incoming/</w:t>
            </w:r>
            <w:proofErr w:type="spellStart"/>
            <w:r w:rsidRPr="00B862B3">
              <w:rPr>
                <w:rFonts w:ascii="Comic Sans MS" w:hAnsi="Comic Sans MS"/>
                <w:color w:val="0000FF"/>
                <w:sz w:val="18"/>
              </w:rPr>
              <w:t>IBEXIncoming</w:t>
            </w:r>
            <w:proofErr w:type="spellEnd"/>
            <w:r w:rsidRPr="00B862B3">
              <w:rPr>
                <w:rFonts w:ascii="Comic Sans MS" w:hAnsi="Comic Sans MS"/>
                <w:color w:val="0000FF"/>
                <w:sz w:val="18"/>
              </w:rPr>
              <w:t>/FDG/</w:t>
            </w:r>
            <w:proofErr w:type="spellStart"/>
            <w:r w:rsidRPr="00B862B3">
              <w:rPr>
                <w:rFonts w:ascii="Comic Sans MS" w:hAnsi="Comic Sans MS"/>
                <w:color w:val="0000FF"/>
                <w:sz w:val="18"/>
              </w:rPr>
              <w:t>PredictedEphemeris</w:t>
            </w:r>
            <w:proofErr w:type="spellEnd"/>
            <w:r w:rsidRPr="00B862B3">
              <w:rPr>
                <w:rFonts w:ascii="Comic Sans MS" w:hAnsi="Comic Sans MS"/>
                <w:color w:val="0000FF"/>
                <w:sz w:val="18"/>
              </w:rPr>
              <w:t>/Orbit Events</w:t>
            </w:r>
            <w:r w:rsidRPr="00B862B3">
              <w:rPr>
                <w:rFonts w:ascii="Comic Sans MS" w:hAnsi="Comic Sans MS"/>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Orbit Events File on SFTP at</w:t>
            </w:r>
            <w:r w:rsidRPr="00B862B3">
              <w:rPr>
                <w:rFonts w:ascii="Comic Sans MS" w:hAnsi="Comic Sans MS"/>
                <w:i/>
                <w:sz w:val="18"/>
              </w:rPr>
              <w:t xml:space="preserve">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Moc-Soc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oef</w:t>
            </w:r>
            <w:proofErr w:type="spellEnd"/>
            <w:r w:rsidRPr="00B862B3">
              <w:rPr>
                <w:rFonts w:ascii="Comic Sans MS" w:hAnsi="Comic Sans MS"/>
                <w:i/>
                <w:color w:val="0000FF"/>
                <w:sz w:val="18"/>
              </w:rPr>
              <w:t>/</w:t>
            </w:r>
            <w:r w:rsidRPr="00B862B3">
              <w:rPr>
                <w:rFonts w:ascii="Comic Sans MS" w:hAnsi="Comic Sans MS"/>
                <w:color w:val="0000FF"/>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Command Constraint Violations Report </w:t>
            </w:r>
            <w:r w:rsidRPr="00B862B3">
              <w:rPr>
                <w:rFonts w:ascii="Comic Sans MS" w:hAnsi="Comic Sans MS"/>
                <w:i/>
                <w:sz w:val="18"/>
              </w:rPr>
              <w:t xml:space="preserve">on SFTP at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Moc-Soc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cvr</w:t>
            </w:r>
            <w:proofErr w:type="spellEnd"/>
            <w:r w:rsidRPr="00B862B3">
              <w:rPr>
                <w:rFonts w:ascii="Comic Sans MS" w:hAnsi="Comic Sans MS"/>
                <w:i/>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Contacts this orbit </w:t>
            </w:r>
            <w:r w:rsidRPr="00B862B3">
              <w:rPr>
                <w:rFonts w:ascii="Comic Sans MS" w:hAnsi="Comic Sans MS"/>
                <w:i/>
                <w:sz w:val="18"/>
              </w:rPr>
              <w:t>Orbit_oXXX.txt</w:t>
            </w:r>
            <w:r w:rsidRPr="00B862B3">
              <w:rPr>
                <w:rFonts w:ascii="Comic Sans MS" w:hAnsi="Comic Sans MS"/>
                <w:sz w:val="18"/>
              </w:rPr>
              <w:t xml:space="preserve"> included in the ATS approval email. </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Science Tasking File at </w:t>
            </w:r>
            <w:r w:rsidRPr="00B862B3">
              <w:rPr>
                <w:rFonts w:ascii="Comic Sans MS" w:hAnsi="Comic Sans MS"/>
                <w:i/>
                <w:color w:val="0000FF"/>
                <w:sz w:val="18"/>
              </w:rPr>
              <w:t>/Archive-Incoming/</w:t>
            </w:r>
            <w:proofErr w:type="spellStart"/>
            <w:r w:rsidRPr="00B862B3">
              <w:rPr>
                <w:rFonts w:ascii="Comic Sans MS" w:hAnsi="Comic Sans MS"/>
                <w:i/>
                <w:color w:val="0000FF"/>
                <w:sz w:val="18"/>
              </w:rPr>
              <w:t>IBEXIncoming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Soc-Moc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stf</w:t>
            </w:r>
            <w:proofErr w:type="spellEnd"/>
            <w:r w:rsidRPr="00B862B3">
              <w:rPr>
                <w:rFonts w:ascii="Comic Sans MS" w:hAnsi="Comic Sans MS"/>
                <w:i/>
                <w:color w:val="0000FF"/>
                <w:sz w:val="18"/>
              </w:rPr>
              <w:t>/</w:t>
            </w:r>
            <w:r w:rsidRPr="00B862B3">
              <w:rPr>
                <w:rFonts w:ascii="Comic Sans MS" w:hAnsi="Comic Sans MS"/>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Merged ATS at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auto"/>
              <w:left w:val="single" w:sz="4" w:space="0" w:color="auto"/>
              <w:bottom w:val="single" w:sz="4" w:space="0" w:color="auto"/>
              <w:right w:val="single" w:sz="4" w:space="0" w:color="auto"/>
            </w:tcBorders>
          </w:tcPr>
          <w:p w:rsidR="007D2D98" w:rsidRPr="005E4A6D" w:rsidRDefault="00900968" w:rsidP="000F54C1">
            <w:pPr>
              <w:spacing w:before="120"/>
              <w:jc w:val="center"/>
              <w:rPr>
                <w:rFonts w:ascii="Comic Sans MS" w:hAnsi="Comic Sans MS"/>
                <w:color w:val="7030A0"/>
                <w:sz w:val="18"/>
              </w:rPr>
            </w:pPr>
            <w:r>
              <w:rPr>
                <w:rFonts w:ascii="Comic Sans MS" w:hAnsi="Comic Sans MS"/>
                <w:b/>
                <w:color w:val="7030A0"/>
                <w:sz w:val="18"/>
              </w:rPr>
              <w:t>17 Oct 22</w:t>
            </w:r>
            <w:r w:rsidR="000F54C1">
              <w:rPr>
                <w:rFonts w:ascii="Comic Sans MS" w:hAnsi="Comic Sans MS"/>
                <w:b/>
                <w:color w:val="7030A0"/>
                <w:sz w:val="18"/>
              </w:rPr>
              <w:t xml:space="preserve"> </w:t>
            </w:r>
          </w:p>
        </w:tc>
        <w:tc>
          <w:tcPr>
            <w:tcW w:w="860" w:type="dxa"/>
            <w:tcBorders>
              <w:top w:val="single" w:sz="4" w:space="0" w:color="auto"/>
              <w:left w:val="single" w:sz="4" w:space="0" w:color="auto"/>
              <w:bottom w:val="single" w:sz="4" w:space="0" w:color="auto"/>
              <w:right w:val="single" w:sz="4" w:space="0" w:color="auto"/>
            </w:tcBorders>
          </w:tcPr>
          <w:p w:rsidR="007D2D98" w:rsidRPr="005E4A6D" w:rsidRDefault="007D2D98"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w:t>
            </w:r>
            <w:r w:rsidR="005E4A6D" w:rsidRPr="005E4A6D">
              <w:rPr>
                <w:rFonts w:ascii="Comic Sans MS" w:hAnsi="Comic Sans MS"/>
                <w:b/>
                <w:color w:val="7030A0"/>
                <w:sz w:val="18"/>
              </w:rPr>
              <w:t>SRW</w:t>
            </w:r>
          </w:p>
        </w:tc>
      </w:tr>
      <w:tr w:rsidR="005E4A6D" w:rsidRPr="00B862B3" w:rsidTr="00B862B3">
        <w:trPr>
          <w:cantSplit/>
          <w:trHeight w:val="1547"/>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lastRenderedPageBreak/>
              <w:t>Sun Maneuvers</w:t>
            </w:r>
          </w:p>
        </w:tc>
        <w:tc>
          <w:tcPr>
            <w:tcW w:w="8118" w:type="dxa"/>
            <w:tcBorders>
              <w:top w:val="single" w:sz="4" w:space="0" w:color="auto"/>
              <w:left w:val="single" w:sz="4" w:space="0" w:color="000000"/>
              <w:bottom w:val="single" w:sz="4" w:space="0" w:color="000000"/>
            </w:tcBorders>
            <w:shd w:val="clear" w:color="auto" w:fill="auto"/>
          </w:tcPr>
          <w:p w:rsidR="005E4A6D" w:rsidRPr="00B862B3" w:rsidRDefault="005E4A6D" w:rsidP="005E4A6D">
            <w:pPr>
              <w:numPr>
                <w:ilvl w:val="0"/>
                <w:numId w:val="13"/>
              </w:numPr>
              <w:snapToGrid w:val="0"/>
              <w:spacing w:before="20"/>
              <w:rPr>
                <w:rFonts w:ascii="Comic Sans MS" w:hAnsi="Comic Sans MS"/>
              </w:rPr>
            </w:pP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i/>
                <w:sz w:val="18"/>
              </w:rPr>
              <w:t>should</w:t>
            </w:r>
            <w:r w:rsidRPr="00B862B3">
              <w:rPr>
                <w:rFonts w:ascii="Comic Sans MS" w:eastAsia="Arial" w:hAnsi="Comic Sans MS"/>
                <w:i/>
                <w:sz w:val="18"/>
              </w:rPr>
              <w:t xml:space="preserve"> </w:t>
            </w:r>
            <w:r w:rsidRPr="00B862B3">
              <w:rPr>
                <w:rFonts w:ascii="Comic Sans MS" w:hAnsi="Comic Sans MS"/>
                <w:i/>
                <w:sz w:val="18"/>
              </w:rPr>
              <w:t>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support</w:t>
            </w:r>
            <w:r w:rsidRPr="00B862B3">
              <w:rPr>
                <w:rFonts w:ascii="Comic Sans MS" w:eastAsia="Arial" w:hAnsi="Comic Sans MS"/>
                <w:sz w:val="18"/>
              </w:rPr>
              <w:t xml:space="preserve"> </w:t>
            </w:r>
            <w:r w:rsidRPr="00B862B3">
              <w:rPr>
                <w:rFonts w:ascii="Comic Sans MS" w:hAnsi="Comic Sans MS"/>
                <w:sz w:val="18"/>
              </w:rPr>
              <w:t>IBEX</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Maneuvers</w:t>
            </w:r>
            <w:r w:rsidRPr="00B862B3">
              <w:rPr>
                <w:rFonts w:ascii="Comic Sans MS" w:eastAsia="Arial" w:hAnsi="Comic Sans MS"/>
                <w:sz w:val="18"/>
              </w:rPr>
              <w:t xml:space="preserve"> </w:t>
            </w:r>
            <w:r w:rsidRPr="00B862B3">
              <w:rPr>
                <w:rFonts w:ascii="Comic Sans MS" w:hAnsi="Comic Sans MS"/>
                <w:sz w:val="18"/>
              </w:rPr>
              <w:t>due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plan</w:t>
            </w:r>
            <w:r w:rsidRPr="00B862B3">
              <w:rPr>
                <w:rFonts w:ascii="Comic Sans MS" w:eastAsia="Arial" w:hAnsi="Comic Sans MS"/>
                <w:sz w:val="18"/>
              </w:rPr>
              <w:t xml:space="preserve"> </w:t>
            </w:r>
            <w:r w:rsidRPr="00B862B3">
              <w:rPr>
                <w:rFonts w:ascii="Comic Sans MS" w:hAnsi="Comic Sans MS"/>
                <w:sz w:val="18"/>
              </w:rPr>
              <w:t>one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down</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50%</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valid</w:t>
            </w:r>
            <w:r w:rsidRPr="00B862B3">
              <w:rPr>
                <w:rFonts w:ascii="Comic Sans MS" w:eastAsia="Arial" w:hAnsi="Comic Sans MS"/>
                <w:sz w:val="18"/>
              </w:rPr>
              <w:t xml:space="preserve"> </w:t>
            </w:r>
            <w:r w:rsidRPr="00B862B3">
              <w:rPr>
                <w:rFonts w:ascii="Comic Sans MS" w:hAnsi="Comic Sans MS"/>
                <w:sz w:val="18"/>
              </w:rPr>
              <w:t>quaternion</w:t>
            </w:r>
            <w:r w:rsidRPr="00B862B3">
              <w:rPr>
                <w:rFonts w:ascii="Comic Sans MS" w:eastAsia="Arial" w:hAnsi="Comic Sans MS"/>
                <w:sz w:val="18"/>
              </w:rPr>
              <w:t xml:space="preserve"> </w:t>
            </w:r>
            <w:r w:rsidRPr="00B862B3">
              <w:rPr>
                <w:rFonts w:ascii="Comic Sans MS" w:hAnsi="Comic Sans MS"/>
                <w:sz w:val="18"/>
              </w:rPr>
              <w:t>reading</w:t>
            </w:r>
            <w:r w:rsidRPr="00B862B3">
              <w:rPr>
                <w:rFonts w:ascii="Comic Sans MS" w:eastAsia="Arial" w:hAnsi="Comic Sans MS"/>
                <w:sz w:val="18"/>
              </w:rPr>
              <w:t xml:space="preserve"> </w:t>
            </w:r>
            <w:r w:rsidRPr="00B862B3">
              <w:rPr>
                <w:rFonts w:ascii="Comic Sans MS" w:hAnsi="Comic Sans MS"/>
                <w:sz w:val="18"/>
              </w:rPr>
              <w:t>can</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made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pulse</w:t>
            </w:r>
            <w:r w:rsidRPr="00B862B3">
              <w:rPr>
                <w:rFonts w:ascii="Comic Sans MS" w:eastAsia="Arial" w:hAnsi="Comic Sans MS"/>
                <w:sz w:val="18"/>
              </w:rPr>
              <w:t xml:space="preserve"> </w:t>
            </w:r>
            <w:r w:rsidRPr="00B862B3">
              <w:rPr>
                <w:rFonts w:ascii="Comic Sans MS" w:hAnsi="Comic Sans MS"/>
                <w:sz w:val="18"/>
              </w:rPr>
              <w:t>count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took</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b)</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p>
          <w:p w:rsidR="005E4A6D" w:rsidRPr="00B862B3" w:rsidRDefault="005E4A6D" w:rsidP="005E4A6D">
            <w:pPr>
              <w:numPr>
                <w:ilvl w:val="0"/>
                <w:numId w:val="13"/>
              </w:numPr>
              <w:spacing w:before="20"/>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nominal</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7.25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Based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orbit</w:t>
            </w:r>
            <w:r w:rsidRPr="00B862B3">
              <w:rPr>
                <w:rFonts w:ascii="Comic Sans MS" w:eastAsia="Arial" w:hAnsi="Comic Sans MS"/>
                <w:sz w:val="18"/>
              </w:rPr>
              <w:t xml:space="preserve"> </w:t>
            </w:r>
            <w:r w:rsidRPr="00B862B3">
              <w:rPr>
                <w:rFonts w:ascii="Comic Sans MS" w:hAnsi="Comic Sans MS"/>
                <w:sz w:val="18"/>
              </w:rPr>
              <w:t>114,</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team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determined</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risk</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up</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angles</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least</w:t>
            </w:r>
            <w:r w:rsidRPr="00B862B3">
              <w:rPr>
                <w:rFonts w:ascii="Comic Sans MS" w:eastAsia="Arial" w:hAnsi="Comic Sans MS"/>
                <w:sz w:val="18"/>
              </w:rPr>
              <w:t xml:space="preserve"> </w:t>
            </w:r>
            <w:r w:rsidRPr="00B862B3">
              <w:rPr>
                <w:rFonts w:ascii="Comic Sans MS" w:hAnsi="Comic Sans MS"/>
                <w:sz w:val="18"/>
              </w:rPr>
              <w:t>13</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higher</w:t>
            </w:r>
            <w:r w:rsidRPr="00B862B3">
              <w:rPr>
                <w:rFonts w:ascii="Comic Sans MS" w:eastAsia="Arial" w:hAnsi="Comic Sans MS"/>
                <w:sz w:val="18"/>
              </w:rPr>
              <w:t xml:space="preserve"> </w:t>
            </w:r>
            <w:r w:rsidRPr="00B862B3">
              <w:rPr>
                <w:rFonts w:ascii="Comic Sans MS" w:hAnsi="Comic Sans MS"/>
                <w:sz w:val="18"/>
              </w:rPr>
              <w:t>background</w:t>
            </w:r>
            <w:r w:rsidRPr="00B862B3">
              <w:rPr>
                <w:rFonts w:ascii="Comic Sans MS" w:eastAsia="Arial" w:hAnsi="Comic Sans MS"/>
                <w:sz w:val="18"/>
              </w:rPr>
              <w:t xml:space="preserve"> </w:t>
            </w:r>
            <w:r w:rsidRPr="00B862B3">
              <w:rPr>
                <w:rFonts w:ascii="Comic Sans MS" w:hAnsi="Comic Sans MS"/>
                <w:sz w:val="18"/>
              </w:rPr>
              <w:t>noted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data</w:t>
            </w:r>
            <w:r w:rsidRPr="00B862B3">
              <w:rPr>
                <w:rFonts w:ascii="Comic Sans MS" w:eastAsia="Arial" w:hAnsi="Comic Sans MS"/>
                <w:sz w:val="18"/>
              </w:rPr>
              <w:t xml:space="preserve"> </w:t>
            </w:r>
            <w:r w:rsidRPr="00B862B3">
              <w:rPr>
                <w:rFonts w:ascii="Comic Sans MS" w:hAnsi="Comic Sans MS"/>
                <w:sz w:val="18"/>
              </w:rPr>
              <w:t>starting</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around</w:t>
            </w:r>
            <w:r w:rsidRPr="00B862B3">
              <w:rPr>
                <w:rFonts w:ascii="Comic Sans MS" w:eastAsia="Arial" w:hAnsi="Comic Sans MS"/>
                <w:sz w:val="18"/>
              </w:rPr>
              <w:t xml:space="preserve"> </w:t>
            </w:r>
            <w:r w:rsidRPr="00B862B3">
              <w:rPr>
                <w:rFonts w:ascii="Comic Sans MS" w:hAnsi="Comic Sans MS"/>
                <w:sz w:val="18"/>
              </w:rPr>
              <w:t>9.5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p>
        </w:tc>
        <w:tc>
          <w:tcPr>
            <w:tcW w:w="1244" w:type="dxa"/>
            <w:tcBorders>
              <w:top w:val="single" w:sz="4" w:space="0" w:color="auto"/>
              <w:left w:val="single" w:sz="4" w:space="0" w:color="000000"/>
              <w:bottom w:val="single" w:sz="4" w:space="0" w:color="000000"/>
            </w:tcBorders>
            <w:shd w:val="clear" w:color="auto" w:fill="auto"/>
          </w:tcPr>
          <w:p w:rsidR="005E4A6D" w:rsidRPr="005E4A6D" w:rsidRDefault="00900968" w:rsidP="001A2589">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auto"/>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File Input Check</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2"/>
              </w:numPr>
              <w:spacing w:before="120"/>
              <w:rPr>
                <w:rFonts w:ascii="Comic Sans MS" w:hAnsi="Comic Sans MS"/>
              </w:rPr>
            </w:pPr>
            <w:r w:rsidRPr="00B862B3">
              <w:rPr>
                <w:rFonts w:ascii="Comic Sans MS" w:hAnsi="Comic Sans MS"/>
                <w:sz w:val="18"/>
              </w:rPr>
              <w:t>Current OEF inputs are Forecast STF, last orbit's OEF &amp; latest predictive ephemeris.</w:t>
            </w:r>
          </w:p>
          <w:p w:rsidR="005E4A6D" w:rsidRPr="00B862B3" w:rsidRDefault="005E4A6D" w:rsidP="005E4A6D">
            <w:pPr>
              <w:numPr>
                <w:ilvl w:val="0"/>
                <w:numId w:val="22"/>
              </w:numPr>
              <w:rPr>
                <w:rFonts w:ascii="Comic Sans MS" w:hAnsi="Comic Sans MS"/>
              </w:rPr>
            </w:pPr>
            <w:r w:rsidRPr="00B862B3">
              <w:rPr>
                <w:rFonts w:ascii="Comic Sans MS" w:hAnsi="Comic Sans MS"/>
                <w:sz w:val="18"/>
              </w:rPr>
              <w:t>ATS inputs are this orbit's OEF &amp; STF. (And ABS if present.)</w:t>
            </w:r>
          </w:p>
          <w:p w:rsidR="005E4A6D" w:rsidRPr="00B862B3" w:rsidRDefault="005E4A6D" w:rsidP="005E4A6D">
            <w:pPr>
              <w:numPr>
                <w:ilvl w:val="0"/>
                <w:numId w:val="22"/>
              </w:numPr>
              <w:rPr>
                <w:rFonts w:ascii="Comic Sans MS" w:hAnsi="Comic Sans MS"/>
              </w:rPr>
            </w:pPr>
            <w:r w:rsidRPr="00B862B3">
              <w:rPr>
                <w:rFonts w:ascii="Comic Sans MS" w:hAnsi="Comic Sans MS"/>
                <w:sz w:val="18"/>
              </w:rPr>
              <w:t>ATS filename is of the format IBEX_yyyy_doy_o0xxxa_v0zz.scr.</w:t>
            </w:r>
          </w:p>
          <w:p w:rsidR="005E4A6D" w:rsidRPr="00B862B3" w:rsidRDefault="005E4A6D" w:rsidP="005E4A6D">
            <w:pPr>
              <w:ind w:left="360"/>
              <w:rPr>
                <w:rFonts w:ascii="Comic Sans MS" w:hAnsi="Comic Sans MS"/>
              </w:rPr>
            </w:pPr>
            <w:proofErr w:type="gramStart"/>
            <w:r w:rsidRPr="00B862B3">
              <w:rPr>
                <w:rFonts w:ascii="Comic Sans MS" w:hAnsi="Comic Sans MS"/>
                <w:sz w:val="18"/>
              </w:rPr>
              <w:t>where</w:t>
            </w:r>
            <w:proofErr w:type="gramEnd"/>
            <w:r w:rsidRPr="00B862B3">
              <w:rPr>
                <w:rFonts w:ascii="Comic Sans MS" w:hAnsi="Comic Sans MS"/>
                <w:sz w:val="18"/>
              </w:rPr>
              <w:t xml:space="preserve"> IBEX is capitalized, </w:t>
            </w:r>
            <w:proofErr w:type="spellStart"/>
            <w:r w:rsidRPr="00B862B3">
              <w:rPr>
                <w:rFonts w:ascii="Comic Sans MS" w:hAnsi="Comic Sans MS"/>
                <w:sz w:val="18"/>
              </w:rPr>
              <w:t>yyyy</w:t>
            </w:r>
            <w:proofErr w:type="spellEnd"/>
            <w:r w:rsidRPr="00B862B3">
              <w:rPr>
                <w:rFonts w:ascii="Comic Sans MS" w:hAnsi="Comic Sans MS"/>
                <w:sz w:val="18"/>
              </w:rPr>
              <w:t xml:space="preserve"> is the year, </w:t>
            </w:r>
            <w:proofErr w:type="spellStart"/>
            <w:r w:rsidRPr="00B862B3">
              <w:rPr>
                <w:rFonts w:ascii="Comic Sans MS" w:hAnsi="Comic Sans MS"/>
                <w:sz w:val="18"/>
              </w:rPr>
              <w:t>doy</w:t>
            </w:r>
            <w:proofErr w:type="spellEnd"/>
            <w:r w:rsidRPr="00B862B3">
              <w:rPr>
                <w:rFonts w:ascii="Comic Sans MS" w:hAnsi="Comic Sans MS"/>
                <w:sz w:val="18"/>
              </w:rPr>
              <w:t xml:space="preserve"> is the day of year, xxx is the 3-digit orbit number and </w:t>
            </w:r>
            <w:proofErr w:type="spellStart"/>
            <w:r w:rsidRPr="00B862B3">
              <w:rPr>
                <w:rFonts w:ascii="Comic Sans MS" w:hAnsi="Comic Sans MS"/>
                <w:sz w:val="18"/>
              </w:rPr>
              <w:t>zz</w:t>
            </w:r>
            <w:proofErr w:type="spellEnd"/>
            <w:r w:rsidRPr="00B862B3">
              <w:rPr>
                <w:rFonts w:ascii="Comic Sans MS" w:hAnsi="Comic Sans MS"/>
                <w:sz w:val="18"/>
              </w:rPr>
              <w:t xml:space="preserve"> is the 2-digit version number.  </w:t>
            </w:r>
          </w:p>
          <w:p w:rsidR="005E4A6D" w:rsidRPr="00B862B3" w:rsidRDefault="005E4A6D" w:rsidP="005E4A6D">
            <w:pPr>
              <w:ind w:left="360"/>
              <w:rPr>
                <w:rFonts w:ascii="Comic Sans MS" w:hAnsi="Comic Sans MS"/>
              </w:rPr>
            </w:pPr>
            <w:r w:rsidRPr="00B862B3">
              <w:rPr>
                <w:rFonts w:ascii="Comic Sans MS" w:hAnsi="Comic Sans MS"/>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Eclipses</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14"/>
              </w:numPr>
              <w:spacing w:before="40"/>
              <w:rPr>
                <w:rFonts w:ascii="Comic Sans MS" w:hAnsi="Comic Sans MS"/>
              </w:rPr>
            </w:pPr>
            <w:r w:rsidRPr="00B862B3">
              <w:rPr>
                <w:rFonts w:ascii="Comic Sans MS" w:hAnsi="Comic Sans MS"/>
                <w:sz w:val="18"/>
              </w:rPr>
              <w:t>Check OEF for eclipses during the orbit.</w:t>
            </w:r>
          </w:p>
          <w:p w:rsidR="005E4A6D" w:rsidRPr="00B862B3" w:rsidRDefault="005E4A6D" w:rsidP="005E4A6D">
            <w:pPr>
              <w:numPr>
                <w:ilvl w:val="0"/>
                <w:numId w:val="14"/>
              </w:numPr>
              <w:spacing w:before="40"/>
              <w:rPr>
                <w:rFonts w:ascii="Comic Sans MS" w:hAnsi="Comic Sans MS"/>
              </w:rPr>
            </w:pPr>
            <w:r w:rsidRPr="00B862B3">
              <w:rPr>
                <w:rFonts w:ascii="Comic Sans MS" w:hAnsi="Comic Sans MS"/>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no contacts planned during an eclipse. Note: If in conflict, the eclipse diagnostic recommendations will trump the general guidelines below.</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Verify transmitter OFF from 30 minutes before eclipse start through the end of the eclipse.</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For an eclipse where the long eclipse flag is set, schedule a SOH contact directly following the end of the eclipse (or per Ryan's assessment).</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Set the LE flag according to Ryan's assessments.</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no maneuver planned during an eclipse. Note: If in conflict, the eclipse diagnostic recommendations will trump the general guidelines below.</w:t>
            </w:r>
          </w:p>
          <w:p w:rsidR="005E4A6D" w:rsidRPr="00B862B3" w:rsidRDefault="005E4A6D" w:rsidP="005E4A6D">
            <w:pPr>
              <w:numPr>
                <w:ilvl w:val="1"/>
                <w:numId w:val="14"/>
              </w:numPr>
              <w:rPr>
                <w:rFonts w:ascii="Comic Sans MS" w:hAnsi="Comic Sans MS"/>
              </w:rPr>
            </w:pPr>
            <w:r w:rsidRPr="00B862B3">
              <w:rPr>
                <w:rFonts w:ascii="Comic Sans MS" w:hAnsi="Comic Sans MS"/>
                <w:sz w:val="18"/>
              </w:rPr>
              <w:t>Verify no maneuver or cat bed heaters on from 3 hours before eclipse start through 3 hours after eclipse end.</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Verify no maneuver or cat bed heaters are on while the long eclipse flag is set.</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the following additional constraints (from battery balancing section).</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P/L is in HVSTANDBY or HVENG.</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rsidR="005E4A6D" w:rsidRPr="00B862B3" w:rsidRDefault="005E4A6D" w:rsidP="005E4A6D">
            <w:pPr>
              <w:ind w:left="360"/>
              <w:rPr>
                <w:rFonts w:ascii="Comic Sans MS" w:hAnsi="Comic Sans MS"/>
                <w:b/>
                <w:sz w:val="18"/>
              </w:rPr>
            </w:pPr>
            <w:r w:rsidRPr="00B862B3">
              <w:rPr>
                <w:rFonts w:ascii="Comic Sans MS" w:hAnsi="Comic Sans MS"/>
                <w:b/>
                <w:sz w:val="18"/>
              </w:rPr>
              <w:t xml:space="preserve">  </w:t>
            </w:r>
          </w:p>
          <w:p w:rsidR="005E4A6D" w:rsidRPr="00B862B3" w:rsidRDefault="005E4A6D" w:rsidP="005E4A6D">
            <w:pPr>
              <w:ind w:left="360"/>
              <w:rPr>
                <w:rFonts w:ascii="Comic Sans MS" w:hAnsi="Comic Sans MS"/>
              </w:rPr>
            </w:pP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jc w:val="center"/>
              <w:rPr>
                <w:rFonts w:ascii="Comic Sans MS" w:hAnsi="Comic Sans MS"/>
              </w:rPr>
            </w:pPr>
            <w:r w:rsidRPr="00B862B3">
              <w:rPr>
                <w:rFonts w:ascii="Comic Sans MS" w:hAnsi="Comic Sans MS"/>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 xml:space="preserve">Verify STX on/off times, downlink rate against </w:t>
            </w:r>
            <w:r w:rsidRPr="00B862B3">
              <w:rPr>
                <w:rFonts w:ascii="Comic Sans MS" w:hAnsi="Comic Sans MS" w:cs="Arial"/>
                <w:i/>
                <w:sz w:val="18"/>
                <w:szCs w:val="18"/>
              </w:rPr>
              <w:t>Orbit_oXXX.txt</w:t>
            </w:r>
            <w:r w:rsidRPr="00B862B3">
              <w:rPr>
                <w:rFonts w:ascii="Comic Sans MS" w:hAnsi="Comic Sans MS" w:cs="Arial"/>
                <w:sz w:val="18"/>
                <w:szCs w:val="18"/>
              </w:rPr>
              <w:t xml:space="preserve"> file.</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contacts in the previous ATS have not been duplicated.</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all currently planned contacts in Orbit_xxx.txt are in the ATS.</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each contact contains the following 5 commands.</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stx,on</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1"/>
                <w:numId w:val="31"/>
              </w:numPr>
              <w:ind w:left="918" w:hanging="198"/>
              <w:rPr>
                <w:rFonts w:ascii="Comic Sans MS" w:hAnsi="Comic Sans MS"/>
              </w:rPr>
            </w:pPr>
            <w:r w:rsidRPr="00B862B3">
              <w:rPr>
                <w:rFonts w:ascii="Comic Sans MS" w:hAnsi="Comic Sans MS" w:cs="Calibri"/>
                <w:color w:val="660066"/>
                <w:sz w:val="18"/>
                <w:szCs w:val="18"/>
              </w:rPr>
              <w:t>SetDownlink2K  (2K, 40K, 64K, 160K, or 320K)</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STXMODE_Strobe,ON</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COHERENT,ON </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stx,off</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If contact is near an eclipse</w:t>
            </w:r>
          </w:p>
          <w:p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Verify transmitter OFF from 30 minutes before eclipse start through 30 minutes after eclipse end.</w:t>
            </w:r>
          </w:p>
          <w:p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If additional transmitter constraints exist, they will be captured in Ryan's recommendations.</w:t>
            </w:r>
          </w:p>
          <w:p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 xml:space="preserve">If an APL contact is being used for an SSR Dump, the data rate should be at least 160 </w:t>
            </w:r>
            <w:proofErr w:type="spellStart"/>
            <w:r w:rsidRPr="00B862B3">
              <w:rPr>
                <w:rFonts w:ascii="Comic Sans MS" w:hAnsi="Comic Sans MS" w:cs="Calibri"/>
                <w:sz w:val="18"/>
                <w:szCs w:val="18"/>
              </w:rPr>
              <w:t>ksps</w:t>
            </w:r>
            <w:proofErr w:type="spellEnd"/>
            <w:r w:rsidRPr="00B862B3">
              <w:rPr>
                <w:rFonts w:ascii="Comic Sans MS" w:hAnsi="Comic Sans MS" w:cs="Calibri"/>
                <w:sz w:val="18"/>
                <w:szCs w:val="18"/>
              </w:rPr>
              <w:t xml:space="preserve"> &amp; the SSR DUMP_NEW command should be included in the contact commands. </w:t>
            </w:r>
            <w:r w:rsidRPr="00B862B3">
              <w:rPr>
                <w:rFonts w:ascii="Comic Sans MS" w:hAnsi="Comic Sans MS" w:cs="Calibri"/>
                <w:color w:val="ED7D31"/>
                <w:sz w:val="18"/>
                <w:szCs w:val="18"/>
              </w:rPr>
              <w:t xml:space="preserve">Commands in Orange should only be sent if the SSR pointers need to be reset this perigee. These commands should be separated by 2s and occur 2s after the SSR_DUMP_NEW command. </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stx,on</w:t>
            </w:r>
            <w:proofErr w:type="spellEnd"/>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SetDownlink2K</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STXMODE_Strobe,ON</w:t>
            </w:r>
            <w:proofErr w:type="spellEnd"/>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COHERENT,ON </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SetDownlink320K</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SSR_DUMP_NEW</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SSR_SET_RD_PTR 70000</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SSR_SET_WRT_PTR 70000</w:t>
            </w:r>
            <w:r w:rsidRPr="00B862B3">
              <w:rPr>
                <w:rFonts w:ascii="Comic Sans MS" w:hAnsi="Comic Sans MS" w:cs="Calibri"/>
                <w:color w:val="7030A0"/>
                <w:sz w:val="18"/>
                <w:szCs w:val="18"/>
              </w:rPr>
              <w:t xml:space="preserve"> </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3"/>
              </w:numPr>
              <w:spacing w:before="120"/>
              <w:rPr>
                <w:rFonts w:ascii="Comic Sans MS" w:hAnsi="Comic Sans MS"/>
              </w:rPr>
            </w:pPr>
            <w:r w:rsidRPr="00B862B3">
              <w:rPr>
                <w:rFonts w:ascii="Comic Sans MS" w:hAnsi="Comic Sans MS"/>
                <w:sz w:val="18"/>
                <w:szCs w:val="18"/>
              </w:rPr>
              <w:t>Transition to Science state will be first command of each ATS (at 14 Re).</w:t>
            </w:r>
          </w:p>
          <w:p w:rsidR="005E4A6D" w:rsidRPr="00B862B3" w:rsidRDefault="005E4A6D" w:rsidP="005E4A6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ascii="Comic Sans MS" w:hAnsi="Comic Sans MS"/>
              </w:rPr>
            </w:pPr>
            <w:proofErr w:type="spellStart"/>
            <w:r w:rsidRPr="00B862B3">
              <w:rPr>
                <w:rFonts w:ascii="Comic Sans MS" w:hAnsi="Comic Sans MS" w:cs="Calibri"/>
                <w:color w:val="7030A0"/>
                <w:sz w:val="18"/>
                <w:szCs w:val="18"/>
              </w:rPr>
              <w:t>SetScState</w:t>
            </w:r>
            <w:proofErr w:type="spellEnd"/>
            <w:r w:rsidRPr="00B862B3">
              <w:rPr>
                <w:rFonts w:ascii="Comic Sans MS" w:hAnsi="Comic Sans MS" w:cs="Calibri"/>
                <w:color w:val="7030A0"/>
                <w:sz w:val="18"/>
                <w:szCs w:val="18"/>
              </w:rPr>
              <w:t xml:space="preserve"> science</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Lo science mode will be the next command (at 14 Re).</w:t>
            </w:r>
          </w:p>
          <w:p w:rsidR="005E4A6D" w:rsidRPr="00B862B3" w:rsidRDefault="005E4A6D" w:rsidP="005E4A6D">
            <w:pPr>
              <w:pStyle w:val="HTMLPreformatted"/>
              <w:numPr>
                <w:ilvl w:val="0"/>
                <w:numId w:val="9"/>
              </w:numPr>
              <w:tabs>
                <w:tab w:val="clear" w:pos="916"/>
                <w:tab w:val="left" w:pos="918"/>
              </w:tabs>
              <w:rPr>
                <w:rFonts w:ascii="Comic Sans MS" w:hAnsi="Comic Sans MS"/>
              </w:rPr>
            </w:pPr>
            <w:r w:rsidRPr="00B862B3">
              <w:rPr>
                <w:rFonts w:ascii="Comic Sans MS" w:hAnsi="Comic Sans MS" w:cs="Calibri"/>
                <w:color w:val="7030A0"/>
                <w:sz w:val="18"/>
              </w:rPr>
              <w:t>LO_SCIENCE_MODE background</w:t>
            </w:r>
            <w:r w:rsidRPr="00B862B3">
              <w:rPr>
                <w:rFonts w:ascii="Comic Sans MS" w:hAnsi="Comic Sans MS"/>
                <w:color w:val="7030A0"/>
                <w:sz w:val="18"/>
              </w:rPr>
              <w:t xml:space="preserve"> </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Verify no transition to Science again at the end of the ATS. The ATS commands go from 14 Re to 14 Re in each orbit.</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the transition to Science commands for this orbit are not part of the previous ATS using </w:t>
            </w:r>
            <w:r w:rsidRPr="00B862B3">
              <w:rPr>
                <w:rFonts w:ascii="Comic Sans MS" w:hAnsi="Comic Sans MS"/>
                <w:color w:val="0000FF"/>
                <w:sz w:val="20"/>
                <w:u w:val="single"/>
              </w:rPr>
              <w:t>http://ibex.unh.edu/cgi-bin/ats.cgi</w:t>
            </w:r>
            <w:r w:rsidRPr="00B862B3">
              <w:rPr>
                <w:rFonts w:ascii="Comic Sans MS" w:hAnsi="Comic Sans MS"/>
                <w:sz w:val="18"/>
                <w:szCs w:val="18"/>
              </w:rPr>
              <w:t>.</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that the beginning of this ATS does not overlap with the end of the previous orbit's ATS using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lastRenderedPageBreak/>
              <w:t xml:space="preserve">Payload Mode HVSCI : </w:t>
            </w:r>
          </w:p>
          <w:p w:rsidR="005E4A6D" w:rsidRPr="00B862B3" w:rsidRDefault="005E4A6D" w:rsidP="005E4A6D">
            <w:pPr>
              <w:jc w:val="center"/>
              <w:rPr>
                <w:rFonts w:ascii="Comic Sans MS" w:hAnsi="Comic Sans MS"/>
              </w:rPr>
            </w:pPr>
            <w:r w:rsidRPr="00B862B3">
              <w:rPr>
                <w:rFonts w:ascii="Comic Sans MS" w:hAnsi="Comic Sans MS"/>
                <w:sz w:val="18"/>
              </w:rPr>
              <w:t>arc a</w:t>
            </w:r>
          </w:p>
          <w:p w:rsidR="005E4A6D" w:rsidRPr="00B862B3" w:rsidRDefault="005E4A6D" w:rsidP="005E4A6D">
            <w:pPr>
              <w:spacing w:before="120"/>
              <w:jc w:val="center"/>
              <w:rPr>
                <w:rFonts w:ascii="Comic Sans MS" w:hAnsi="Comic Sans MS"/>
                <w:sz w:val="18"/>
              </w:rPr>
            </w:pP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 xml:space="preserve">Verify w/ Crossing Times report that it occurs about 15 Re ascending. The arc </w:t>
            </w:r>
            <w:proofErr w:type="spellStart"/>
            <w:proofErr w:type="gramStart"/>
            <w:r w:rsidRPr="00B862B3">
              <w:rPr>
                <w:rFonts w:ascii="Comic Sans MS" w:hAnsi="Comic Sans MS"/>
                <w:sz w:val="18"/>
                <w:szCs w:val="18"/>
              </w:rPr>
              <w:t>a</w:t>
            </w:r>
            <w:proofErr w:type="spellEnd"/>
            <w:proofErr w:type="gramEnd"/>
            <w:r w:rsidRPr="00B862B3">
              <w:rPr>
                <w:rFonts w:ascii="Comic Sans MS" w:hAnsi="Comic Sans MS"/>
                <w:sz w:val="18"/>
                <w:szCs w:val="18"/>
              </w:rPr>
              <w:t xml:space="preserve"> ASCENDING commands can start any time at or above 15 Re ascending.</w:t>
            </w:r>
          </w:p>
          <w:p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Verify commanding takes ~ 24 minutes.</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rsidR="005E4A6D" w:rsidRPr="00B862B3" w:rsidRDefault="005E4A6D" w:rsidP="005E4A6D">
            <w:pPr>
              <w:numPr>
                <w:ilvl w:val="0"/>
                <w:numId w:val="9"/>
              </w:numPr>
              <w:tabs>
                <w:tab w:val="left" w:pos="922"/>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6"/>
              </w:numPr>
              <w:spacing w:before="96"/>
              <w:ind w:left="360"/>
              <w:rPr>
                <w:rFonts w:ascii="Comic Sans MS" w:hAnsi="Comic Sans MS"/>
              </w:rPr>
            </w:pPr>
            <w:r w:rsidRPr="00B862B3">
              <w:rPr>
                <w:rFonts w:ascii="Comic Sans MS" w:hAnsi="Comic Sans MS"/>
                <w:sz w:val="18"/>
              </w:rPr>
              <w:t>Payload DESCENDING commands end 1.5h before thruster enable.</w:t>
            </w:r>
          </w:p>
          <w:p w:rsidR="005E4A6D" w:rsidRPr="00B862B3" w:rsidRDefault="005E4A6D" w:rsidP="005E4A6D">
            <w:pPr>
              <w:numPr>
                <w:ilvl w:val="0"/>
                <w:numId w:val="26"/>
              </w:numPr>
              <w:ind w:left="360"/>
              <w:rPr>
                <w:rFonts w:ascii="Comic Sans MS" w:hAnsi="Comic Sans MS"/>
              </w:rPr>
            </w:pPr>
            <w:r w:rsidRPr="00B862B3">
              <w:rPr>
                <w:rFonts w:ascii="Comic Sans MS" w:hAnsi="Comic Sans MS"/>
                <w:color w:val="000000"/>
                <w:sz w:val="18"/>
                <w:szCs w:val="18"/>
              </w:rPr>
              <w:t>Verify commands take ~23 minutes to execute.</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DESCENDING_PL1</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rsidR="005E4A6D" w:rsidRPr="00B862B3" w:rsidRDefault="005E4A6D" w:rsidP="005E4A6D">
            <w:pPr>
              <w:numPr>
                <w:ilvl w:val="1"/>
                <w:numId w:val="26"/>
              </w:numPr>
              <w:tabs>
                <w:tab w:val="left" w:pos="922"/>
              </w:tabs>
              <w:ind w:left="1080"/>
              <w:rPr>
                <w:rFonts w:ascii="Comic Sans MS" w:hAnsi="Comic Sans MS"/>
              </w:rPr>
            </w:pPr>
            <w:r w:rsidRPr="00B862B3">
              <w:rPr>
                <w:rFonts w:ascii="Comic Sans MS" w:hAnsi="Comic Sans MS"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15"/>
              </w:numPr>
              <w:rPr>
                <w:rFonts w:ascii="Comic Sans MS" w:hAnsi="Comic Sans MS"/>
              </w:rPr>
            </w:pPr>
            <w:r w:rsidRPr="00B862B3">
              <w:rPr>
                <w:rFonts w:ascii="Comic Sans MS" w:hAnsi="Comic Sans MS"/>
                <w:sz w:val="18"/>
              </w:rPr>
              <w:t>Spacecraft Housekeeping command occurs 1h before thruster enable.</w:t>
            </w:r>
          </w:p>
          <w:p w:rsidR="005E4A6D" w:rsidRPr="00B862B3" w:rsidRDefault="005E4A6D" w:rsidP="005E4A6D">
            <w:pPr>
              <w:numPr>
                <w:ilvl w:val="1"/>
                <w:numId w:val="15"/>
              </w:numPr>
              <w:tabs>
                <w:tab w:val="left" w:pos="922"/>
              </w:tabs>
              <w:rPr>
                <w:rFonts w:ascii="Comic Sans MS" w:hAnsi="Comic Sans MS"/>
              </w:rPr>
            </w:pPr>
            <w:r w:rsidRPr="00B862B3">
              <w:rPr>
                <w:rFonts w:ascii="Comic Sans MS" w:hAnsi="Comic Sans MS"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900968" w:rsidP="005E4A6D">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AE0463"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E0463" w:rsidRPr="00B862B3" w:rsidRDefault="00AE0463" w:rsidP="00AE0463">
            <w:pPr>
              <w:spacing w:before="96"/>
              <w:jc w:val="center"/>
              <w:rPr>
                <w:rFonts w:ascii="Comic Sans MS" w:hAnsi="Comic Sans MS"/>
              </w:rPr>
            </w:pPr>
            <w:r w:rsidRPr="00B862B3">
              <w:rPr>
                <w:rFonts w:ascii="Comic Sans MS" w:hAnsi="Comic Sans MS"/>
                <w:sz w:val="18"/>
              </w:rPr>
              <w:lastRenderedPageBreak/>
              <w:t>Inertial Maneuver : Apogee</w:t>
            </w:r>
          </w:p>
        </w:tc>
        <w:tc>
          <w:tcPr>
            <w:tcW w:w="8118" w:type="dxa"/>
            <w:tcBorders>
              <w:top w:val="single" w:sz="4" w:space="0" w:color="000000"/>
              <w:left w:val="single" w:sz="4" w:space="0" w:color="000000"/>
              <w:bottom w:val="single" w:sz="4" w:space="0" w:color="000000"/>
            </w:tcBorders>
            <w:shd w:val="clear" w:color="auto" w:fill="auto"/>
          </w:tcPr>
          <w:p w:rsidR="00AE0463" w:rsidRPr="00B862B3" w:rsidRDefault="00AE0463" w:rsidP="00AE0463">
            <w:pPr>
              <w:numPr>
                <w:ilvl w:val="0"/>
                <w:numId w:val="16"/>
              </w:numPr>
              <w:rPr>
                <w:rFonts w:ascii="Comic Sans MS" w:hAnsi="Comic Sans MS"/>
              </w:rPr>
            </w:pPr>
            <w:r w:rsidRPr="00B862B3">
              <w:rPr>
                <w:rFonts w:ascii="Comic Sans MS" w:hAnsi="Comic Sans MS"/>
                <w:sz w:val="18"/>
              </w:rPr>
              <w:t>Use this command sequence if an apogee inertial maneuver is used, otherwise skip to the ‘Sun Precession Maneuver: Apogee’ sequence below.</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Thruster enable command occurs within STF maneuver window.</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no eclipse occurs from cat bed heater on through set FC mode Mission.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cat bed heaters come on 55 min before burn.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CATBED_5N_HTR,ON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Kalman Filter input select is ground command &amp; estimator update is disabled.</w:t>
            </w:r>
          </w:p>
          <w:p w:rsidR="00AE0463" w:rsidRPr="00B862B3" w:rsidRDefault="00AE0463" w:rsidP="00AE0463">
            <w:pPr>
              <w:pStyle w:val="HTMLPreformatted"/>
              <w:numPr>
                <w:ilvl w:val="0"/>
                <w:numId w:val="20"/>
              </w:numPr>
              <w:ind w:hanging="200"/>
              <w:rPr>
                <w:rFonts w:ascii="Comic Sans MS" w:hAnsi="Comic Sans MS"/>
              </w:rPr>
            </w:pPr>
            <w:r w:rsidRPr="00B862B3">
              <w:rPr>
                <w:rFonts w:ascii="Comic Sans MS" w:hAnsi="Comic Sans MS" w:cs="Calibri"/>
                <w:color w:val="7030A0"/>
                <w:sz w:val="18"/>
                <w:szCs w:val="18"/>
              </w:rPr>
              <w:t xml:space="preserve">SetKFInputSelect GND_CMD, 0, 0, 0, 0 </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SetEstUpdateEnables ENABLE, DISABLE</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in FC mode Burn.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SetFcMode burn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Compare SetInrDir in ATS with pointing as defined in the Forecast STF &amp; verify the vectors match.</w:t>
            </w:r>
          </w:p>
          <w:p w:rsidR="00AE0463" w:rsidRPr="00B862B3" w:rsidRDefault="00AE0463" w:rsidP="00AE0463">
            <w:pPr>
              <w:pStyle w:val="HTMLPreformatted"/>
              <w:numPr>
                <w:ilvl w:val="0"/>
                <w:numId w:val="46"/>
              </w:numPr>
              <w:rPr>
                <w:rFonts w:ascii="Comic Sans MS" w:hAnsi="Comic Sans MS"/>
              </w:rPr>
            </w:pPr>
            <w:proofErr w:type="spellStart"/>
            <w:r w:rsidRPr="00B862B3">
              <w:rPr>
                <w:rFonts w:ascii="Comic Sans MS" w:hAnsi="Comic Sans MS" w:cs="Calibri"/>
                <w:color w:val="7030A0"/>
                <w:sz w:val="18"/>
                <w:szCs w:val="18"/>
              </w:rPr>
              <w:t>SetInrDir</w:t>
            </w:r>
            <w:proofErr w:type="spellEnd"/>
            <w:r w:rsidRPr="00B862B3">
              <w:rPr>
                <w:rFonts w:ascii="Comic Sans MS" w:hAnsi="Comic Sans MS" w:cs="Calibri"/>
                <w:color w:val="7030A0"/>
                <w:sz w:val="18"/>
                <w:szCs w:val="18"/>
              </w:rPr>
              <w:t xml:space="preserve"> </w:t>
            </w:r>
            <w:r w:rsidRPr="00B862B3">
              <w:rPr>
                <w:rFonts w:ascii="Comic Sans MS" w:hAnsi="Comic Sans MS"/>
                <w:color w:val="7030A0"/>
              </w:rPr>
              <w:t xml:space="preserve">-&gt;    </w:t>
            </w:r>
            <w:r w:rsidRPr="00AE0463">
              <w:rPr>
                <w:rFonts w:ascii="Comic Sans MS" w:hAnsi="Comic Sans MS"/>
                <w:b/>
              </w:rPr>
              <w:t>0.</w:t>
            </w:r>
            <w:proofErr w:type="gramStart"/>
            <w:r w:rsidRPr="00AE0463">
              <w:rPr>
                <w:rFonts w:ascii="Comic Sans MS" w:hAnsi="Comic Sans MS"/>
                <w:b/>
              </w:rPr>
              <w:t>,</w:t>
            </w:r>
            <w:r>
              <w:rPr>
                <w:rFonts w:ascii="Comic Sans MS" w:hAnsi="Comic Sans MS"/>
                <w:b/>
              </w:rPr>
              <w:t xml:space="preserve">  </w:t>
            </w:r>
            <w:r w:rsidRPr="00AE0463">
              <w:rPr>
                <w:rFonts w:ascii="Comic Sans MS" w:hAnsi="Comic Sans MS"/>
                <w:b/>
              </w:rPr>
              <w:t>0</w:t>
            </w:r>
            <w:proofErr w:type="gramEnd"/>
            <w:r w:rsidRPr="00AE0463">
              <w:rPr>
                <w:rFonts w:ascii="Comic Sans MS" w:hAnsi="Comic Sans MS"/>
                <w:b/>
              </w:rPr>
              <w:t>.,</w:t>
            </w:r>
            <w:r>
              <w:rPr>
                <w:rFonts w:ascii="Comic Sans MS" w:hAnsi="Comic Sans MS"/>
                <w:b/>
              </w:rPr>
              <w:t xml:space="preserve">  0</w:t>
            </w:r>
            <w:r w:rsidRPr="00AE0463">
              <w:rPr>
                <w:rFonts w:ascii="Comic Sans MS" w:hAnsi="Comic Sans MS"/>
                <w:b/>
              </w:rPr>
              <w:t>.</w:t>
            </w:r>
          </w:p>
          <w:p w:rsidR="000F54C1" w:rsidRPr="000F54C1" w:rsidRDefault="00AE0463" w:rsidP="000F54C1">
            <w:pPr>
              <w:pStyle w:val="HTMLPreformatted"/>
              <w:numPr>
                <w:ilvl w:val="0"/>
                <w:numId w:val="46"/>
              </w:numPr>
              <w:rPr>
                <w:rFonts w:ascii="Comic Sans MS" w:hAnsi="Comic Sans MS"/>
              </w:rPr>
            </w:pPr>
            <w:r w:rsidRPr="00B862B3">
              <w:rPr>
                <w:rFonts w:ascii="Comic Sans MS" w:hAnsi="Comic Sans MS" w:cs="Calibri"/>
                <w:color w:val="7030A0"/>
                <w:sz w:val="18"/>
                <w:szCs w:val="18"/>
              </w:rPr>
              <w:t xml:space="preserve">Target                 </w:t>
            </w:r>
            <w:r w:rsidRPr="003A75FA">
              <w:rPr>
                <w:rFonts w:ascii="Comic Sans MS" w:hAnsi="Comic Sans MS"/>
                <w:b/>
                <w:color w:val="7030A0"/>
              </w:rPr>
              <w:t>X</w:t>
            </w:r>
            <w:proofErr w:type="gramStart"/>
            <w:r w:rsidRPr="003A75FA">
              <w:rPr>
                <w:rFonts w:ascii="Comic Sans MS" w:hAnsi="Comic Sans MS"/>
                <w:b/>
                <w:color w:val="7030A0"/>
              </w:rPr>
              <w:t>:0</w:t>
            </w:r>
            <w:proofErr w:type="gramEnd"/>
            <w:r w:rsidRPr="003A75FA">
              <w:rPr>
                <w:rFonts w:ascii="Comic Sans MS" w:hAnsi="Comic Sans MS"/>
                <w:b/>
                <w:color w:val="7030A0"/>
              </w:rPr>
              <w:t>.</w:t>
            </w:r>
            <w:r>
              <w:rPr>
                <w:rFonts w:ascii="Comic Sans MS" w:hAnsi="Comic Sans MS"/>
                <w:b/>
                <w:color w:val="7030A0"/>
              </w:rPr>
              <w:t xml:space="preserve">   </w:t>
            </w:r>
            <w:r w:rsidRPr="003A75FA">
              <w:rPr>
                <w:rFonts w:ascii="Comic Sans MS" w:hAnsi="Comic Sans MS"/>
                <w:b/>
                <w:color w:val="7030A0"/>
              </w:rPr>
              <w:t>Y</w:t>
            </w:r>
            <w:proofErr w:type="gramStart"/>
            <w:r w:rsidRPr="003A75FA">
              <w:rPr>
                <w:rFonts w:ascii="Comic Sans MS" w:hAnsi="Comic Sans MS"/>
                <w:b/>
                <w:color w:val="7030A0"/>
              </w:rPr>
              <w:t>:0</w:t>
            </w:r>
            <w:proofErr w:type="gramEnd"/>
            <w:r w:rsidRPr="003A75FA">
              <w:rPr>
                <w:rFonts w:ascii="Comic Sans MS" w:hAnsi="Comic Sans MS"/>
                <w:b/>
                <w:color w:val="7030A0"/>
              </w:rPr>
              <w:t>.</w:t>
            </w:r>
            <w:r w:rsidRPr="00E87602">
              <w:rPr>
                <w:rFonts w:ascii="Comic Sans MS" w:hAnsi="Comic Sans MS"/>
                <w:b/>
                <w:color w:val="7030A0"/>
              </w:rPr>
              <w:t xml:space="preserve">     </w:t>
            </w:r>
            <w:r w:rsidRPr="003A75FA">
              <w:rPr>
                <w:rFonts w:ascii="Comic Sans MS" w:hAnsi="Comic Sans MS"/>
                <w:b/>
                <w:color w:val="7030A0"/>
              </w:rPr>
              <w:t>Z</w:t>
            </w:r>
            <w:proofErr w:type="gramStart"/>
            <w:r w:rsidRPr="003A75FA">
              <w:rPr>
                <w:rFonts w:ascii="Comic Sans MS" w:hAnsi="Comic Sans MS"/>
                <w:b/>
                <w:color w:val="7030A0"/>
              </w:rPr>
              <w:t>:0</w:t>
            </w:r>
            <w:proofErr w:type="gramEnd"/>
            <w:r w:rsidRPr="003A75FA">
              <w:rPr>
                <w:rFonts w:ascii="Comic Sans MS" w:hAnsi="Comic Sans MS"/>
                <w:b/>
                <w:color w:val="7030A0"/>
              </w:rPr>
              <w:t>.</w:t>
            </w:r>
          </w:p>
          <w:p w:rsidR="00AE0463" w:rsidRPr="00B862B3" w:rsidRDefault="000F54C1" w:rsidP="000F54C1">
            <w:pPr>
              <w:pStyle w:val="HTMLPreformatted"/>
              <w:numPr>
                <w:ilvl w:val="0"/>
                <w:numId w:val="46"/>
              </w:numPr>
              <w:rPr>
                <w:rFonts w:ascii="Comic Sans MS" w:hAnsi="Comic Sans MS"/>
              </w:rPr>
            </w:pPr>
            <w:r w:rsidRPr="00B862B3">
              <w:rPr>
                <w:rFonts w:ascii="Comic Sans MS" w:hAnsi="Comic Sans MS"/>
                <w:sz w:val="18"/>
              </w:rPr>
              <w:t xml:space="preserve"> </w:t>
            </w:r>
            <w:r w:rsidR="00AE0463" w:rsidRPr="00B862B3">
              <w:rPr>
                <w:rFonts w:ascii="Comic Sans MS" w:hAnsi="Comic Sans MS"/>
                <w:sz w:val="18"/>
              </w:rPr>
              <w:t>Verify inertial maneuver chosen.</w:t>
            </w:r>
          </w:p>
          <w:p w:rsidR="00AE0463" w:rsidRPr="00B862B3" w:rsidRDefault="00AE0463" w:rsidP="00AE0463">
            <w:pPr>
              <w:numPr>
                <w:ilvl w:val="1"/>
                <w:numId w:val="16"/>
              </w:numPr>
              <w:ind w:left="918" w:hanging="180"/>
              <w:rPr>
                <w:rFonts w:ascii="Comic Sans MS" w:hAnsi="Comic Sans MS"/>
              </w:rPr>
            </w:pPr>
            <w:r w:rsidRPr="00B862B3">
              <w:rPr>
                <w:rFonts w:ascii="Comic Sans MS" w:hAnsi="Comic Sans MS" w:cs="Calibri"/>
                <w:color w:val="7030A0"/>
                <w:sz w:val="18"/>
              </w:rPr>
              <w:t>SetLrTarget ACS_INERTIAL</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 time set to 11 min.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SetThrustTime 660</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thruster enable command matches RepointingManeuverStart time in OEF.</w:t>
            </w:r>
          </w:p>
          <w:p w:rsidR="00AE0463" w:rsidRPr="00DD3DBC" w:rsidRDefault="00AE0463" w:rsidP="00AE0463">
            <w:pPr>
              <w:numPr>
                <w:ilvl w:val="1"/>
                <w:numId w:val="16"/>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hAnsi="Comic Sans MS" w:cs="Calibri"/>
                <w:color w:val="7030A0"/>
                <w:sz w:val="18"/>
                <w:szCs w:val="18"/>
              </w:rPr>
              <w:t xml:space="preserve"> ENABLE       </w:t>
            </w:r>
            <w:r w:rsidR="00423A34">
              <w:rPr>
                <w:rFonts w:ascii="Comic Sans MS" w:hAnsi="Comic Sans MS" w:cs="Calibri"/>
                <w:color w:val="7030A0"/>
                <w:sz w:val="18"/>
                <w:szCs w:val="18"/>
              </w:rPr>
              <w:t>$TIME</w:t>
            </w:r>
            <w:r w:rsidR="00EA7076">
              <w:rPr>
                <w:rFonts w:ascii="Comic Sans MS" w:hAnsi="Comic Sans MS" w:cs="Calibri"/>
                <w:color w:val="7030A0"/>
                <w:sz w:val="18"/>
                <w:szCs w:val="18"/>
              </w:rPr>
              <w:t xml:space="preserve">= </w:t>
            </w:r>
          </w:p>
          <w:p w:rsidR="00AE0463" w:rsidRPr="00B862B3" w:rsidRDefault="00AE0463" w:rsidP="00AE0463">
            <w:pPr>
              <w:numPr>
                <w:ilvl w:val="1"/>
                <w:numId w:val="16"/>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r w:rsidR="00EA7076">
              <w:rPr>
                <w:rFonts w:ascii="Comic Sans MS" w:hAnsi="Comic Sans MS" w:cs="Calibri"/>
                <w:color w:val="7030A0"/>
                <w:sz w:val="18"/>
                <w:szCs w:val="18"/>
              </w:rPr>
              <w:t xml:space="preserve">$TIME= </w:t>
            </w:r>
          </w:p>
          <w:p w:rsidR="00AE0463" w:rsidRPr="00B862B3" w:rsidRDefault="00AE0463" w:rsidP="00AE0463">
            <w:pPr>
              <w:numPr>
                <w:ilvl w:val="1"/>
                <w:numId w:val="16"/>
              </w:numPr>
              <w:rPr>
                <w:rFonts w:ascii="Comic Sans MS" w:hAnsi="Comic Sans MS"/>
              </w:rPr>
            </w:pPr>
            <w:r w:rsidRPr="00B862B3">
              <w:rPr>
                <w:rFonts w:ascii="Comic Sans MS" w:hAnsi="Comic Sans MS"/>
                <w:sz w:val="18"/>
              </w:rPr>
              <w:t>Verify 10 minutes after thrusters enabled: thrusters disabled, cat bed heaters off, thrust time set to 0.</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SetThrustEnable DISABLE</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SetHTRCmd CATBED_5N_HTR,OFF</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SetThrustTime 0</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25 min after thrusters enabled: Static Z rate set, outage %valid set, FC mode Mission.</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SetStaticZrate ESTIMATOR, 0.418</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SetKFInputSelect STA_PCT_VALID, 43,28,33,48</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AE0463" w:rsidRPr="005E4A6D" w:rsidRDefault="000F54C1" w:rsidP="00AE0463">
            <w:pPr>
              <w:spacing w:before="120"/>
              <w:jc w:val="center"/>
              <w:rPr>
                <w:rFonts w:ascii="Comic Sans MS" w:hAnsi="Comic Sans MS"/>
                <w:color w:val="7030A0"/>
                <w:sz w:val="18"/>
              </w:rPr>
            </w:pPr>
            <w:r>
              <w:rPr>
                <w:rFonts w:ascii="Comic Sans MS" w:hAnsi="Comic Sans MS"/>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E0463" w:rsidRPr="005E4A6D" w:rsidRDefault="00AE0463" w:rsidP="00AE0463">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2"/>
              </w:numPr>
              <w:spacing w:before="40"/>
              <w:rPr>
                <w:rFonts w:ascii="Comic Sans MS" w:hAnsi="Comic Sans MS"/>
              </w:rPr>
            </w:pPr>
            <w:r w:rsidRPr="00B862B3">
              <w:rPr>
                <w:rFonts w:ascii="Comic Sans MS" w:hAnsi="Comic Sans MS"/>
                <w:sz w:val="18"/>
              </w:rPr>
              <w:t>Use this command sequence in the event of an apogee Sun maneuver.</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Mission.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powered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thruster enable.</w:t>
            </w:r>
          </w:p>
          <w:p w:rsidR="000546A2" w:rsidRPr="00B862B3" w:rsidRDefault="000546A2" w:rsidP="000546A2">
            <w:pPr>
              <w:pStyle w:val="HTMLPreformatted"/>
              <w:numPr>
                <w:ilvl w:val="1"/>
                <w:numId w:val="2"/>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r w:rsidRPr="00B862B3">
              <w:rPr>
                <w:rFonts w:ascii="Comic Sans MS" w:eastAsia="Calibri" w:hAnsi="Comic Sans MS" w:cs="Calibri"/>
                <w:color w:val="7030A0"/>
                <w:sz w:val="18"/>
                <w:szCs w:val="18"/>
              </w:rPr>
              <w:t xml:space="preserve"> </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eastAsia="Calibri" w:hAnsi="Comic Sans MS" w:cs="Calibri"/>
                <w:color w:val="7030A0"/>
                <w:sz w:val="18"/>
                <w:szCs w:val="18"/>
              </w:rPr>
              <w:t>SetLrTarget ACS_SUN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rsidR="000546A2" w:rsidRPr="00B862B3" w:rsidRDefault="000546A2" w:rsidP="00900968">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 xml:space="preserve">ENABLE  </w:t>
            </w:r>
            <w:r w:rsidR="00423A34" w:rsidRPr="00423A34">
              <w:rPr>
                <w:rFonts w:ascii="Comic Sans MS" w:hAnsi="Comic Sans MS" w:cs="Calibri"/>
                <w:color w:val="7030A0"/>
                <w:sz w:val="18"/>
                <w:szCs w:val="18"/>
              </w:rPr>
              <w:t>$TIME</w:t>
            </w:r>
            <w:r w:rsidR="00900968" w:rsidRPr="00900968">
              <w:rPr>
                <w:rFonts w:ascii="Comic Sans MS" w:hAnsi="Comic Sans MS" w:cs="Calibri"/>
                <w:color w:val="7030A0"/>
                <w:sz w:val="18"/>
                <w:szCs w:val="18"/>
              </w:rPr>
              <w:t>=</w:t>
            </w:r>
            <w:r w:rsidR="00900968" w:rsidRPr="00900968">
              <w:rPr>
                <w:rFonts w:ascii="Comic Sans MS" w:hAnsi="Comic Sans MS" w:cs="Calibri"/>
                <w:b/>
                <w:color w:val="7030A0"/>
                <w:sz w:val="18"/>
                <w:szCs w:val="18"/>
              </w:rPr>
              <w:t>2022/11:02:14:57:43</w:t>
            </w:r>
          </w:p>
          <w:p w:rsidR="000546A2" w:rsidRPr="00B862B3" w:rsidRDefault="000546A2" w:rsidP="00900968">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r w:rsidR="00900968" w:rsidRPr="00900968">
              <w:rPr>
                <w:rFonts w:ascii="Comic Sans MS" w:hAnsi="Comic Sans MS"/>
                <w:b/>
                <w:color w:val="7030A0"/>
                <w:sz w:val="18"/>
                <w:szCs w:val="18"/>
              </w:rPr>
              <w:t>2022-11-02T14:57:43</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rsidR="000546A2" w:rsidRPr="00B862B3" w:rsidRDefault="000546A2" w:rsidP="000546A2">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0546A2" w:rsidRPr="00DD3DBC" w:rsidRDefault="00900968" w:rsidP="000546A2">
            <w:pPr>
              <w:spacing w:before="120"/>
              <w:jc w:val="center"/>
              <w:rPr>
                <w:rFonts w:ascii="Comic Sans MS" w:hAnsi="Comic Sans MS"/>
                <w:b/>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HTMLPreformatted"/>
              <w:numPr>
                <w:ilvl w:val="0"/>
                <w:numId w:val="43"/>
              </w:numPr>
              <w:tabs>
                <w:tab w:val="clear" w:pos="916"/>
                <w:tab w:val="clear" w:pos="1832"/>
                <w:tab w:val="left" w:pos="378"/>
                <w:tab w:val="left" w:pos="738"/>
              </w:tabs>
              <w:rPr>
                <w:rFonts w:ascii="Comic Sans MS" w:hAnsi="Comic Sans MS"/>
              </w:rPr>
            </w:pPr>
            <w:r w:rsidRPr="00B862B3">
              <w:rPr>
                <w:rFonts w:ascii="Comic Sans MS" w:hAnsi="Comic Sans MS" w:cs="Arial"/>
                <w:sz w:val="18"/>
              </w:rPr>
              <w:t>Spacecraft</w:t>
            </w:r>
            <w:r w:rsidRPr="00B862B3">
              <w:rPr>
                <w:rFonts w:ascii="Comic Sans MS" w:eastAsia="Arial" w:hAnsi="Comic Sans MS" w:cs="Arial"/>
                <w:sz w:val="18"/>
              </w:rPr>
              <w:t xml:space="preserve"> </w:t>
            </w:r>
            <w:r w:rsidRPr="00B862B3">
              <w:rPr>
                <w:rFonts w:ascii="Comic Sans MS" w:hAnsi="Comic Sans MS" w:cs="Arial"/>
                <w:sz w:val="18"/>
              </w:rPr>
              <w:t>Science</w:t>
            </w:r>
            <w:r w:rsidRPr="00B862B3">
              <w:rPr>
                <w:rFonts w:ascii="Comic Sans MS" w:eastAsia="Arial" w:hAnsi="Comic Sans MS" w:cs="Arial"/>
                <w:sz w:val="18"/>
              </w:rPr>
              <w:t xml:space="preserve"> </w:t>
            </w:r>
            <w:r w:rsidRPr="00B862B3">
              <w:rPr>
                <w:rFonts w:ascii="Comic Sans MS" w:hAnsi="Comic Sans MS" w:cs="Arial"/>
                <w:sz w:val="18"/>
              </w:rPr>
              <w:t>commands</w:t>
            </w:r>
            <w:r w:rsidRPr="00B862B3">
              <w:rPr>
                <w:rFonts w:ascii="Comic Sans MS" w:eastAsia="Arial" w:hAnsi="Comic Sans MS" w:cs="Arial"/>
                <w:sz w:val="18"/>
              </w:rPr>
              <w:t xml:space="preserve"> </w:t>
            </w:r>
            <w:r w:rsidRPr="00B862B3">
              <w:rPr>
                <w:rFonts w:ascii="Comic Sans MS" w:hAnsi="Comic Sans MS" w:cs="Arial"/>
                <w:sz w:val="18"/>
              </w:rPr>
              <w:t>occur</w:t>
            </w:r>
            <w:r w:rsidRPr="00B862B3">
              <w:rPr>
                <w:rFonts w:ascii="Comic Sans MS" w:eastAsia="Arial" w:hAnsi="Comic Sans MS" w:cs="Arial"/>
                <w:sz w:val="18"/>
              </w:rPr>
              <w:t xml:space="preserve"> </w:t>
            </w:r>
            <w:r w:rsidRPr="00B862B3">
              <w:rPr>
                <w:rFonts w:ascii="Comic Sans MS" w:hAnsi="Comic Sans MS" w:cs="Arial"/>
                <w:sz w:val="18"/>
              </w:rPr>
              <w:t>~1h</w:t>
            </w:r>
            <w:r w:rsidRPr="00B862B3">
              <w:rPr>
                <w:rFonts w:ascii="Comic Sans MS" w:eastAsia="Arial" w:hAnsi="Comic Sans MS" w:cs="Arial"/>
                <w:sz w:val="18"/>
              </w:rPr>
              <w:t xml:space="preserve"> </w:t>
            </w:r>
            <w:r w:rsidRPr="00B862B3">
              <w:rPr>
                <w:rFonts w:ascii="Comic Sans MS" w:hAnsi="Comic Sans MS" w:cs="Arial"/>
                <w:sz w:val="18"/>
              </w:rPr>
              <w:t>after</w:t>
            </w:r>
            <w:r w:rsidRPr="00B862B3">
              <w:rPr>
                <w:rFonts w:ascii="Comic Sans MS" w:eastAsia="Arial" w:hAnsi="Comic Sans MS" w:cs="Arial"/>
                <w:sz w:val="18"/>
              </w:rPr>
              <w:t xml:space="preserve"> </w:t>
            </w:r>
            <w:r w:rsidRPr="00B862B3">
              <w:rPr>
                <w:rFonts w:ascii="Comic Sans MS" w:hAnsi="Comic Sans MS" w:cs="Arial"/>
                <w:sz w:val="18"/>
              </w:rPr>
              <w:t>thruster</w:t>
            </w:r>
            <w:r w:rsidRPr="00B862B3">
              <w:rPr>
                <w:rFonts w:ascii="Comic Sans MS" w:eastAsia="Arial" w:hAnsi="Comic Sans MS" w:cs="Arial"/>
                <w:sz w:val="18"/>
              </w:rPr>
              <w:t xml:space="preserve"> </w:t>
            </w:r>
            <w:r w:rsidRPr="00B862B3">
              <w:rPr>
                <w:rFonts w:ascii="Comic Sans MS" w:hAnsi="Comic Sans MS" w:cs="Arial"/>
                <w:sz w:val="18"/>
              </w:rPr>
              <w:t>Disable.</w:t>
            </w:r>
            <w:r w:rsidRPr="00B862B3">
              <w:rPr>
                <w:rFonts w:ascii="Comic Sans MS" w:eastAsia="Arial" w:hAnsi="Comic Sans MS" w:cs="Arial"/>
                <w:sz w:val="18"/>
              </w:rPr>
              <w:t xml:space="preserve"> </w:t>
            </w:r>
          </w:p>
          <w:p w:rsidR="000546A2" w:rsidRPr="00B862B3" w:rsidRDefault="000546A2" w:rsidP="000546A2">
            <w:pPr>
              <w:pStyle w:val="HTMLPreformatted"/>
              <w:numPr>
                <w:ilvl w:val="0"/>
                <w:numId w:val="6"/>
              </w:numPr>
              <w:tabs>
                <w:tab w:val="clear" w:pos="1832"/>
                <w:tab w:val="left" w:pos="1278"/>
              </w:tabs>
              <w:ind w:left="918" w:hanging="180"/>
              <w:rPr>
                <w:rFonts w:ascii="Comic Sans MS" w:hAnsi="Comic Sans MS"/>
              </w:rPr>
            </w:pPr>
            <w:r w:rsidRPr="00B862B3">
              <w:rPr>
                <w:rFonts w:ascii="Comic Sans MS" w:hAnsi="Comic Sans MS" w:cs="Calibri"/>
                <w:color w:val="7030A0"/>
                <w:sz w:val="18"/>
                <w:szCs w:val="18"/>
              </w:rPr>
              <w:t>SetScState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science</w:t>
            </w:r>
          </w:p>
          <w:p w:rsidR="000546A2" w:rsidRPr="00B862B3" w:rsidRDefault="000546A2" w:rsidP="000546A2">
            <w:pPr>
              <w:pStyle w:val="HTMLPreformatted"/>
              <w:numPr>
                <w:ilvl w:val="0"/>
                <w:numId w:val="6"/>
              </w:numPr>
              <w:tabs>
                <w:tab w:val="clear" w:pos="1832"/>
                <w:tab w:val="left" w:pos="378"/>
                <w:tab w:val="left" w:pos="1278"/>
              </w:tabs>
              <w:ind w:left="918" w:hanging="180"/>
              <w:rPr>
                <w:rFonts w:ascii="Comic Sans MS" w:hAnsi="Comic Sans MS"/>
              </w:rPr>
            </w:pPr>
            <w:r w:rsidRPr="00B862B3">
              <w:rPr>
                <w:rFonts w:ascii="Comic Sans MS" w:hAnsi="Comic Sans MS" w:cs="Calibri"/>
                <w:color w:val="7030A0"/>
                <w:sz w:val="18"/>
                <w:szCs w:val="18"/>
              </w:rPr>
              <w:t>LO_SCIENCE_MODE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900968" w:rsidP="000546A2">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sz w:val="18"/>
              </w:rPr>
              <w:t>Verify payload</w:t>
            </w:r>
            <w:r w:rsidRPr="00B862B3">
              <w:rPr>
                <w:rFonts w:ascii="Comic Sans MS" w:eastAsia="Arial" w:hAnsi="Comic Sans MS" w:cs="Arial"/>
                <w:sz w:val="18"/>
              </w:rPr>
              <w:t xml:space="preserve"> </w:t>
            </w:r>
            <w:r w:rsidRPr="00B862B3">
              <w:rPr>
                <w:rFonts w:ascii="Comic Sans MS" w:hAnsi="Comic Sans MS" w:cs="Arial"/>
                <w:sz w:val="18"/>
              </w:rPr>
              <w:t>ASCENDIN</w:t>
            </w:r>
            <w:r w:rsidRPr="00B862B3">
              <w:rPr>
                <w:rFonts w:ascii="Comic Sans MS" w:hAnsi="Comic Sans MS" w:cs="Arial"/>
                <w:sz w:val="18"/>
                <w:szCs w:val="18"/>
              </w:rPr>
              <w:t>G</w:t>
            </w:r>
            <w:r w:rsidRPr="00B862B3">
              <w:rPr>
                <w:rFonts w:ascii="Comic Sans MS" w:eastAsia="Arial" w:hAnsi="Comic Sans MS" w:cs="Arial"/>
                <w:sz w:val="18"/>
                <w:szCs w:val="18"/>
              </w:rPr>
              <w:t xml:space="preserve"> </w:t>
            </w:r>
            <w:r w:rsidRPr="00B862B3">
              <w:rPr>
                <w:rFonts w:ascii="Comic Sans MS" w:hAnsi="Comic Sans MS" w:cs="Arial"/>
                <w:sz w:val="18"/>
                <w:szCs w:val="18"/>
              </w:rPr>
              <w:t>commands begin at least 1.5 hours after thruster DISABLE.</w:t>
            </w:r>
          </w:p>
          <w:p w:rsidR="000546A2" w:rsidRPr="00B862B3" w:rsidRDefault="000546A2" w:rsidP="000546A2">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color w:val="00000A"/>
                <w:sz w:val="18"/>
                <w:szCs w:val="18"/>
              </w:rPr>
              <w:t>Verify commands take ~24 minutes to execute.</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rsidR="000546A2" w:rsidRPr="00B862B3" w:rsidRDefault="000546A2" w:rsidP="000546A2">
            <w:pPr>
              <w:pStyle w:val="HTMLPreformatted"/>
              <w:numPr>
                <w:ilvl w:val="0"/>
                <w:numId w:val="29"/>
              </w:numPr>
              <w:tabs>
                <w:tab w:val="clear" w:pos="1832"/>
                <w:tab w:val="left" w:pos="1278"/>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900968" w:rsidP="000546A2">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4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33"/>
              </w:numPr>
              <w:rPr>
                <w:rFonts w:ascii="Comic Sans MS" w:hAnsi="Comic Sans MS"/>
              </w:rPr>
            </w:pPr>
            <w:r w:rsidRPr="00B862B3">
              <w:rPr>
                <w:rFonts w:ascii="Comic Sans MS" w:hAnsi="Comic Sans MS"/>
                <w:sz w:val="18"/>
              </w:rPr>
              <w:t xml:space="preserve">Verify </w:t>
            </w:r>
            <w:r w:rsidRPr="00B862B3">
              <w:rPr>
                <w:rFonts w:ascii="Comic Sans MS" w:hAnsi="Comic Sans MS"/>
                <w:sz w:val="20"/>
              </w:rPr>
              <w:t>w</w:t>
            </w:r>
            <w:r w:rsidRPr="00B862B3">
              <w:rPr>
                <w:rFonts w:ascii="Comic Sans MS" w:hAnsi="Comic Sans MS"/>
                <w:sz w:val="18"/>
              </w:rPr>
              <w:t>/ Crossing Times report that it occurs about 15 Re descending.</w:t>
            </w:r>
            <w:r w:rsidRPr="00B862B3">
              <w:rPr>
                <w:rFonts w:ascii="Comic Sans MS" w:hAnsi="Comic Sans MS"/>
                <w:sz w:val="18"/>
                <w:szCs w:val="18"/>
              </w:rPr>
              <w:t xml:space="preserve"> The arc b DESCENDING commands can complete any time at or above 15 Re descending.</w:t>
            </w:r>
          </w:p>
          <w:p w:rsidR="000546A2" w:rsidRPr="00B862B3" w:rsidRDefault="000546A2" w:rsidP="000546A2">
            <w:pPr>
              <w:numPr>
                <w:ilvl w:val="0"/>
                <w:numId w:val="33"/>
              </w:numPr>
              <w:rPr>
                <w:rFonts w:ascii="Comic Sans MS" w:hAnsi="Comic Sans MS"/>
              </w:rPr>
            </w:pPr>
            <w:r w:rsidRPr="00B862B3">
              <w:rPr>
                <w:rFonts w:ascii="Comic Sans MS" w:hAnsi="Comic Sans MS"/>
                <w:sz w:val="18"/>
              </w:rPr>
              <w:t>Verify commands take ~23 minutes to execute.</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rsidR="000546A2" w:rsidRPr="00B862B3" w:rsidRDefault="000546A2" w:rsidP="000546A2">
            <w:pPr>
              <w:numPr>
                <w:ilvl w:val="0"/>
                <w:numId w:val="38"/>
              </w:numPr>
              <w:ind w:left="918" w:hanging="180"/>
              <w:rPr>
                <w:rFonts w:ascii="Comic Sans MS" w:hAnsi="Comic Sans MS"/>
              </w:rPr>
            </w:pPr>
            <w:r w:rsidRPr="00B862B3">
              <w:rPr>
                <w:rFonts w:ascii="Comic Sans MS" w:hAnsi="Comic Sans MS"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900968" w:rsidP="000546A2">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ind w:left="-72" w:right="-72"/>
              <w:jc w:val="center"/>
              <w:rPr>
                <w:rFonts w:ascii="Comic Sans MS" w:hAnsi="Comic Sans MS"/>
              </w:rPr>
            </w:pPr>
            <w:r w:rsidRPr="00B862B3">
              <w:rPr>
                <w:rFonts w:ascii="Comic Sans MS" w:hAnsi="Comic Sans MS"/>
                <w:sz w:val="18"/>
              </w:rPr>
              <w:lastRenderedPageBreak/>
              <w:t>SC State HK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10"/>
              </w:numPr>
              <w:spacing w:before="120"/>
              <w:rPr>
                <w:rFonts w:ascii="Comic Sans MS" w:hAnsi="Comic Sans MS"/>
              </w:rPr>
            </w:pPr>
            <w:r w:rsidRPr="00B862B3">
              <w:rPr>
                <w:rFonts w:ascii="Comic Sans MS" w:hAnsi="Comic Sans MS"/>
                <w:sz w:val="18"/>
                <w:szCs w:val="18"/>
              </w:rPr>
              <w:t>Verify with Crossing Times report that Transition to Housekeeping state occurs at 14 Re desc (or an hour before the maneuver if the maneuver occurs less than 1 hour after 14 Re desc).</w:t>
            </w:r>
          </w:p>
          <w:p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SetScState housekeeping</w:t>
            </w:r>
          </w:p>
          <w:p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900968" w:rsidP="000546A2">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Inertial Maneuver : Perigee</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34"/>
              </w:numPr>
              <w:spacing w:before="40"/>
              <w:rPr>
                <w:rFonts w:ascii="Comic Sans MS" w:hAnsi="Comic Sans MS"/>
              </w:rPr>
            </w:pPr>
            <w:r w:rsidRPr="00B862B3">
              <w:rPr>
                <w:rFonts w:ascii="Comic Sans MS" w:hAnsi="Comic Sans MS"/>
                <w:sz w:val="18"/>
              </w:rPr>
              <w:t>Use this command sequence if a perigee inertial maneuver is used, otherwise skip to the ‘Sun Precession Maneuver: Perigee’ sequence below.</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no eclipse occurs from cat bed heater on through set FC mode Mission.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cat bed heaters come on 55 min before burn.</w:t>
            </w:r>
          </w:p>
          <w:p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CATBED_5N_HTR,ON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 Housekeeping state.</w:t>
            </w:r>
            <w:r w:rsidRPr="00B862B3">
              <w:rPr>
                <w:rFonts w:ascii="Comic Sans MS" w:hAnsi="Comic Sans MS" w:cs="Calibri"/>
                <w:color w:val="660066"/>
                <w:sz w:val="18"/>
              </w:rPr>
              <w:t xml:space="preserve"> </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Kalman Filter input select is ground command &amp; estimator update is disabled.</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 xml:space="preserve">SetKFInputSelect GND_CMD, 0, 0, 0, 0 </w:t>
            </w:r>
          </w:p>
          <w:p w:rsidR="000546A2" w:rsidRPr="00B862B3" w:rsidRDefault="000546A2" w:rsidP="000546A2">
            <w:pPr>
              <w:pStyle w:val="HTMLPreformatted"/>
              <w:numPr>
                <w:ilvl w:val="1"/>
                <w:numId w:val="34"/>
              </w:numPr>
              <w:rPr>
                <w:rFonts w:ascii="Comic Sans MS" w:hAnsi="Comic Sans MS"/>
              </w:rPr>
            </w:pPr>
            <w:r w:rsidRPr="00B862B3">
              <w:rPr>
                <w:rFonts w:ascii="Comic Sans MS" w:hAnsi="Comic Sans MS" w:cs="Calibri"/>
                <w:color w:val="7030A0"/>
                <w:sz w:val="18"/>
                <w:szCs w:val="18"/>
              </w:rPr>
              <w:t>SetEstUpdateEnables ENABLE, DISABLE</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 FC mode Burn.</w:t>
            </w:r>
          </w:p>
          <w:p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SetFcMode burn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Compare SetInrDir in ATS with target vector in the Forecast STF &amp; verify the vectors match.</w:t>
            </w:r>
          </w:p>
          <w:p w:rsidR="000546A2" w:rsidRPr="00B862B3" w:rsidRDefault="000546A2" w:rsidP="00BC7E64">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proofErr w:type="spellStart"/>
            <w:r w:rsidRPr="00B862B3">
              <w:rPr>
                <w:rFonts w:ascii="Comic Sans MS" w:hAnsi="Comic Sans MS" w:cs="Calibri"/>
                <w:color w:val="7030A0"/>
              </w:rPr>
              <w:t>SetInrDir</w:t>
            </w:r>
            <w:proofErr w:type="spellEnd"/>
            <w:r w:rsidRPr="00B862B3">
              <w:rPr>
                <w:rFonts w:ascii="Comic Sans MS" w:hAnsi="Comic Sans MS" w:cs="Calibri"/>
                <w:color w:val="7030A0"/>
              </w:rPr>
              <w:t xml:space="preserve">          </w:t>
            </w:r>
            <w:r w:rsidR="00EA7076" w:rsidRPr="00361C32">
              <w:rPr>
                <w:rFonts w:ascii="Comic Sans MS" w:hAnsi="Comic Sans MS" w:cs="Arial"/>
                <w:b/>
                <w:color w:val="7030A0"/>
              </w:rPr>
              <w:t>0.</w:t>
            </w:r>
            <w:r w:rsidR="00900968">
              <w:rPr>
                <w:rFonts w:ascii="Comic Sans MS" w:hAnsi="Comic Sans MS" w:cs="Arial"/>
                <w:b/>
                <w:color w:val="7030A0"/>
              </w:rPr>
              <w:t xml:space="preserve">      </w:t>
            </w:r>
            <w:r w:rsidR="00361C32" w:rsidRPr="00361C32">
              <w:rPr>
                <w:rFonts w:ascii="Comic Sans MS" w:hAnsi="Comic Sans MS" w:cs="Arial"/>
                <w:b/>
                <w:color w:val="7030A0"/>
              </w:rPr>
              <w:t>,</w:t>
            </w:r>
            <w:r w:rsidR="00EA7076" w:rsidRPr="00361C32">
              <w:rPr>
                <w:rFonts w:ascii="Comic Sans MS" w:hAnsi="Comic Sans MS" w:cs="Arial"/>
                <w:b/>
                <w:color w:val="7030A0"/>
              </w:rPr>
              <w:t xml:space="preserve">  </w:t>
            </w:r>
            <w:r w:rsidR="00900968">
              <w:rPr>
                <w:rFonts w:ascii="Comic Sans MS" w:hAnsi="Comic Sans MS" w:cs="Arial"/>
                <w:b/>
                <w:color w:val="7030A0"/>
              </w:rPr>
              <w:t>0   ,  0</w:t>
            </w:r>
          </w:p>
          <w:p w:rsidR="000546A2" w:rsidRPr="00B862B3" w:rsidRDefault="000546A2" w:rsidP="00EA7076">
            <w:pPr>
              <w:pStyle w:val="HTMLPreformatted"/>
              <w:numPr>
                <w:ilvl w:val="1"/>
                <w:numId w:val="34"/>
              </w:numPr>
              <w:tabs>
                <w:tab w:val="clear" w:pos="916"/>
                <w:tab w:val="left" w:pos="828"/>
              </w:tabs>
              <w:rPr>
                <w:rFonts w:ascii="Comic Sans MS" w:hAnsi="Comic Sans MS"/>
              </w:rPr>
            </w:pPr>
            <w:r w:rsidRPr="00B862B3">
              <w:rPr>
                <w:rFonts w:ascii="Comic Sans MS" w:hAnsi="Comic Sans MS" w:cs="Calibri"/>
                <w:color w:val="7030A0"/>
                <w:sz w:val="18"/>
                <w:szCs w:val="18"/>
              </w:rPr>
              <w:t xml:space="preserve">  Target -&gt;       </w:t>
            </w:r>
            <w:r w:rsidR="000F54C1" w:rsidRPr="003D4C6D">
              <w:rPr>
                <w:rFonts w:ascii="Comic Sans MS" w:hAnsi="Comic Sans MS"/>
                <w:b/>
                <w:color w:val="7030A0"/>
              </w:rPr>
              <w:t>X</w:t>
            </w:r>
            <w:r w:rsidR="00900968">
              <w:rPr>
                <w:rFonts w:ascii="Comic Sans MS" w:hAnsi="Comic Sans MS"/>
                <w:b/>
                <w:color w:val="7030A0"/>
              </w:rPr>
              <w:t xml:space="preserve">      </w:t>
            </w:r>
            <w:r w:rsidR="000F54C1" w:rsidRPr="003D4C6D">
              <w:rPr>
                <w:rFonts w:ascii="Comic Sans MS" w:hAnsi="Comic Sans MS"/>
                <w:b/>
                <w:color w:val="7030A0"/>
              </w:rPr>
              <w:t>Y</w:t>
            </w:r>
            <w:r w:rsidR="00EA7076" w:rsidRPr="00EA7076">
              <w:rPr>
                <w:rFonts w:ascii="Comic Sans MS" w:hAnsi="Comic Sans MS"/>
                <w:b/>
                <w:color w:val="7030A0"/>
              </w:rPr>
              <w:t>:</w:t>
            </w:r>
            <w:r w:rsidR="00900968">
              <w:rPr>
                <w:rFonts w:ascii="Comic Sans MS" w:hAnsi="Comic Sans MS"/>
                <w:b/>
                <w:color w:val="7030A0"/>
              </w:rPr>
              <w:t xml:space="preserve">     </w:t>
            </w:r>
            <w:r w:rsidR="00EA7076">
              <w:rPr>
                <w:rFonts w:ascii="Comic Sans MS" w:hAnsi="Comic Sans MS"/>
                <w:b/>
                <w:color w:val="7030A0"/>
              </w:rPr>
              <w:t xml:space="preserve"> </w:t>
            </w:r>
            <w:r w:rsidR="000F54C1" w:rsidRPr="003D4C6D">
              <w:rPr>
                <w:rFonts w:ascii="Comic Sans MS" w:hAnsi="Comic Sans MS"/>
                <w:b/>
                <w:color w:val="7030A0"/>
              </w:rPr>
              <w:t>Z</w:t>
            </w:r>
            <w:r w:rsidR="00900968">
              <w:rPr>
                <w:rFonts w:ascii="Comic Sans MS" w:hAnsi="Comic Sans MS"/>
                <w:b/>
                <w:color w:val="7030A0"/>
              </w:rPr>
              <w:t xml:space="preserve">:  </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inertial maneuver chosen.</w:t>
            </w:r>
          </w:p>
          <w:p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SetLrTarget ACS_INERTIAL</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 time set to 11 min.</w:t>
            </w:r>
          </w:p>
          <w:p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SetThrustTime 660</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thruster enable command matches RepointingManeuverStart time in OEF.</w:t>
            </w:r>
          </w:p>
          <w:p w:rsidR="000546A2" w:rsidRPr="00B862B3" w:rsidRDefault="000546A2" w:rsidP="00BC7E64">
            <w:pPr>
              <w:pStyle w:val="HTMLPreformatted"/>
              <w:numPr>
                <w:ilvl w:val="0"/>
                <w:numId w:val="48"/>
              </w:numPr>
              <w:rPr>
                <w:rFonts w:ascii="Comic Sans MS" w:hAnsi="Comic Sans MS" w:cs="Arial"/>
                <w:sz w:val="18"/>
                <w:szCs w:val="18"/>
              </w:rPr>
            </w:pPr>
            <w:proofErr w:type="spellStart"/>
            <w:r w:rsidRPr="00B862B3">
              <w:rPr>
                <w:rFonts w:ascii="Comic Sans MS" w:hAnsi="Comic Sans MS" w:cs="Arial"/>
                <w:color w:val="7030A0"/>
                <w:sz w:val="18"/>
                <w:szCs w:val="18"/>
              </w:rPr>
              <w:t>SetThrustEnable</w:t>
            </w:r>
            <w:proofErr w:type="spellEnd"/>
            <w:r w:rsidRPr="00B862B3">
              <w:rPr>
                <w:rFonts w:ascii="Comic Sans MS" w:hAnsi="Comic Sans MS" w:cs="Arial"/>
                <w:color w:val="7030A0"/>
                <w:sz w:val="18"/>
                <w:szCs w:val="18"/>
              </w:rPr>
              <w:t xml:space="preserve"> ENABLE     </w:t>
            </w:r>
            <w:r w:rsidR="00174877" w:rsidRPr="00174877">
              <w:rPr>
                <w:rFonts w:ascii="Comic Sans MS" w:hAnsi="Comic Sans MS" w:cs="Arial"/>
                <w:color w:val="7030A0"/>
                <w:sz w:val="18"/>
                <w:szCs w:val="18"/>
              </w:rPr>
              <w:t>$TIME</w:t>
            </w:r>
            <w:r w:rsidR="00174877" w:rsidRPr="00361C32">
              <w:rPr>
                <w:rFonts w:ascii="Comic Sans MS" w:hAnsi="Comic Sans MS" w:cs="Arial"/>
                <w:b/>
                <w:color w:val="7030A0"/>
                <w:sz w:val="18"/>
                <w:szCs w:val="18"/>
              </w:rPr>
              <w:t>=</w:t>
            </w:r>
          </w:p>
          <w:p w:rsidR="000546A2" w:rsidRPr="00B862B3" w:rsidRDefault="000546A2" w:rsidP="00361C32">
            <w:pPr>
              <w:numPr>
                <w:ilvl w:val="0"/>
                <w:numId w:val="48"/>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r w:rsidR="00900968">
              <w:rPr>
                <w:rFonts w:ascii="Comic Sans MS" w:hAnsi="Comic Sans MS" w:cs="Calibri"/>
                <w:color w:val="7030A0"/>
                <w:sz w:val="18"/>
                <w:szCs w:val="18"/>
              </w:rPr>
              <w:t xml:space="preserve">= </w:t>
            </w:r>
          </w:p>
          <w:p w:rsidR="000546A2" w:rsidRPr="00B862B3" w:rsidRDefault="000546A2" w:rsidP="000546A2">
            <w:pPr>
              <w:numPr>
                <w:ilvl w:val="0"/>
                <w:numId w:val="48"/>
              </w:numPr>
              <w:rPr>
                <w:rFonts w:ascii="Comic Sans MS" w:hAnsi="Comic Sans MS"/>
              </w:rPr>
            </w:pPr>
            <w:r w:rsidRPr="00B862B3">
              <w:rPr>
                <w:rFonts w:ascii="Comic Sans MS" w:hAnsi="Comic Sans MS"/>
                <w:sz w:val="18"/>
              </w:rPr>
              <w:t>Verify 10 minutes after thrusters enabled: thrusters disabled, cat bed heaters off, thrust time set to 0.</w:t>
            </w:r>
          </w:p>
          <w:p w:rsidR="000546A2" w:rsidRPr="00B862B3" w:rsidRDefault="000546A2" w:rsidP="000546A2">
            <w:pPr>
              <w:numPr>
                <w:ilvl w:val="0"/>
                <w:numId w:val="34"/>
              </w:numPr>
              <w:tabs>
                <w:tab w:val="left" w:pos="922"/>
              </w:tabs>
              <w:rPr>
                <w:rFonts w:ascii="Comic Sans MS" w:hAnsi="Comic Sans MS"/>
              </w:rPr>
            </w:pPr>
            <w:r w:rsidRPr="00B862B3">
              <w:rPr>
                <w:rFonts w:ascii="Comic Sans MS" w:hAnsi="Comic Sans MS" w:cs="Calibri"/>
                <w:color w:val="7030A0"/>
                <w:sz w:val="18"/>
                <w:szCs w:val="18"/>
              </w:rPr>
              <w:t>SetThrustEnable DISABLE</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CATBED_5N_HTR,OFF</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SetThrustTime 0</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25 min after thrusters enabled: Static Z rate set, outage %valid set, FC mode Mission.</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SetStaticZrate ESTIMATOR, 0.418</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SetKFInputSelect STA_PCT_VALID, 43,28,33,48</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0546A2" w:rsidRPr="00900968" w:rsidRDefault="00900968" w:rsidP="000546A2">
            <w:pPr>
              <w:spacing w:before="120"/>
              <w:jc w:val="center"/>
              <w:rPr>
                <w:rFonts w:ascii="Comic Sans MS" w:hAnsi="Comic Sans MS"/>
                <w:b/>
                <w:color w:val="7030A0"/>
                <w:sz w:val="18"/>
              </w:rPr>
            </w:pPr>
            <w:r w:rsidRPr="00900968">
              <w:rPr>
                <w:rFonts w:ascii="Comic Sans MS" w:hAnsi="Comic Sans MS"/>
                <w:b/>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FD7953"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Pr="00B862B3" w:rsidRDefault="00FD7953" w:rsidP="00FD7953">
            <w:pPr>
              <w:spacing w:before="120"/>
              <w:jc w:val="center"/>
              <w:rPr>
                <w:rFonts w:ascii="Comic Sans MS" w:hAnsi="Comic Sans MS"/>
              </w:rPr>
            </w:pPr>
            <w:r w:rsidRPr="00B862B3">
              <w:rPr>
                <w:rFonts w:ascii="Comic Sans MS" w:hAnsi="Comic Sans MS"/>
                <w:sz w:val="18"/>
              </w:rPr>
              <w:lastRenderedPageBreak/>
              <w:t xml:space="preserve">Sun </w:t>
            </w:r>
            <w:r w:rsidRPr="00B862B3">
              <w:rPr>
                <w:rFonts w:ascii="Comic Sans MS" w:hAnsi="Comic Sans MS"/>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Pr="00B862B3" w:rsidRDefault="00FD7953" w:rsidP="00FD7953">
            <w:pPr>
              <w:numPr>
                <w:ilvl w:val="0"/>
                <w:numId w:val="41"/>
              </w:numPr>
              <w:spacing w:before="40"/>
              <w:rPr>
                <w:rFonts w:ascii="Comic Sans MS" w:hAnsi="Comic Sans MS"/>
              </w:rPr>
            </w:pPr>
            <w:r w:rsidRPr="00B862B3">
              <w:rPr>
                <w:rFonts w:ascii="Comic Sans MS" w:hAnsi="Comic Sans MS"/>
                <w:sz w:val="18"/>
              </w:rPr>
              <w:t>Use this command sequence in the event of a perigee Sun maneuver.</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Mission.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come</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burn.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eastAsia="Calibri" w:hAnsi="Comic Sans MS" w:cs="Calibri"/>
                <w:color w:val="7030A0"/>
                <w:sz w:val="18"/>
                <w:szCs w:val="18"/>
              </w:rPr>
              <w:t>SetLrTarget ACS_SUN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rsidR="00FD7953" w:rsidRPr="00B862B3" w:rsidRDefault="00FD7953" w:rsidP="00900968">
            <w:pPr>
              <w:numPr>
                <w:ilvl w:val="1"/>
                <w:numId w:val="41"/>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ENABLE</w:t>
            </w:r>
            <w:r w:rsidR="00900968">
              <w:rPr>
                <w:rFonts w:ascii="Comic Sans MS" w:hAnsi="Comic Sans MS" w:cs="Calibri"/>
                <w:color w:val="7030A0"/>
                <w:sz w:val="18"/>
                <w:szCs w:val="18"/>
              </w:rPr>
              <w:t xml:space="preserve"> </w:t>
            </w:r>
            <w:r w:rsidR="00900968" w:rsidRPr="00900968">
              <w:rPr>
                <w:rFonts w:ascii="Comic Sans MS" w:hAnsi="Comic Sans MS" w:cs="Calibri"/>
                <w:b/>
                <w:color w:val="7030A0"/>
                <w:sz w:val="18"/>
                <w:szCs w:val="18"/>
              </w:rPr>
              <w:t>$TIME=2022/11:06:20:57:13</w:t>
            </w:r>
            <w:r w:rsidRPr="00B862B3">
              <w:rPr>
                <w:rFonts w:ascii="Comic Sans MS" w:hAnsi="Comic Sans MS" w:cs="Calibri"/>
                <w:color w:val="7030A0"/>
                <w:sz w:val="18"/>
                <w:szCs w:val="18"/>
              </w:rPr>
              <w:t xml:space="preserve">   </w:t>
            </w:r>
            <w:r w:rsidR="00A22EF7" w:rsidRPr="00B862B3">
              <w:rPr>
                <w:rFonts w:ascii="Comic Sans MS" w:hAnsi="Comic Sans MS" w:cs="Calibri"/>
                <w:color w:val="7030A0"/>
                <w:sz w:val="18"/>
                <w:szCs w:val="18"/>
              </w:rPr>
              <w:t xml:space="preserve"> </w:t>
            </w:r>
          </w:p>
          <w:p w:rsidR="00FD7953" w:rsidRPr="00B862B3" w:rsidRDefault="00FD7953" w:rsidP="00900968">
            <w:pPr>
              <w:numPr>
                <w:ilvl w:val="1"/>
                <w:numId w:val="41"/>
              </w:numPr>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r w:rsidR="00900968" w:rsidRPr="00900968">
              <w:rPr>
                <w:rFonts w:ascii="Comic Sans MS" w:hAnsi="Comic Sans MS" w:cs="Calibri"/>
                <w:b/>
                <w:color w:val="7030A0"/>
                <w:sz w:val="18"/>
                <w:szCs w:val="18"/>
              </w:rPr>
              <w:t>2022-11-06T20:57:13</w:t>
            </w:r>
            <w:r w:rsidRPr="00B862B3">
              <w:rPr>
                <w:rFonts w:ascii="Comic Sans MS" w:hAnsi="Comic Sans MS" w:cs="Calibri"/>
                <w:color w:val="7030A0"/>
                <w:sz w:val="18"/>
                <w:szCs w:val="18"/>
              </w:rPr>
              <w:t xml:space="preserve">                      </w:t>
            </w:r>
          </w:p>
          <w:p w:rsidR="00FD7953" w:rsidRPr="00B862B3" w:rsidRDefault="00FD7953" w:rsidP="00FD7953">
            <w:pPr>
              <w:numPr>
                <w:ilvl w:val="1"/>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rsidR="00FD7953" w:rsidRPr="00B862B3" w:rsidRDefault="00FD7953" w:rsidP="00FD7953">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Pr="0012323F" w:rsidRDefault="00900968" w:rsidP="0012323F">
            <w:pPr>
              <w:spacing w:before="120"/>
              <w:jc w:val="center"/>
              <w:rPr>
                <w:rFonts w:ascii="Comic Sans MS" w:hAnsi="Comic Sans MS"/>
                <w:b/>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Pr="0012323F" w:rsidRDefault="0012323F" w:rsidP="0012323F">
            <w:pPr>
              <w:spacing w:before="120"/>
              <w:jc w:val="center"/>
              <w:rPr>
                <w:rFonts w:ascii="Comic Sans MS" w:hAnsi="Comic Sans MS"/>
                <w:b/>
                <w:color w:val="7030A0"/>
                <w:sz w:val="18"/>
              </w:rPr>
            </w:pPr>
            <w:r w:rsidRPr="0012323F">
              <w:rPr>
                <w:rFonts w:ascii="Comic Sans MS" w:hAnsi="Comic Sans MS"/>
                <w:b/>
                <w:color w:val="7030A0"/>
                <w:sz w:val="18"/>
              </w:rPr>
              <w:t>SRW</w:t>
            </w:r>
          </w:p>
        </w:tc>
      </w:tr>
      <w:tr w:rsidR="000546A2" w:rsidRPr="00B862B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Battery Cell Balancing</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ListParagraph"/>
              <w:numPr>
                <w:ilvl w:val="0"/>
                <w:numId w:val="35"/>
              </w:numPr>
              <w:spacing w:before="120" w:after="0"/>
              <w:rPr>
                <w:rFonts w:ascii="Comic Sans MS" w:hAnsi="Comic Sans MS"/>
              </w:rPr>
            </w:pPr>
            <w:r w:rsidRPr="00B862B3">
              <w:rPr>
                <w:rFonts w:ascii="Comic Sans MS" w:hAnsi="Comic Sans MS" w:cs="Arial"/>
                <w:sz w:val="18"/>
              </w:rPr>
              <w:t xml:space="preserve">There will be battery cell balancing every 2 out of 3 orbits. Battery cell balancing this orbit?   </w:t>
            </w:r>
            <w:r w:rsidRPr="00900968">
              <w:rPr>
                <w:rFonts w:ascii="Comic Sans MS" w:hAnsi="Comic Sans MS" w:cs="Arial"/>
                <w:b/>
                <w:sz w:val="24"/>
                <w:szCs w:val="24"/>
              </w:rPr>
              <w:t>Y/</w:t>
            </w:r>
            <w:r w:rsidRPr="00900968">
              <w:rPr>
                <w:rFonts w:ascii="Comic Sans MS" w:hAnsi="Comic Sans MS" w:cs="Arial"/>
                <w:b/>
                <w:color w:val="FF0000"/>
                <w:sz w:val="24"/>
                <w:szCs w:val="24"/>
              </w:rPr>
              <w:t>N</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 xml:space="preserve">Verify charging cycle (Long eclipse flag=TRUE) is 90 minutes long. </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P/L is in HVSTANDBY or HVENG.</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1 hour of maneuver.</w:t>
            </w:r>
          </w:p>
          <w:p w:rsidR="006E5691" w:rsidRPr="00174877" w:rsidRDefault="000546A2" w:rsidP="006E5691">
            <w:pPr>
              <w:pStyle w:val="ListParagraph"/>
              <w:numPr>
                <w:ilvl w:val="0"/>
                <w:numId w:val="35"/>
              </w:numPr>
              <w:spacing w:after="0"/>
              <w:rPr>
                <w:rFonts w:ascii="Comic Sans MS" w:hAnsi="Comic Sans MS"/>
              </w:rPr>
            </w:pPr>
            <w:r w:rsidRPr="00B862B3">
              <w:rPr>
                <w:rFonts w:ascii="Comic Sans MS" w:hAnsi="Comic Sans MS" w:cs="Arial"/>
                <w:sz w:val="18"/>
              </w:rPr>
              <w:t>Verify no charging cycle during an eclipse.</w:t>
            </w:r>
            <w:r w:rsidRPr="00B862B3">
              <w:rPr>
                <w:rFonts w:ascii="Comic Sans MS" w:hAnsi="Comic Sans MS" w:cs="Arial"/>
                <w:sz w:val="18"/>
                <w:szCs w:val="18"/>
              </w:rPr>
              <w:t xml:space="preserve">  </w:t>
            </w:r>
          </w:p>
          <w:p w:rsidR="00174877" w:rsidRPr="00361C32" w:rsidRDefault="00174877" w:rsidP="00174877">
            <w:pPr>
              <w:rPr>
                <w:rFonts w:ascii="Comic Sans MS" w:hAnsi="Comic Sans MS"/>
                <w:b/>
              </w:rPr>
            </w:pPr>
            <w:r>
              <w:rPr>
                <w:rFonts w:ascii="Comic Sans MS" w:hAnsi="Comic Sans MS"/>
              </w:rPr>
              <w:t xml:space="preserve">      </w:t>
            </w:r>
          </w:p>
          <w:p w:rsidR="000546A2" w:rsidRPr="00361C32" w:rsidRDefault="000546A2" w:rsidP="000546A2">
            <w:pPr>
              <w:ind w:left="360"/>
              <w:rPr>
                <w:rFonts w:ascii="Comic Sans MS" w:hAnsi="Comic Sans MS"/>
                <w:b/>
                <w:color w:val="7030A0"/>
                <w:sz w:val="20"/>
              </w:rPr>
            </w:pPr>
            <w:r w:rsidRPr="00B862B3">
              <w:rPr>
                <w:rFonts w:ascii="Comic Sans MS" w:hAnsi="Comic Sans MS"/>
                <w:sz w:val="18"/>
                <w:szCs w:val="18"/>
              </w:rPr>
              <w:t xml:space="preserve">  @</w:t>
            </w:r>
            <w:proofErr w:type="spellStart"/>
            <w:r w:rsidRPr="00B862B3">
              <w:rPr>
                <w:rFonts w:ascii="Comic Sans MS" w:hAnsi="Comic Sans MS"/>
                <w:sz w:val="18"/>
                <w:szCs w:val="18"/>
              </w:rPr>
              <w:t>ECT_SetLongEclipseFlag</w:t>
            </w:r>
            <w:proofErr w:type="spellEnd"/>
            <w:r w:rsidRPr="00B862B3">
              <w:rPr>
                <w:rFonts w:ascii="Comic Sans MS" w:hAnsi="Comic Sans MS"/>
                <w:sz w:val="18"/>
                <w:szCs w:val="18"/>
              </w:rPr>
              <w:t xml:space="preserve"> TRUE $TIME</w:t>
            </w:r>
            <w:r w:rsidR="00361C32" w:rsidRPr="001879B6">
              <w:rPr>
                <w:rFonts w:ascii="Courier New" w:hAnsi="Courier New" w:cs="Courier New"/>
                <w:sz w:val="21"/>
                <w:szCs w:val="21"/>
              </w:rPr>
              <w:t>=</w:t>
            </w:r>
          </w:p>
          <w:p w:rsidR="000546A2" w:rsidRPr="00B862B3" w:rsidRDefault="000546A2" w:rsidP="00900968">
            <w:pPr>
              <w:ind w:left="360"/>
              <w:rPr>
                <w:rFonts w:ascii="Comic Sans MS" w:hAnsi="Comic Sans MS"/>
                <w:sz w:val="18"/>
                <w:szCs w:val="18"/>
              </w:rPr>
            </w:pPr>
            <w:r w:rsidRPr="00B862B3">
              <w:rPr>
                <w:rFonts w:ascii="Comic Sans MS" w:hAnsi="Comic Sans MS"/>
                <w:sz w:val="18"/>
                <w:szCs w:val="18"/>
              </w:rPr>
              <w:t xml:space="preserve">  @</w:t>
            </w:r>
            <w:proofErr w:type="spellStart"/>
            <w:r w:rsidRPr="00B862B3">
              <w:rPr>
                <w:rFonts w:ascii="Comic Sans MS" w:hAnsi="Comic Sans MS"/>
                <w:sz w:val="18"/>
                <w:szCs w:val="18"/>
              </w:rPr>
              <w:t>ECT_SetLongEclipseFlag</w:t>
            </w:r>
            <w:proofErr w:type="spellEnd"/>
            <w:r w:rsidRPr="00B862B3">
              <w:rPr>
                <w:rFonts w:ascii="Comic Sans MS" w:hAnsi="Comic Sans MS"/>
                <w:sz w:val="18"/>
                <w:szCs w:val="18"/>
              </w:rPr>
              <w:t xml:space="preserve"> FALSE $TIME</w:t>
            </w:r>
            <w:r w:rsidR="00361C32" w:rsidRPr="001879B6">
              <w:rPr>
                <w:rFonts w:ascii="Courier New" w:hAnsi="Courier New" w:cs="Courier New"/>
                <w:sz w:val="21"/>
                <w:szCs w:val="21"/>
              </w:rPr>
              <w:t>=</w:t>
            </w:r>
          </w:p>
        </w:tc>
        <w:tc>
          <w:tcPr>
            <w:tcW w:w="1244" w:type="dxa"/>
            <w:tcBorders>
              <w:top w:val="single" w:sz="4" w:space="0" w:color="000000"/>
              <w:left w:val="single" w:sz="4" w:space="0" w:color="000000"/>
              <w:bottom w:val="single" w:sz="4" w:space="0" w:color="000000"/>
            </w:tcBorders>
            <w:shd w:val="clear" w:color="auto" w:fill="auto"/>
          </w:tcPr>
          <w:p w:rsidR="000546A2" w:rsidRPr="00900968" w:rsidRDefault="00900968" w:rsidP="000546A2">
            <w:pPr>
              <w:spacing w:before="120"/>
              <w:jc w:val="center"/>
              <w:rPr>
                <w:rFonts w:ascii="Comic Sans MS" w:hAnsi="Comic Sans MS"/>
                <w:b/>
                <w:color w:val="7030A0"/>
                <w:sz w:val="18"/>
              </w:rPr>
            </w:pPr>
            <w:bookmarkStart w:id="0" w:name="_GoBack"/>
            <w:r w:rsidRPr="00900968">
              <w:rPr>
                <w:rFonts w:ascii="Comic Sans MS" w:hAnsi="Comic Sans MS"/>
                <w:b/>
                <w:color w:val="7030A0"/>
                <w:sz w:val="18"/>
              </w:rPr>
              <w:t>N/A</w:t>
            </w:r>
            <w:bookmarkEnd w:id="0"/>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6"/>
              </w:rPr>
              <w:t>Cmd Violation</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ListParagraph"/>
              <w:numPr>
                <w:ilvl w:val="0"/>
                <w:numId w:val="40"/>
              </w:numPr>
              <w:spacing w:before="120" w:after="0"/>
              <w:rPr>
                <w:rFonts w:ascii="Comic Sans MS" w:hAnsi="Comic Sans MS"/>
              </w:rPr>
            </w:pPr>
            <w:r w:rsidRPr="00B862B3">
              <w:rPr>
                <w:rFonts w:ascii="Comic Sans MS" w:hAnsi="Comic Sans MS"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900968" w:rsidP="000546A2">
            <w:pPr>
              <w:spacing w:before="120"/>
              <w:jc w:val="center"/>
              <w:rPr>
                <w:rFonts w:ascii="Comic Sans MS" w:hAnsi="Comic Sans MS"/>
                <w:color w:val="7030A0"/>
                <w:sz w:val="18"/>
              </w:rPr>
            </w:pPr>
            <w:r>
              <w:rPr>
                <w:rFonts w:ascii="Comic Sans MS" w:hAnsi="Comic Sans MS"/>
                <w:b/>
                <w:color w:val="7030A0"/>
                <w:sz w:val="18"/>
              </w:rPr>
              <w:t>17 Oct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bl>
    <w:p w:rsidR="00BB61AD" w:rsidRPr="00B862B3" w:rsidRDefault="00BB61AD">
      <w:pPr>
        <w:ind w:left="432"/>
        <w:rPr>
          <w:rFonts w:ascii="Comic Sans MS" w:hAnsi="Comic Sans MS"/>
        </w:rPr>
      </w:pPr>
    </w:p>
    <w:p w:rsidR="00BB61AD" w:rsidRPr="00B862B3" w:rsidRDefault="00BB61AD">
      <w:pPr>
        <w:pageBreakBefore/>
        <w:rPr>
          <w:rFonts w:ascii="Comic Sans MS" w:hAnsi="Comic Sans MS"/>
        </w:rPr>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rsidRPr="00B862B3">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28"/>
                <w:szCs w:val="28"/>
              </w:rPr>
              <w:t>Anomaly</w:t>
            </w:r>
            <w:r w:rsidRPr="00B862B3">
              <w:rPr>
                <w:rFonts w:ascii="Comic Sans MS" w:eastAsia="Arial" w:hAnsi="Comic Sans MS"/>
                <w:b/>
                <w:sz w:val="28"/>
                <w:szCs w:val="28"/>
              </w:rPr>
              <w:t xml:space="preserve"> </w:t>
            </w:r>
            <w:r w:rsidRPr="00B862B3">
              <w:rPr>
                <w:rFonts w:ascii="Comic Sans MS" w:hAnsi="Comic Sans MS"/>
                <w:b/>
                <w:sz w:val="28"/>
                <w:szCs w:val="28"/>
              </w:rPr>
              <w:t>Response</w:t>
            </w:r>
            <w:r w:rsidRPr="00B862B3">
              <w:rPr>
                <w:rFonts w:ascii="Comic Sans MS" w:eastAsia="Arial" w:hAnsi="Comic Sans MS"/>
                <w:b/>
                <w:sz w:val="28"/>
                <w:szCs w:val="28"/>
              </w:rPr>
              <w:t xml:space="preserve"> </w:t>
            </w:r>
            <w:r w:rsidRPr="00B862B3">
              <w:rPr>
                <w:rFonts w:ascii="Comic Sans MS" w:hAnsi="Comic Sans MS"/>
                <w:b/>
                <w:sz w:val="28"/>
                <w:szCs w:val="28"/>
              </w:rPr>
              <w:t>:</w:t>
            </w:r>
            <w:r w:rsidRPr="00B862B3">
              <w:rPr>
                <w:rFonts w:ascii="Comic Sans MS" w:eastAsia="Arial" w:hAnsi="Comic Sans MS"/>
                <w:b/>
                <w:sz w:val="28"/>
                <w:szCs w:val="28"/>
              </w:rPr>
              <w:t xml:space="preserve"> </w:t>
            </w:r>
            <w:r w:rsidRPr="00B862B3">
              <w:rPr>
                <w:rFonts w:ascii="Comic Sans MS" w:hAnsi="Comic Sans MS"/>
                <w:b/>
                <w:sz w:val="28"/>
                <w:szCs w:val="28"/>
              </w:rPr>
              <w:t>Non-nominal</w:t>
            </w:r>
            <w:r w:rsidRPr="00B862B3">
              <w:rPr>
                <w:rFonts w:ascii="Comic Sans MS" w:eastAsia="Arial" w:hAnsi="Comic Sans MS"/>
                <w:b/>
                <w:sz w:val="28"/>
                <w:szCs w:val="28"/>
              </w:rPr>
              <w:t xml:space="preserve"> </w:t>
            </w:r>
            <w:r w:rsidRPr="00B862B3">
              <w:rPr>
                <w:rFonts w:ascii="Comic Sans MS" w:hAnsi="Comic Sans MS"/>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Date</w:t>
            </w:r>
            <w:r w:rsidRPr="00B862B3">
              <w:rPr>
                <w:rFonts w:ascii="Comic Sans MS" w:eastAsia="Arial" w:hAnsi="Comic Sans MS"/>
                <w:b/>
                <w:sz w:val="18"/>
              </w:rPr>
              <w:t xml:space="preserve"> </w:t>
            </w:r>
            <w:r w:rsidRPr="00B862B3">
              <w:rPr>
                <w:rFonts w:ascii="Comic Sans MS" w:hAnsi="Comic Sans MS"/>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Completed</w:t>
            </w:r>
            <w:r w:rsidRPr="00B862B3">
              <w:rPr>
                <w:rFonts w:ascii="Comic Sans MS" w:eastAsia="Arial" w:hAnsi="Comic Sans MS"/>
                <w:b/>
                <w:sz w:val="18"/>
              </w:rPr>
              <w:t xml:space="preserve"> </w:t>
            </w:r>
            <w:r w:rsidRPr="00B862B3">
              <w:rPr>
                <w:rFonts w:ascii="Comic Sans MS" w:hAnsi="Comic Sans MS"/>
                <w:b/>
                <w:sz w:val="18"/>
              </w:rPr>
              <w:t>By</w:t>
            </w:r>
          </w:p>
        </w:tc>
      </w:tr>
      <w:tr w:rsidR="00BB61AD" w:rsidRPr="00B862B3">
        <w:trPr>
          <w:cantSplit/>
        </w:trPr>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Pr="00B862B3" w:rsidRDefault="00BB61AD">
            <w:pPr>
              <w:numPr>
                <w:ilvl w:val="0"/>
                <w:numId w:val="4"/>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designated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more</w:t>
            </w:r>
            <w:r w:rsidRPr="00B862B3">
              <w:rPr>
                <w:rFonts w:ascii="Comic Sans MS" w:eastAsia="Arial" w:hAnsi="Comic Sans MS"/>
                <w:sz w:val="18"/>
              </w:rPr>
              <w:t xml:space="preserve"> </w:t>
            </w:r>
            <w:r w:rsidRPr="00B862B3">
              <w:rPr>
                <w:rFonts w:ascii="Comic Sans MS" w:hAnsi="Comic Sans MS"/>
                <w:sz w:val="18"/>
              </w:rPr>
              <w:t>than</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Contingency</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all</w:t>
            </w:r>
            <w:r w:rsidRPr="00B862B3">
              <w:rPr>
                <w:rFonts w:ascii="Comic Sans MS" w:eastAsia="Arial" w:hAnsi="Comic Sans MS"/>
                <w:sz w:val="18"/>
              </w:rPr>
              <w:t xml:space="preserve"> </w:t>
            </w:r>
            <w:r w:rsidRPr="00B862B3">
              <w:rPr>
                <w:rFonts w:ascii="Comic Sans MS" w:hAnsi="Comic Sans MS"/>
                <w:sz w:val="18"/>
              </w:rPr>
              <w:t>stored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flushed</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queue.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did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partial</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p>
          <w:p w:rsidR="00BB61AD" w:rsidRPr="00B862B3" w:rsidRDefault="00BB61AD">
            <w:pPr>
              <w:numPr>
                <w:ilvl w:val="0"/>
                <w:numId w:val="4"/>
              </w:numPr>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anticipated</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damage</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because</w:t>
            </w:r>
            <w:r w:rsidRPr="00B862B3">
              <w:rPr>
                <w:rFonts w:ascii="Comic Sans MS" w:eastAsia="Arial" w:hAnsi="Comic Sans MS"/>
                <w:sz w:val="18"/>
              </w:rPr>
              <w:t xml:space="preserve"> </w:t>
            </w:r>
            <w:r w:rsidRPr="00B862B3">
              <w:rPr>
                <w:rFonts w:ascii="Comic Sans MS" w:hAnsi="Comic Sans MS"/>
                <w:sz w:val="18"/>
              </w:rPr>
              <w:t>we</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largest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achieved</w:t>
            </w:r>
            <w:r w:rsidRPr="00B862B3">
              <w:rPr>
                <w:rFonts w:ascii="Comic Sans MS" w:eastAsia="Arial" w:hAnsi="Comic Sans MS"/>
                <w:sz w:val="18"/>
              </w:rPr>
              <w:t xml:space="preserve"> </w:t>
            </w:r>
            <w:r w:rsidRPr="00B862B3">
              <w:rPr>
                <w:rFonts w:ascii="Comic Sans MS" w:hAnsi="Comic Sans MS"/>
                <w:sz w:val="18"/>
              </w:rPr>
              <w:t>thus</w:t>
            </w:r>
            <w:r w:rsidRPr="00B862B3">
              <w:rPr>
                <w:rFonts w:ascii="Comic Sans MS" w:eastAsia="Arial" w:hAnsi="Comic Sans MS"/>
                <w:sz w:val="18"/>
              </w:rPr>
              <w:t xml:space="preserve"> </w:t>
            </w:r>
            <w:r w:rsidRPr="00B862B3">
              <w:rPr>
                <w:rFonts w:ascii="Comic Sans MS" w:hAnsi="Comic Sans MS"/>
                <w:sz w:val="18"/>
              </w:rPr>
              <w:t>far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r>
      <w:tr w:rsidR="00BB61AD" w:rsidRPr="00B862B3">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Pr="00B862B3" w:rsidRDefault="00BB61AD">
            <w:pPr>
              <w:numPr>
                <w:ilvl w:val="0"/>
                <w:numId w:val="5"/>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HVSTANDBY,</w:t>
            </w:r>
            <w:r w:rsidRPr="00B862B3">
              <w:rPr>
                <w:rFonts w:ascii="Comic Sans MS" w:eastAsia="Arial" w:hAnsi="Comic Sans MS"/>
                <w:sz w:val="18"/>
              </w:rPr>
              <w:t xml:space="preserve"> </w:t>
            </w:r>
            <w:r w:rsidRPr="00B862B3">
              <w:rPr>
                <w:rFonts w:ascii="Comic Sans MS" w:hAnsi="Comic Sans MS"/>
                <w:sz w:val="18"/>
              </w:rPr>
              <w:t>LVENG</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loaded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voltages,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operational</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constraints</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violated.</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r w:rsidRPr="00B862B3">
              <w:rPr>
                <w:rFonts w:ascii="Comic Sans MS" w:eastAsia="Arial" w:hAnsi="Comic Sans MS"/>
                <w:sz w:val="18"/>
              </w:rPr>
              <w:t xml:space="preserve"> </w:t>
            </w:r>
          </w:p>
          <w:p w:rsidR="00BB61AD" w:rsidRPr="00B862B3" w:rsidRDefault="00BB61AD">
            <w:pPr>
              <w:numPr>
                <w:ilvl w:val="0"/>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is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are </w:t>
            </w:r>
            <w:r w:rsidRPr="00B862B3">
              <w:rPr>
                <w:rFonts w:ascii="Comic Sans MS" w:hAnsi="Comic Sans MS"/>
                <w:sz w:val="18"/>
              </w:rPr>
              <w:t>uploaded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p>
          <w:p w:rsidR="00BB61AD" w:rsidRPr="00B862B3" w:rsidRDefault="00BB61AD">
            <w:pPr>
              <w:numPr>
                <w:ilvl w:val="1"/>
                <w:numId w:val="5"/>
              </w:numPr>
              <w:rPr>
                <w:rFonts w:ascii="Comic Sans MS" w:hAnsi="Comic Sans MS"/>
              </w:rPr>
            </w:pP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already</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immediately</w:t>
            </w:r>
            <w:r w:rsidRPr="00B862B3">
              <w:rPr>
                <w:rFonts w:ascii="Comic Sans MS" w:eastAsia="Arial" w:hAnsi="Comic Sans MS"/>
                <w:sz w:val="18"/>
              </w:rPr>
              <w:t xml:space="preserve"> </w:t>
            </w:r>
            <w:r w:rsidRPr="00B862B3">
              <w:rPr>
                <w:rFonts w:ascii="Comic Sans MS" w:hAnsi="Comic Sans MS"/>
                <w:sz w:val="18"/>
              </w:rPr>
              <w:t>send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suite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real-time,</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described</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cannot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done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was</w:t>
            </w:r>
            <w:r w:rsidRPr="00B862B3">
              <w:rPr>
                <w:rFonts w:ascii="Comic Sans MS" w:eastAsia="Arial" w:hAnsi="Comic Sans MS"/>
                <w:sz w:val="18"/>
              </w:rPr>
              <w:t xml:space="preserve"> </w:t>
            </w:r>
            <w:r w:rsidRPr="00B862B3">
              <w:rPr>
                <w:rFonts w:ascii="Comic Sans MS" w:hAnsi="Comic Sans MS"/>
                <w:sz w:val="18"/>
              </w:rPr>
              <w:t>discovered,</w:t>
            </w:r>
            <w:r w:rsidRPr="00B862B3">
              <w:rPr>
                <w:rFonts w:ascii="Comic Sans MS" w:eastAsia="Arial" w:hAnsi="Comic Sans MS"/>
                <w:sz w:val="18"/>
              </w:rPr>
              <w:t xml:space="preserve"> </w:t>
            </w:r>
            <w:r w:rsidRPr="00B862B3">
              <w:rPr>
                <w:rFonts w:ascii="Comic Sans MS" w:hAnsi="Comic Sans MS"/>
                <w:sz w:val="18"/>
              </w:rPr>
              <w:t>another</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soon</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execute</w:t>
            </w:r>
            <w:r w:rsidRPr="00B862B3">
              <w:rPr>
                <w:rFonts w:ascii="Comic Sans MS" w:eastAsia="Arial" w:hAnsi="Comic Sans MS"/>
                <w:sz w:val="18"/>
              </w:rPr>
              <w:t xml:space="preserve"> </w:t>
            </w:r>
            <w:r w:rsidRPr="00B862B3">
              <w:rPr>
                <w:rFonts w:ascii="Comic Sans MS" w:hAnsi="Comic Sans MS"/>
                <w:sz w:val="18"/>
              </w:rPr>
              <w:t>these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DESCENDING_PL1</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DESCENDING_LO</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DESCENDING_HI</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8</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DESCENDING_PL2</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080"/>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only</w:t>
            </w:r>
            <w:r w:rsidRPr="00B862B3">
              <w:rPr>
                <w:rFonts w:ascii="Comic Sans MS" w:eastAsia="Arial" w:hAnsi="Comic Sans MS"/>
                <w:sz w:val="18"/>
              </w:rPr>
              <w:t xml:space="preserve"> </w:t>
            </w:r>
            <w:r w:rsidRPr="00B862B3">
              <w:rPr>
                <w:rFonts w:ascii="Comic Sans MS" w:hAnsi="Comic Sans MS"/>
                <w:sz w:val="18"/>
              </w:rPr>
              <w:t>scenario</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hitting</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when</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completely</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inertial</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late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r w:rsidRPr="00B862B3">
              <w:rPr>
                <w:rFonts w:ascii="Comic Sans MS" w:eastAsia="Arial" w:hAnsi="Comic Sans MS"/>
                <w:sz w:val="18"/>
              </w:rPr>
              <w:t xml:space="preserve"> </w:t>
            </w:r>
            <w:r w:rsidRPr="00B862B3">
              <w:rPr>
                <w:rFonts w:ascii="Comic Sans MS" w:hAnsi="Comic Sans MS"/>
                <w:sz w:val="18"/>
              </w:rPr>
              <w:t>(near</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 hours).</w:t>
            </w:r>
            <w:r w:rsidRPr="00B862B3">
              <w:rPr>
                <w:rFonts w:ascii="Comic Sans MS" w:eastAsia="Arial" w:hAnsi="Comic Sans MS"/>
                <w:sz w:val="18"/>
              </w:rPr>
              <w:t xml:space="preserve"> </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input</w:t>
            </w:r>
            <w:r w:rsidRPr="00B862B3">
              <w:rPr>
                <w:rFonts w:ascii="Comic Sans MS" w:eastAsia="Arial" w:hAnsi="Comic Sans MS"/>
                <w:sz w:val="18"/>
              </w:rPr>
              <w:t xml:space="preserve"> </w:t>
            </w:r>
            <w:r w:rsidRPr="00B862B3">
              <w:rPr>
                <w:rFonts w:ascii="Comic Sans MS" w:hAnsi="Comic Sans MS"/>
                <w:sz w:val="18"/>
              </w:rPr>
              <w:t>ST</w:t>
            </w:r>
            <w:r w:rsidRPr="00B862B3">
              <w:rPr>
                <w:rFonts w:ascii="Comic Sans MS" w:eastAsia="Arial" w:hAnsi="Comic Sans MS"/>
                <w:sz w:val="18"/>
              </w:rPr>
              <w:t xml:space="preserve"> </w:t>
            </w:r>
            <w:r w:rsidRPr="00B862B3">
              <w:rPr>
                <w:rFonts w:ascii="Comic Sans MS" w:hAnsi="Comic Sans MS"/>
                <w:sz w:val="18"/>
              </w:rPr>
              <w:t>Sun-pointing</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into</w:t>
            </w:r>
            <w:r w:rsidRPr="00B862B3">
              <w:rPr>
                <w:rFonts w:ascii="Comic Sans MS" w:eastAsia="Arial" w:hAnsi="Comic Sans MS"/>
                <w:sz w:val="18"/>
              </w:rPr>
              <w:t xml:space="preserve"> </w:t>
            </w:r>
            <w:proofErr w:type="spellStart"/>
            <w:r w:rsidRPr="00B862B3">
              <w:rPr>
                <w:rFonts w:ascii="Comic Sans MS" w:hAnsi="Comic Sans MS"/>
                <w:sz w:val="18"/>
              </w:rPr>
              <w:t>ibex_rotate</w:t>
            </w:r>
            <w:proofErr w:type="spellEnd"/>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p>
          <w:p w:rsidR="00BB61AD" w:rsidRPr="00B862B3" w:rsidRDefault="00BB61AD">
            <w:pPr>
              <w:ind w:left="1800"/>
              <w:rPr>
                <w:rFonts w:ascii="Comic Sans MS" w:hAnsi="Comic Sans MS"/>
              </w:rPr>
            </w:pPr>
            <w:r w:rsidRPr="00B862B3">
              <w:rPr>
                <w:rFonts w:ascii="Comic Sans MS" w:hAnsi="Comic Sans MS"/>
                <w:sz w:val="18"/>
              </w:rPr>
              <w:t>Sun-Angle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_______</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payload-specific</w:t>
            </w:r>
            <w:r w:rsidRPr="00B862B3">
              <w:rPr>
                <w:rFonts w:ascii="Comic Sans MS" w:eastAsia="Arial" w:hAnsi="Comic Sans MS"/>
                <w:sz w:val="18"/>
              </w:rPr>
              <w:t xml:space="preserve"> </w:t>
            </w:r>
            <w:r w:rsidRPr="00B862B3">
              <w:rPr>
                <w:rFonts w:ascii="Comic Sans MS" w:hAnsi="Comic Sans MS"/>
                <w:sz w:val="18"/>
              </w:rPr>
              <w:t>action</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for</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arc.</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response</w:t>
            </w:r>
            <w:r w:rsidRPr="00B862B3">
              <w:rPr>
                <w:rFonts w:ascii="Comic Sans MS" w:eastAsia="Arial" w:hAnsi="Comic Sans MS"/>
                <w:sz w:val="18"/>
              </w:rPr>
              <w:t xml:space="preserve"> </w:t>
            </w:r>
            <w:r w:rsidRPr="00B862B3">
              <w:rPr>
                <w:rFonts w:ascii="Comic Sans MS" w:hAnsi="Comic Sans MS"/>
                <w:sz w:val="18"/>
              </w:rPr>
              <w:t>process.</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sent.</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generate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executing</w:t>
            </w:r>
            <w:r w:rsidRPr="00B862B3">
              <w:rPr>
                <w:rFonts w:ascii="Comic Sans MS" w:eastAsia="Arial" w:hAnsi="Comic Sans MS"/>
                <w:sz w:val="18"/>
              </w:rPr>
              <w:t xml:space="preserve"> </w:t>
            </w:r>
            <w:r w:rsidRPr="00B862B3">
              <w:rPr>
                <w:rFonts w:ascii="Comic Sans MS" w:hAnsi="Comic Sans MS"/>
                <w:sz w:val="18"/>
              </w:rPr>
              <w:t>early</w:t>
            </w:r>
            <w:r w:rsidRPr="00B862B3">
              <w:rPr>
                <w:rFonts w:ascii="Comic Sans MS" w:eastAsia="Arial" w:hAnsi="Comic Sans MS"/>
                <w:sz w:val="18"/>
              </w:rPr>
              <w:t xml:space="preserve"> </w:t>
            </w:r>
            <w:r w:rsidRPr="00B862B3">
              <w:rPr>
                <w:rFonts w:ascii="Comic Sans MS" w:hAnsi="Comic Sans MS"/>
                <w:sz w:val="18"/>
              </w:rPr>
              <w:t>such</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while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will </w:t>
            </w:r>
            <w:r w:rsidRPr="00B862B3">
              <w:rPr>
                <w:rFonts w:ascii="Comic Sans MS" w:hAnsi="Comic Sans MS"/>
                <w:sz w:val="18"/>
              </w:rPr>
              <w:t>create</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ATS.</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Approval</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&amp;</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assess</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pass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order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onboard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do</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need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48" w:rsidRDefault="00084248">
      <w:r>
        <w:separator/>
      </w:r>
    </w:p>
  </w:endnote>
  <w:endnote w:type="continuationSeparator" w:id="0">
    <w:p w:rsidR="00084248" w:rsidRDefault="0008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ungsuh">
    <w:altName w:val="Malgun Gothic Semilight"/>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48" w:rsidRDefault="00084248">
      <w:r>
        <w:separator/>
      </w:r>
    </w:p>
  </w:footnote>
  <w:footnote w:type="continuationSeparator" w:id="0">
    <w:p w:rsidR="00084248" w:rsidRDefault="0008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B862B3" w:rsidRDefault="007D2D98" w:rsidP="007D2D98">
    <w:pPr>
      <w:pStyle w:val="Header"/>
      <w:rPr>
        <w:rFonts w:ascii="Comic Sans MS" w:hAnsi="Comic Sans MS"/>
        <w:color w:val="7030A0"/>
      </w:rPr>
    </w:pPr>
    <w:r w:rsidRPr="00B862B3">
      <w:rPr>
        <w:rFonts w:ascii="Comic Sans MS" w:hAnsi="Comic Sans MS"/>
        <w:color w:val="7030A0"/>
      </w:rPr>
      <w:t xml:space="preserve">IBEX Command Approval Checklist </w:t>
    </w:r>
    <w:r w:rsidRPr="00B862B3">
      <w:rPr>
        <w:rFonts w:ascii="Comic Sans MS" w:hAnsi="Comic Sans MS"/>
        <w:color w:val="7030A0"/>
      </w:rPr>
      <w:tab/>
    </w:r>
    <w:r w:rsidRPr="00B862B3">
      <w:rPr>
        <w:rFonts w:ascii="Comic Sans MS" w:hAnsi="Comic Sans MS"/>
        <w:color w:val="7030A0"/>
      </w:rPr>
      <w:tab/>
      <w:t>Rev 1</w:t>
    </w:r>
    <w:r w:rsidR="001C7F3E" w:rsidRPr="00B862B3">
      <w:rPr>
        <w:rFonts w:ascii="Comic Sans MS" w:hAnsi="Comic Sans MS"/>
        <w:color w:val="7030A0"/>
      </w:rPr>
      <w:t>6 F</w:t>
    </w:r>
  </w:p>
  <w:p w:rsidR="007D2D98" w:rsidRPr="00B862B3" w:rsidRDefault="00B862B3" w:rsidP="007D2D98">
    <w:pPr>
      <w:pStyle w:val="Header"/>
      <w:rPr>
        <w:rFonts w:ascii="Algerian" w:hAnsi="Algerian"/>
        <w:color w:val="7030A0"/>
      </w:rPr>
    </w:pPr>
    <w:r w:rsidRPr="00B862B3">
      <w:rPr>
        <w:rFonts w:ascii="Comic Sans MS" w:hAnsi="Comic Sans MS"/>
        <w:color w:val="7030A0"/>
      </w:rPr>
      <w:t>Sheral Wesley</w:t>
    </w:r>
    <w:r w:rsidR="007D2D98" w:rsidRPr="00B862B3">
      <w:rPr>
        <w:rFonts w:ascii="Comic Sans MS" w:hAnsi="Comic Sans MS"/>
        <w:color w:val="7030A0"/>
      </w:rPr>
      <w:tab/>
    </w:r>
    <w:r w:rsidR="007D2D98" w:rsidRPr="00B862B3">
      <w:rPr>
        <w:rFonts w:ascii="Comic Sans MS" w:hAnsi="Comic Sans MS"/>
        <w:color w:val="7030A0"/>
      </w:rPr>
      <w:tab/>
      <w:t xml:space="preserve">Last update </w:t>
    </w:r>
    <w:r w:rsidR="007D2D98" w:rsidRPr="00B862B3">
      <w:rPr>
        <w:rFonts w:ascii="Comic Sans MS" w:hAnsi="Comic Sans MS"/>
        <w:color w:val="7030A0"/>
      </w:rPr>
      <w:fldChar w:fldCharType="begin"/>
    </w:r>
    <w:r w:rsidR="007D2D98" w:rsidRPr="00B862B3">
      <w:rPr>
        <w:rFonts w:ascii="Comic Sans MS" w:hAnsi="Comic Sans MS"/>
        <w:color w:val="7030A0"/>
      </w:rPr>
      <w:instrText xml:space="preserve"> DATE \@ "d MMMM yyyy" </w:instrText>
    </w:r>
    <w:r w:rsidR="007D2D98" w:rsidRPr="00B862B3">
      <w:rPr>
        <w:rFonts w:ascii="Comic Sans MS" w:hAnsi="Comic Sans MS"/>
        <w:color w:val="7030A0"/>
      </w:rPr>
      <w:fldChar w:fldCharType="separate"/>
    </w:r>
    <w:r w:rsidR="00CF45CC">
      <w:rPr>
        <w:rFonts w:ascii="Comic Sans MS" w:hAnsi="Comic Sans MS"/>
        <w:noProof/>
        <w:color w:val="7030A0"/>
      </w:rPr>
      <w:t>17 October 2022</w:t>
    </w:r>
    <w:r w:rsidR="007D2D98" w:rsidRPr="00B862B3">
      <w:rPr>
        <w:rFonts w:ascii="Comic Sans MS" w:hAnsi="Comic Sans MS"/>
        <w:color w:val="7030A0"/>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43E92"/>
    <w:rsid w:val="00044C37"/>
    <w:rsid w:val="00050708"/>
    <w:rsid w:val="000546A2"/>
    <w:rsid w:val="0005718B"/>
    <w:rsid w:val="00060C9B"/>
    <w:rsid w:val="0006612E"/>
    <w:rsid w:val="00084248"/>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0F54C1"/>
    <w:rsid w:val="00113B37"/>
    <w:rsid w:val="00120E3C"/>
    <w:rsid w:val="00121502"/>
    <w:rsid w:val="00122F90"/>
    <w:rsid w:val="0012323F"/>
    <w:rsid w:val="00126AC0"/>
    <w:rsid w:val="001352E6"/>
    <w:rsid w:val="001365B0"/>
    <w:rsid w:val="00136F58"/>
    <w:rsid w:val="00153695"/>
    <w:rsid w:val="00155EBF"/>
    <w:rsid w:val="00166B53"/>
    <w:rsid w:val="0016701D"/>
    <w:rsid w:val="0017051D"/>
    <w:rsid w:val="001736CF"/>
    <w:rsid w:val="0017394B"/>
    <w:rsid w:val="00174877"/>
    <w:rsid w:val="001755FD"/>
    <w:rsid w:val="001771F8"/>
    <w:rsid w:val="001805FB"/>
    <w:rsid w:val="0018196A"/>
    <w:rsid w:val="00181DE1"/>
    <w:rsid w:val="0018758F"/>
    <w:rsid w:val="001939B1"/>
    <w:rsid w:val="00195523"/>
    <w:rsid w:val="001A2589"/>
    <w:rsid w:val="001A4D7A"/>
    <w:rsid w:val="001B2CAD"/>
    <w:rsid w:val="001B71BC"/>
    <w:rsid w:val="001C4EAD"/>
    <w:rsid w:val="001C6ED8"/>
    <w:rsid w:val="001C7F3E"/>
    <w:rsid w:val="001D1438"/>
    <w:rsid w:val="001E40BF"/>
    <w:rsid w:val="001E4108"/>
    <w:rsid w:val="001E4442"/>
    <w:rsid w:val="001F05F1"/>
    <w:rsid w:val="001F31EA"/>
    <w:rsid w:val="001F6515"/>
    <w:rsid w:val="00200F8A"/>
    <w:rsid w:val="002048DA"/>
    <w:rsid w:val="002068D0"/>
    <w:rsid w:val="00207BBF"/>
    <w:rsid w:val="00211258"/>
    <w:rsid w:val="00212A37"/>
    <w:rsid w:val="002140E6"/>
    <w:rsid w:val="00215843"/>
    <w:rsid w:val="0022074E"/>
    <w:rsid w:val="00225C8B"/>
    <w:rsid w:val="002349B3"/>
    <w:rsid w:val="002371CD"/>
    <w:rsid w:val="00240FDB"/>
    <w:rsid w:val="002546C2"/>
    <w:rsid w:val="00256644"/>
    <w:rsid w:val="00256FA9"/>
    <w:rsid w:val="00262785"/>
    <w:rsid w:val="00267106"/>
    <w:rsid w:val="00271E7D"/>
    <w:rsid w:val="002760CF"/>
    <w:rsid w:val="00277EAA"/>
    <w:rsid w:val="002841E8"/>
    <w:rsid w:val="00284BB1"/>
    <w:rsid w:val="002850C8"/>
    <w:rsid w:val="0028796E"/>
    <w:rsid w:val="00287F59"/>
    <w:rsid w:val="002928DD"/>
    <w:rsid w:val="002931DC"/>
    <w:rsid w:val="002934D3"/>
    <w:rsid w:val="00297F8E"/>
    <w:rsid w:val="002A04F6"/>
    <w:rsid w:val="002A7F2E"/>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082F"/>
    <w:rsid w:val="003426EF"/>
    <w:rsid w:val="00344614"/>
    <w:rsid w:val="00345883"/>
    <w:rsid w:val="00347370"/>
    <w:rsid w:val="00352501"/>
    <w:rsid w:val="003532B3"/>
    <w:rsid w:val="00356B39"/>
    <w:rsid w:val="00357B06"/>
    <w:rsid w:val="00361C32"/>
    <w:rsid w:val="0036321B"/>
    <w:rsid w:val="00366B87"/>
    <w:rsid w:val="003676A2"/>
    <w:rsid w:val="00372660"/>
    <w:rsid w:val="003746AA"/>
    <w:rsid w:val="00377ED2"/>
    <w:rsid w:val="003870C0"/>
    <w:rsid w:val="00387E7D"/>
    <w:rsid w:val="00390C08"/>
    <w:rsid w:val="00394AAD"/>
    <w:rsid w:val="00396398"/>
    <w:rsid w:val="00397340"/>
    <w:rsid w:val="003A18FF"/>
    <w:rsid w:val="003A3254"/>
    <w:rsid w:val="003A75FA"/>
    <w:rsid w:val="003B25BF"/>
    <w:rsid w:val="003B6E20"/>
    <w:rsid w:val="003B704D"/>
    <w:rsid w:val="003B7DA5"/>
    <w:rsid w:val="003C0261"/>
    <w:rsid w:val="003C0B5F"/>
    <w:rsid w:val="003D0728"/>
    <w:rsid w:val="003D4C6D"/>
    <w:rsid w:val="003D67B2"/>
    <w:rsid w:val="003E004D"/>
    <w:rsid w:val="003E302A"/>
    <w:rsid w:val="003E4932"/>
    <w:rsid w:val="003E5912"/>
    <w:rsid w:val="003F46F4"/>
    <w:rsid w:val="003F72B3"/>
    <w:rsid w:val="00401E30"/>
    <w:rsid w:val="0040347A"/>
    <w:rsid w:val="0040559A"/>
    <w:rsid w:val="004066C3"/>
    <w:rsid w:val="00415195"/>
    <w:rsid w:val="00423A34"/>
    <w:rsid w:val="00426EDB"/>
    <w:rsid w:val="00430E33"/>
    <w:rsid w:val="00434243"/>
    <w:rsid w:val="004554FB"/>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1B2D"/>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969B5"/>
    <w:rsid w:val="005A5CB3"/>
    <w:rsid w:val="005B393F"/>
    <w:rsid w:val="005B52B8"/>
    <w:rsid w:val="005B6F8B"/>
    <w:rsid w:val="005C42D0"/>
    <w:rsid w:val="005C79C3"/>
    <w:rsid w:val="005D144B"/>
    <w:rsid w:val="005D2846"/>
    <w:rsid w:val="005D421E"/>
    <w:rsid w:val="005D6EA9"/>
    <w:rsid w:val="005D75DB"/>
    <w:rsid w:val="005E4A6D"/>
    <w:rsid w:val="005F12F2"/>
    <w:rsid w:val="005F4A5F"/>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E5691"/>
    <w:rsid w:val="006F123D"/>
    <w:rsid w:val="00700158"/>
    <w:rsid w:val="00700A30"/>
    <w:rsid w:val="007012EE"/>
    <w:rsid w:val="00703E14"/>
    <w:rsid w:val="00714B63"/>
    <w:rsid w:val="00715264"/>
    <w:rsid w:val="007224C5"/>
    <w:rsid w:val="00722CFE"/>
    <w:rsid w:val="007271F2"/>
    <w:rsid w:val="007374E0"/>
    <w:rsid w:val="00737C07"/>
    <w:rsid w:val="00737D9B"/>
    <w:rsid w:val="00746017"/>
    <w:rsid w:val="0074649D"/>
    <w:rsid w:val="00746DAA"/>
    <w:rsid w:val="00754107"/>
    <w:rsid w:val="00754C92"/>
    <w:rsid w:val="00755C55"/>
    <w:rsid w:val="00760D5D"/>
    <w:rsid w:val="007618C6"/>
    <w:rsid w:val="00764AFC"/>
    <w:rsid w:val="0077135B"/>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6A80"/>
    <w:rsid w:val="008B7FE5"/>
    <w:rsid w:val="008C155B"/>
    <w:rsid w:val="008C5435"/>
    <w:rsid w:val="008D008E"/>
    <w:rsid w:val="008D5AB1"/>
    <w:rsid w:val="008D782E"/>
    <w:rsid w:val="008E4DD7"/>
    <w:rsid w:val="008F60CD"/>
    <w:rsid w:val="00900968"/>
    <w:rsid w:val="00900BBB"/>
    <w:rsid w:val="00910FF0"/>
    <w:rsid w:val="00913375"/>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841DD"/>
    <w:rsid w:val="00A90E70"/>
    <w:rsid w:val="00A926D6"/>
    <w:rsid w:val="00A93D91"/>
    <w:rsid w:val="00A957BD"/>
    <w:rsid w:val="00AB09BF"/>
    <w:rsid w:val="00AB2AFE"/>
    <w:rsid w:val="00AB61AC"/>
    <w:rsid w:val="00AB6F6B"/>
    <w:rsid w:val="00AC0C37"/>
    <w:rsid w:val="00AC32A7"/>
    <w:rsid w:val="00AC41A4"/>
    <w:rsid w:val="00AD024B"/>
    <w:rsid w:val="00AD1202"/>
    <w:rsid w:val="00AD3264"/>
    <w:rsid w:val="00AD3699"/>
    <w:rsid w:val="00AD50FA"/>
    <w:rsid w:val="00AE0463"/>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2B3"/>
    <w:rsid w:val="00B86AC9"/>
    <w:rsid w:val="00B96199"/>
    <w:rsid w:val="00BB202F"/>
    <w:rsid w:val="00BB61AD"/>
    <w:rsid w:val="00BC1CDB"/>
    <w:rsid w:val="00BC5F99"/>
    <w:rsid w:val="00BC7E64"/>
    <w:rsid w:val="00BD0CE1"/>
    <w:rsid w:val="00BD1FD9"/>
    <w:rsid w:val="00BE2A2A"/>
    <w:rsid w:val="00BE3126"/>
    <w:rsid w:val="00BF18CB"/>
    <w:rsid w:val="00BF1A72"/>
    <w:rsid w:val="00BF7B63"/>
    <w:rsid w:val="00C06D54"/>
    <w:rsid w:val="00C07B06"/>
    <w:rsid w:val="00C11FB3"/>
    <w:rsid w:val="00C121AC"/>
    <w:rsid w:val="00C1602E"/>
    <w:rsid w:val="00C351AC"/>
    <w:rsid w:val="00C36285"/>
    <w:rsid w:val="00C365CB"/>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CF45CC"/>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214F"/>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3DBC"/>
    <w:rsid w:val="00DD6CE7"/>
    <w:rsid w:val="00DD7968"/>
    <w:rsid w:val="00DE519B"/>
    <w:rsid w:val="00DF102D"/>
    <w:rsid w:val="00E01A8A"/>
    <w:rsid w:val="00E07F3E"/>
    <w:rsid w:val="00E16EDE"/>
    <w:rsid w:val="00E201F1"/>
    <w:rsid w:val="00E234E7"/>
    <w:rsid w:val="00E23E6D"/>
    <w:rsid w:val="00E25D4C"/>
    <w:rsid w:val="00E30EF9"/>
    <w:rsid w:val="00E413E6"/>
    <w:rsid w:val="00E41681"/>
    <w:rsid w:val="00E50207"/>
    <w:rsid w:val="00E509F8"/>
    <w:rsid w:val="00E53247"/>
    <w:rsid w:val="00E5607A"/>
    <w:rsid w:val="00E72683"/>
    <w:rsid w:val="00E830D8"/>
    <w:rsid w:val="00E87602"/>
    <w:rsid w:val="00E940DC"/>
    <w:rsid w:val="00EA0613"/>
    <w:rsid w:val="00EA7076"/>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5497F"/>
    <w:rsid w:val="00F56F99"/>
    <w:rsid w:val="00F615CB"/>
    <w:rsid w:val="00F61A05"/>
    <w:rsid w:val="00F65749"/>
    <w:rsid w:val="00F66D50"/>
    <w:rsid w:val="00F66F93"/>
    <w:rsid w:val="00F72D81"/>
    <w:rsid w:val="00F74A25"/>
    <w:rsid w:val="00F74ECC"/>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1509"/>
    <w:rsid w:val="00FC338D"/>
    <w:rsid w:val="00FC71AC"/>
    <w:rsid w:val="00FD32D6"/>
    <w:rsid w:val="00FD3682"/>
    <w:rsid w:val="00FD400E"/>
    <w:rsid w:val="00FD505F"/>
    <w:rsid w:val="00FD7953"/>
    <w:rsid w:val="00FE52AB"/>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763A-CEDC-4C6C-AF7B-1017D184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Wesley, Sheral</cp:lastModifiedBy>
  <cp:revision>2</cp:revision>
  <cp:lastPrinted>2018-06-04T23:47:00Z</cp:lastPrinted>
  <dcterms:created xsi:type="dcterms:W3CDTF">2022-10-18T00:00:00Z</dcterms:created>
  <dcterms:modified xsi:type="dcterms:W3CDTF">2022-10-18T00:00:00Z</dcterms:modified>
</cp:coreProperties>
</file>