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0584</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2022-10-10 14:20:55</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2022-10-10 17:36:42</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2022-10-15 02:17:12</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2022-10-15 02:17:14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2022-10-15 02:47:16</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-0.931603,-0.333573,-0.144377</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2022-10-19 10:14:30</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2022-10-19 13:18:37</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2022-10-19 19:07:48</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2022-10-19 13:49:40</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2022-10-20 00:56:04</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-0.916321,-0.363741,-0.167474</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IBEX_2022_283_o0584a_v001.scr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2022-09-28</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49FD7454"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01ADEA8B" w:rsidR="004F45A7" w:rsidRDefault="00E74AA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-0.931603,-0.333573,-0.144377</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-0.931603,-0.333573,-0.144377</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2022-10-15 02:17:14</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2022-10-15 02:17:14</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28E0C667" w:rsidR="004F45A7" w:rsidRDefault="00E74AA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2022-10-15 02:17:14</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2022-10-15 02:17:14</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6D406776"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-0.916321,-0.363741,-0.167474</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-0.916321,-0.363741,-0.167474</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2022-10-19 13:49:40</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2022-10-19 13:49:40</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2022-10-19 13:49:40</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2022-10-19 13:49:40</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41FBC358" w:rsidR="004F45A7" w:rsidRDefault="00E74AAF"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81006E">
              <w:rPr>
                <w:rFonts w:ascii="Arial" w:hAnsi="Arial" w:cs="Arial"/>
                <w:color w:val="FF0000"/>
                <w:sz w:val="18"/>
              </w:rPr>
              <w:t>Y</w:t>
            </w:r>
            <w:r w:rsidRPr="0081006E">
              <w:rPr>
                <w:rFonts w:ascii="Arial" w:hAnsi="Arial" w:cs="Arial"/>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33B39D48" w14:textId="0CA5AC06" w:rsidR="004F45A7" w:rsidRDefault="004F45A7" w:rsidP="004F45A7">
            <w:pPr>
              <w:pStyle w:val="ListParagraph"/>
              <w:ind w:left="360"/>
              <w:rPr>
                <w:rFonts w:ascii="Arial" w:hAnsi="Arial" w:cs="Arial"/>
                <w:sz w:val="18"/>
                <w:szCs w:val="18"/>
              </w:rPr>
            </w:pPr>
          </w:p>
          <w:p w14:paraId="64E8FB4B" w14:textId="77777777" w:rsidR="0081006E" w:rsidRPr="0081006E" w:rsidRDefault="0081006E" w:rsidP="0081006E">
            <w:pPr>
              <w:pStyle w:val="ListParagraph"/>
              <w:ind w:left="360"/>
              <w:rPr>
                <w:rFonts w:ascii="Arial" w:hAnsi="Arial" w:cs="Arial"/>
                <w:sz w:val="18"/>
                <w:szCs w:val="18"/>
              </w:rPr>
            </w:pPr>
            <w:r w:rsidRPr="0081006E">
              <w:rPr>
                <w:rFonts w:ascii="Arial" w:hAnsi="Arial" w:cs="Arial"/>
                <w:sz w:val="18"/>
                <w:szCs w:val="18"/>
              </w:rPr>
              <w:t xml:space="preserve"># Orbit 584 Battery Balancing </w:t>
            </w:r>
          </w:p>
          <w:p w14:paraId="58FD5B24" w14:textId="77777777" w:rsidR="0081006E" w:rsidRPr="0081006E" w:rsidRDefault="0081006E" w:rsidP="0081006E">
            <w:pPr>
              <w:pStyle w:val="ListParagraph"/>
              <w:ind w:left="360"/>
              <w:rPr>
                <w:rFonts w:ascii="Arial" w:hAnsi="Arial" w:cs="Arial"/>
                <w:sz w:val="18"/>
                <w:szCs w:val="18"/>
              </w:rPr>
            </w:pPr>
            <w:r w:rsidRPr="0081006E">
              <w:rPr>
                <w:rFonts w:ascii="Arial" w:hAnsi="Arial" w:cs="Arial"/>
                <w:sz w:val="18"/>
                <w:szCs w:val="18"/>
              </w:rPr>
              <w:t># 2022-10-19T19:07:48.985</w:t>
            </w:r>
            <w:proofErr w:type="gramStart"/>
            <w:r w:rsidRPr="0081006E">
              <w:rPr>
                <w:rFonts w:ascii="Arial" w:hAnsi="Arial" w:cs="Arial"/>
                <w:sz w:val="18"/>
                <w:szCs w:val="18"/>
              </w:rPr>
              <w:t>Z,Perigee</w:t>
            </w:r>
            <w:proofErr w:type="gramEnd"/>
            <w:r w:rsidRPr="0081006E">
              <w:rPr>
                <w:rFonts w:ascii="Arial" w:hAnsi="Arial" w:cs="Arial"/>
                <w:sz w:val="18"/>
                <w:szCs w:val="18"/>
              </w:rPr>
              <w:t xml:space="preserve">,orbit:584  </w:t>
            </w:r>
          </w:p>
          <w:p w14:paraId="0A9E4754" w14:textId="77777777" w:rsidR="0081006E" w:rsidRPr="0081006E" w:rsidRDefault="0081006E" w:rsidP="0081006E">
            <w:pPr>
              <w:pStyle w:val="ListParagraph"/>
              <w:ind w:left="360"/>
              <w:rPr>
                <w:rFonts w:ascii="Arial" w:hAnsi="Arial" w:cs="Arial"/>
                <w:sz w:val="18"/>
                <w:szCs w:val="18"/>
              </w:rPr>
            </w:pPr>
            <w:r w:rsidRPr="0081006E">
              <w:rPr>
                <w:rFonts w:ascii="Arial" w:hAnsi="Arial" w:cs="Arial"/>
                <w:sz w:val="18"/>
                <w:szCs w:val="18"/>
              </w:rPr>
              <w:t xml:space="preserve">  @ECT_SetLongEclipseFlag TRUE $TIME=2022/</w:t>
            </w:r>
            <w:proofErr w:type="gramStart"/>
            <w:r w:rsidRPr="0081006E">
              <w:rPr>
                <w:rFonts w:ascii="Arial" w:hAnsi="Arial" w:cs="Arial"/>
                <w:sz w:val="18"/>
                <w:szCs w:val="18"/>
              </w:rPr>
              <w:t>10:19:19:00:00</w:t>
            </w:r>
            <w:proofErr w:type="gramEnd"/>
          </w:p>
          <w:p w14:paraId="7F00A714" w14:textId="75230D6C" w:rsidR="0081006E" w:rsidRPr="00434243" w:rsidRDefault="0081006E" w:rsidP="0081006E">
            <w:pPr>
              <w:pStyle w:val="ListParagraph"/>
              <w:ind w:left="360"/>
              <w:rPr>
                <w:rFonts w:ascii="Arial" w:hAnsi="Arial" w:cs="Arial"/>
                <w:sz w:val="18"/>
                <w:szCs w:val="18"/>
              </w:rPr>
            </w:pPr>
            <w:r w:rsidRPr="0081006E">
              <w:rPr>
                <w:rFonts w:ascii="Arial" w:hAnsi="Arial" w:cs="Arial"/>
                <w:sz w:val="18"/>
                <w:szCs w:val="18"/>
              </w:rPr>
              <w:t xml:space="preserve">  @ECT_SetLongEclipseFlag FALSE $TIME=2022/</w:t>
            </w:r>
            <w:proofErr w:type="gramStart"/>
            <w:r w:rsidRPr="0081006E">
              <w:rPr>
                <w:rFonts w:ascii="Arial" w:hAnsi="Arial" w:cs="Arial"/>
                <w:sz w:val="18"/>
                <w:szCs w:val="18"/>
              </w:rPr>
              <w:t>10:19:20:30:00</w:t>
            </w:r>
            <w:proofErr w:type="gramEnd"/>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2022-09-28</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68839" w14:textId="77777777" w:rsidR="009E4A93" w:rsidRDefault="009E4A93">
      <w:r>
        <w:separator/>
      </w:r>
    </w:p>
  </w:endnote>
  <w:endnote w:type="continuationSeparator" w:id="0">
    <w:p w14:paraId="3759FF68" w14:textId="77777777" w:rsidR="009E4A93" w:rsidRDefault="009E4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9D74" w14:textId="77777777" w:rsidR="009E4A93" w:rsidRDefault="009E4A93">
      <w:r>
        <w:separator/>
      </w:r>
    </w:p>
  </w:footnote>
  <w:footnote w:type="continuationSeparator" w:id="0">
    <w:p w14:paraId="18D03887" w14:textId="77777777" w:rsidR="009E4A93" w:rsidRDefault="009E4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325BEB1A"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81006E">
      <w:rPr>
        <w:rFonts w:ascii="Algerian" w:hAnsi="Algerian"/>
        <w:i/>
        <w:noProof/>
        <w:color w:val="3333FF"/>
      </w:rPr>
      <w:t>28 September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5833789">
    <w:abstractNumId w:val="0"/>
  </w:num>
  <w:num w:numId="2" w16cid:durableId="1583371733">
    <w:abstractNumId w:val="1"/>
  </w:num>
  <w:num w:numId="3" w16cid:durableId="1980376270">
    <w:abstractNumId w:val="2"/>
  </w:num>
  <w:num w:numId="4" w16cid:durableId="26488984">
    <w:abstractNumId w:val="3"/>
  </w:num>
  <w:num w:numId="5" w16cid:durableId="359090454">
    <w:abstractNumId w:val="4"/>
  </w:num>
  <w:num w:numId="6" w16cid:durableId="981688403">
    <w:abstractNumId w:val="5"/>
  </w:num>
  <w:num w:numId="7" w16cid:durableId="1956592934">
    <w:abstractNumId w:val="6"/>
  </w:num>
  <w:num w:numId="8" w16cid:durableId="318651743">
    <w:abstractNumId w:val="7"/>
  </w:num>
  <w:num w:numId="9" w16cid:durableId="342171478">
    <w:abstractNumId w:val="8"/>
  </w:num>
  <w:num w:numId="10" w16cid:durableId="1931162595">
    <w:abstractNumId w:val="9"/>
  </w:num>
  <w:num w:numId="11" w16cid:durableId="906259446">
    <w:abstractNumId w:val="10"/>
  </w:num>
  <w:num w:numId="12" w16cid:durableId="1147014072">
    <w:abstractNumId w:val="11"/>
  </w:num>
  <w:num w:numId="13" w16cid:durableId="1084641345">
    <w:abstractNumId w:val="12"/>
  </w:num>
  <w:num w:numId="14" w16cid:durableId="916284749">
    <w:abstractNumId w:val="13"/>
  </w:num>
  <w:num w:numId="15" w16cid:durableId="917863686">
    <w:abstractNumId w:val="14"/>
  </w:num>
  <w:num w:numId="16" w16cid:durableId="12740">
    <w:abstractNumId w:val="15"/>
  </w:num>
  <w:num w:numId="17" w16cid:durableId="531842273">
    <w:abstractNumId w:val="16"/>
  </w:num>
  <w:num w:numId="18" w16cid:durableId="656613673">
    <w:abstractNumId w:val="17"/>
  </w:num>
  <w:num w:numId="19" w16cid:durableId="833449030">
    <w:abstractNumId w:val="18"/>
  </w:num>
  <w:num w:numId="20" w16cid:durableId="1597907207">
    <w:abstractNumId w:val="19"/>
  </w:num>
  <w:num w:numId="21" w16cid:durableId="2021546442">
    <w:abstractNumId w:val="20"/>
  </w:num>
  <w:num w:numId="22" w16cid:durableId="1264991406">
    <w:abstractNumId w:val="21"/>
  </w:num>
  <w:num w:numId="23" w16cid:durableId="1023481406">
    <w:abstractNumId w:val="22"/>
  </w:num>
  <w:num w:numId="24" w16cid:durableId="381443547">
    <w:abstractNumId w:val="23"/>
  </w:num>
  <w:num w:numId="25" w16cid:durableId="1415515569">
    <w:abstractNumId w:val="24"/>
  </w:num>
  <w:num w:numId="26" w16cid:durableId="795756451">
    <w:abstractNumId w:val="25"/>
  </w:num>
  <w:num w:numId="27" w16cid:durableId="555091944">
    <w:abstractNumId w:val="26"/>
  </w:num>
  <w:num w:numId="28" w16cid:durableId="1815490250">
    <w:abstractNumId w:val="27"/>
  </w:num>
  <w:num w:numId="29" w16cid:durableId="103578592">
    <w:abstractNumId w:val="28"/>
  </w:num>
  <w:num w:numId="30" w16cid:durableId="571163250">
    <w:abstractNumId w:val="29"/>
  </w:num>
  <w:num w:numId="31" w16cid:durableId="1921986107">
    <w:abstractNumId w:val="30"/>
  </w:num>
  <w:num w:numId="32" w16cid:durableId="907885930">
    <w:abstractNumId w:val="31"/>
  </w:num>
  <w:num w:numId="33" w16cid:durableId="389232375">
    <w:abstractNumId w:val="32"/>
  </w:num>
  <w:num w:numId="34" w16cid:durableId="2062753189">
    <w:abstractNumId w:val="33"/>
  </w:num>
  <w:num w:numId="35" w16cid:durableId="1814640970">
    <w:abstractNumId w:val="34"/>
  </w:num>
  <w:num w:numId="36" w16cid:durableId="1055615854">
    <w:abstractNumId w:val="35"/>
  </w:num>
  <w:num w:numId="37" w16cid:durableId="653605774">
    <w:abstractNumId w:val="36"/>
  </w:num>
  <w:num w:numId="38" w16cid:durableId="1731659460">
    <w:abstractNumId w:val="37"/>
  </w:num>
  <w:num w:numId="39" w16cid:durableId="1230111670">
    <w:abstractNumId w:val="38"/>
  </w:num>
  <w:num w:numId="40" w16cid:durableId="2070640689">
    <w:abstractNumId w:val="39"/>
  </w:num>
  <w:num w:numId="41" w16cid:durableId="588857769">
    <w:abstractNumId w:val="40"/>
  </w:num>
  <w:num w:numId="42" w16cid:durableId="1884173353">
    <w:abstractNumId w:val="41"/>
  </w:num>
  <w:num w:numId="43" w16cid:durableId="797797857">
    <w:abstractNumId w:val="42"/>
  </w:num>
  <w:num w:numId="44" w16cid:durableId="1672417089">
    <w:abstractNumId w:val="43"/>
  </w:num>
  <w:num w:numId="45" w16cid:durableId="1375302065">
    <w:abstractNumId w:val="44"/>
  </w:num>
  <w:num w:numId="46" w16cid:durableId="300890846">
    <w:abstractNumId w:val="45"/>
  </w:num>
  <w:num w:numId="47" w16cid:durableId="1924217190">
    <w:abstractNumId w:val="46"/>
  </w:num>
  <w:num w:numId="48" w16cid:durableId="162565025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006E"/>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9E4A93"/>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74AAF"/>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7</TotalTime>
  <Pages>8</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2022-09-28T14:29:00Z</dcterms:modified>
</cp:coreProperties>
</file>