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3B84ED28" w14:textId="79B7AC25" w:rsidR="002F6EC5" w:rsidRDefault="005E76E1" w:rsidP="002F6EC5">
      <w:pPr>
        <w:ind w:left="-270" w:right="-270"/>
        <w:jc w:val="center"/>
      </w:pPr>
      <w:r>
        <w:rPr>
          <w:sz w:val="20"/>
        </w:rPr>
        <w:t>Rev</w:t>
      </w:r>
      <w:r w:rsidR="002F6EC5">
        <w:rPr>
          <w:sz w:val="20"/>
        </w:rPr>
        <w:t xml:space="preserve"> 16h reduces battery cell balancing offset from maneuvers</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0577</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2022-08-07 01:21:41</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2022-08-07 03:54:20</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2022-08-11 06:28:31</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2022-08-10 20:30:03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2022-08-11 16:30:05</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-0.71826,0.642266,0.267575</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2022-08-15 11:29:40</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2022-08-15 14:47:57</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2022-08-15 20:08:26</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2022-08-15 15:19:21</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2022-08-16 01:30:52</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-0.769676,0.589292,0.245629</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IBEX_2022_218_o0577a_v001.scr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2022-07-27</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40E0AE9F" w:rsidR="004F45A7" w:rsidRDefault="00DD32A9"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60779361" w:rsidR="004F45A7" w:rsidRDefault="00DD32A9"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55CF2F8" w:rsidR="004F45A7" w:rsidRDefault="00C4594F" w:rsidP="004F45A7">
            <w:pPr>
              <w:spacing w:before="120"/>
              <w:jc w:val="center"/>
              <w:rPr>
                <w:sz w:val="18"/>
              </w:rPr>
            </w:pPr>
            <w:r>
              <w:rPr>
                <w:sz w:val="18"/>
              </w:rPr>
              <w:t>CEW</w:t>
            </w: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-0.71826,0.642266,0.267575</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-0.71826,0.642266,0.267575</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2022-08-10 20:30:03</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2022-08-10 20:30:03</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88258E0"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2022-08-10 20:30:03</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2022-08-10 20:30:03</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F03C880" w:rsidR="004F45A7" w:rsidRDefault="00DD32A9"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-0.769676,0.589292,0.245629</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-0.769676,0.589292,0.245629</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2022-08-15 15:19:21</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2022-08-15 15:19:21</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2022-08-15 15:19:21</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2022-08-15 15:19:21</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02EA04B7" w:rsidR="004F45A7" w:rsidRDefault="00DD32A9"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12A8E8B7" w:rsidR="004F45A7" w:rsidRDefault="00C4594F" w:rsidP="004F45A7">
            <w:pPr>
              <w:spacing w:before="120"/>
              <w:jc w:val="center"/>
              <w:rPr>
                <w:sz w:val="18"/>
              </w:rPr>
            </w:pPr>
            <w:r>
              <w:rPr>
                <w:sz w:val="18"/>
              </w:rPr>
              <w:t>CEW</w:t>
            </w: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56B65C92" w:rsidR="004F45A7" w:rsidRDefault="004F45A7" w:rsidP="004F45A7">
            <w:pPr>
              <w:pStyle w:val="ListParagraph"/>
              <w:numPr>
                <w:ilvl w:val="0"/>
                <w:numId w:val="35"/>
              </w:numPr>
              <w:spacing w:after="0"/>
            </w:pPr>
            <w:r>
              <w:rPr>
                <w:rFonts w:ascii="Arial" w:hAnsi="Arial" w:cs="Arial"/>
                <w:sz w:val="18"/>
              </w:rPr>
              <w:t xml:space="preserve">Verify no charging cycle within </w:t>
            </w:r>
            <w:r w:rsidR="00764E44">
              <w:rPr>
                <w:rFonts w:ascii="Arial" w:hAnsi="Arial" w:cs="Arial"/>
                <w:sz w:val="18"/>
              </w:rPr>
              <w:t>15 minutes</w:t>
            </w:r>
            <w:r>
              <w:rPr>
                <w:rFonts w:ascii="Arial" w:hAnsi="Arial" w:cs="Arial"/>
                <w:sz w:val="18"/>
              </w:rPr>
              <w:t xml:space="preserve"> of maneuver</w:t>
            </w:r>
            <w:r w:rsidR="002F6EC5">
              <w:rPr>
                <w:rFonts w:ascii="Arial" w:hAnsi="Arial" w:cs="Arial"/>
                <w:sz w:val="18"/>
              </w:rPr>
              <w:t>.</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7F00A714" w14:textId="62726F13" w:rsidR="004F45A7" w:rsidRPr="00434243" w:rsidRDefault="004F45A7" w:rsidP="004F45A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2022-07-27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D70D" w14:textId="77777777" w:rsidR="001A646F" w:rsidRDefault="001A646F">
      <w:r>
        <w:separator/>
      </w:r>
    </w:p>
  </w:endnote>
  <w:endnote w:type="continuationSeparator" w:id="0">
    <w:p w14:paraId="164565AE" w14:textId="77777777" w:rsidR="001A646F" w:rsidRDefault="001A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9A26" w14:textId="77777777" w:rsidR="001A646F" w:rsidRDefault="001A646F">
      <w:r>
        <w:separator/>
      </w:r>
    </w:p>
  </w:footnote>
  <w:footnote w:type="continuationSeparator" w:id="0">
    <w:p w14:paraId="6CD64990" w14:textId="77777777" w:rsidR="001A646F" w:rsidRDefault="001A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76739F45"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DD32A9">
      <w:rPr>
        <w:rFonts w:ascii="Algerian" w:hAnsi="Algerian"/>
        <w:i/>
        <w:noProof/>
        <w:color w:val="3333FF"/>
      </w:rPr>
      <w:t>27 July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254200">
    <w:abstractNumId w:val="0"/>
  </w:num>
  <w:num w:numId="2" w16cid:durableId="1510025473">
    <w:abstractNumId w:val="1"/>
  </w:num>
  <w:num w:numId="3" w16cid:durableId="1108114719">
    <w:abstractNumId w:val="2"/>
  </w:num>
  <w:num w:numId="4" w16cid:durableId="331177156">
    <w:abstractNumId w:val="3"/>
  </w:num>
  <w:num w:numId="5" w16cid:durableId="213203936">
    <w:abstractNumId w:val="4"/>
  </w:num>
  <w:num w:numId="6" w16cid:durableId="1882784295">
    <w:abstractNumId w:val="5"/>
  </w:num>
  <w:num w:numId="7" w16cid:durableId="176845202">
    <w:abstractNumId w:val="6"/>
  </w:num>
  <w:num w:numId="8" w16cid:durableId="714428379">
    <w:abstractNumId w:val="7"/>
  </w:num>
  <w:num w:numId="9" w16cid:durableId="1053188550">
    <w:abstractNumId w:val="8"/>
  </w:num>
  <w:num w:numId="10" w16cid:durableId="180750655">
    <w:abstractNumId w:val="9"/>
  </w:num>
  <w:num w:numId="11" w16cid:durableId="1850439284">
    <w:abstractNumId w:val="10"/>
  </w:num>
  <w:num w:numId="12" w16cid:durableId="573663344">
    <w:abstractNumId w:val="11"/>
  </w:num>
  <w:num w:numId="13" w16cid:durableId="1579703795">
    <w:abstractNumId w:val="12"/>
  </w:num>
  <w:num w:numId="14" w16cid:durableId="2106997039">
    <w:abstractNumId w:val="13"/>
  </w:num>
  <w:num w:numId="15" w16cid:durableId="2066827804">
    <w:abstractNumId w:val="14"/>
  </w:num>
  <w:num w:numId="16" w16cid:durableId="1165904035">
    <w:abstractNumId w:val="15"/>
  </w:num>
  <w:num w:numId="17" w16cid:durableId="539443005">
    <w:abstractNumId w:val="16"/>
  </w:num>
  <w:num w:numId="18" w16cid:durableId="1784417838">
    <w:abstractNumId w:val="17"/>
  </w:num>
  <w:num w:numId="19" w16cid:durableId="1709528887">
    <w:abstractNumId w:val="18"/>
  </w:num>
  <w:num w:numId="20" w16cid:durableId="1692536120">
    <w:abstractNumId w:val="19"/>
  </w:num>
  <w:num w:numId="21" w16cid:durableId="816216801">
    <w:abstractNumId w:val="20"/>
  </w:num>
  <w:num w:numId="22" w16cid:durableId="1451702622">
    <w:abstractNumId w:val="21"/>
  </w:num>
  <w:num w:numId="23" w16cid:durableId="905454651">
    <w:abstractNumId w:val="22"/>
  </w:num>
  <w:num w:numId="24" w16cid:durableId="1403986436">
    <w:abstractNumId w:val="23"/>
  </w:num>
  <w:num w:numId="25" w16cid:durableId="716465945">
    <w:abstractNumId w:val="24"/>
  </w:num>
  <w:num w:numId="26" w16cid:durableId="508568706">
    <w:abstractNumId w:val="25"/>
  </w:num>
  <w:num w:numId="27" w16cid:durableId="1766538915">
    <w:abstractNumId w:val="26"/>
  </w:num>
  <w:num w:numId="28" w16cid:durableId="1995335778">
    <w:abstractNumId w:val="27"/>
  </w:num>
  <w:num w:numId="29" w16cid:durableId="662398435">
    <w:abstractNumId w:val="28"/>
  </w:num>
  <w:num w:numId="30" w16cid:durableId="1436363352">
    <w:abstractNumId w:val="29"/>
  </w:num>
  <w:num w:numId="31" w16cid:durableId="988483207">
    <w:abstractNumId w:val="30"/>
  </w:num>
  <w:num w:numId="32" w16cid:durableId="1046829255">
    <w:abstractNumId w:val="31"/>
  </w:num>
  <w:num w:numId="33" w16cid:durableId="1370304176">
    <w:abstractNumId w:val="32"/>
  </w:num>
  <w:num w:numId="34" w16cid:durableId="724335778">
    <w:abstractNumId w:val="33"/>
  </w:num>
  <w:num w:numId="35" w16cid:durableId="1242718118">
    <w:abstractNumId w:val="34"/>
  </w:num>
  <w:num w:numId="36" w16cid:durableId="1777367288">
    <w:abstractNumId w:val="35"/>
  </w:num>
  <w:num w:numId="37" w16cid:durableId="1276711900">
    <w:abstractNumId w:val="36"/>
  </w:num>
  <w:num w:numId="38" w16cid:durableId="383530028">
    <w:abstractNumId w:val="37"/>
  </w:num>
  <w:num w:numId="39" w16cid:durableId="1820149513">
    <w:abstractNumId w:val="38"/>
  </w:num>
  <w:num w:numId="40" w16cid:durableId="368993064">
    <w:abstractNumId w:val="39"/>
  </w:num>
  <w:num w:numId="41" w16cid:durableId="162627533">
    <w:abstractNumId w:val="40"/>
  </w:num>
  <w:num w:numId="42" w16cid:durableId="313409353">
    <w:abstractNumId w:val="41"/>
  </w:num>
  <w:num w:numId="43" w16cid:durableId="1309087108">
    <w:abstractNumId w:val="42"/>
  </w:num>
  <w:num w:numId="44" w16cid:durableId="1313868776">
    <w:abstractNumId w:val="43"/>
  </w:num>
  <w:num w:numId="45" w16cid:durableId="884177414">
    <w:abstractNumId w:val="44"/>
  </w:num>
  <w:num w:numId="46" w16cid:durableId="375588070">
    <w:abstractNumId w:val="45"/>
  </w:num>
  <w:num w:numId="47" w16cid:durableId="2000108122">
    <w:abstractNumId w:val="46"/>
  </w:num>
  <w:num w:numId="48" w16cid:durableId="4452723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649EC"/>
    <w:rsid w:val="0009202D"/>
    <w:rsid w:val="000B0D3B"/>
    <w:rsid w:val="000E4601"/>
    <w:rsid w:val="000E4609"/>
    <w:rsid w:val="000E7333"/>
    <w:rsid w:val="00113B37"/>
    <w:rsid w:val="00121502"/>
    <w:rsid w:val="00130738"/>
    <w:rsid w:val="00166B33"/>
    <w:rsid w:val="0016701D"/>
    <w:rsid w:val="0017051D"/>
    <w:rsid w:val="0017394B"/>
    <w:rsid w:val="001755FD"/>
    <w:rsid w:val="001805FB"/>
    <w:rsid w:val="0018196A"/>
    <w:rsid w:val="00181DE1"/>
    <w:rsid w:val="0018758F"/>
    <w:rsid w:val="00195523"/>
    <w:rsid w:val="001A646F"/>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2F6EC5"/>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61769"/>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64E44"/>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2A9"/>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4</TotalTime>
  <Pages>8</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2022-03-04T14:13:00Z</dcterms:created>
  <dcterms:modified xsi:type="dcterms:W3CDTF">2022-07-27T17:16:00Z</dcterms:modified>
</cp:coreProperties>
</file>