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7ABEC" w14:textId="77777777" w:rsidR="005E76E1" w:rsidRDefault="005E76E1" w:rsidP="007E7550">
      <w:pPr>
        <w:pStyle w:val="Caption"/>
        <w:spacing w:after="0"/>
        <w:jc w:val="center"/>
      </w:pPr>
      <w:r>
        <w:rPr>
          <w:bCs/>
          <w:sz w:val="40"/>
          <w:szCs w:val="40"/>
        </w:rPr>
        <w:t>IBEX Command Approval Checklist</w:t>
      </w:r>
    </w:p>
    <w:p w14:paraId="3B84ED28" w14:textId="79B7AC25" w:rsidR="002F6EC5" w:rsidRDefault="005E76E1" w:rsidP="002F6EC5">
      <w:pPr>
        <w:ind w:left="-270" w:right="-270"/>
        <w:jc w:val="center"/>
      </w:pPr>
      <w:r>
        <w:rPr>
          <w:sz w:val="20"/>
        </w:rPr>
        <w:t>Rev</w:t>
      </w:r>
      <w:r w:rsidR="002F6EC5">
        <w:rPr>
          <w:sz w:val="20"/>
        </w:rPr>
        <w:t xml:space="preserve"> 16h reduces battery cell balancing offset from maneuvers</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14:paraId="120A1341" w14:textId="77777777"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14:paraId="17D608C9" w14:textId="77777777"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091BC48A" w14:textId="05C09CF4" w:rsidR="00BB61AD" w:rsidRDefault="00C4594F" w:rsidP="00E830D8">
            <w:pPr>
              <w:snapToGrid w:val="0"/>
              <w:ind w:left="-198" w:firstLine="198"/>
              <w:jc w:val="center"/>
              <w:rPr>
                <w:rFonts w:ascii="Courier New" w:hAnsi="Courier New" w:cs="Courier New"/>
                <w:b/>
                <w:sz w:val="20"/>
              </w:rPr>
            </w:pPr>
            <w:r>
              <w:rPr>
                <w:rFonts w:ascii="Courier New" w:hAnsi="Courier New" w:cs="Courier New"/>
                <w:b/>
                <w:sz w:val="20"/>
              </w:rPr>
              <w:t>0576</w:t>
            </w:r>
          </w:p>
        </w:tc>
        <w:tc>
          <w:tcPr>
            <w:tcW w:w="1611" w:type="dxa"/>
            <w:tcBorders>
              <w:top w:val="double" w:sz="4" w:space="0" w:color="000000"/>
              <w:left w:val="double" w:sz="4" w:space="0" w:color="000000"/>
              <w:bottom w:val="double" w:sz="4" w:space="0" w:color="000000"/>
            </w:tcBorders>
            <w:shd w:val="clear" w:color="auto" w:fill="C0C0C0"/>
            <w:vAlign w:val="center"/>
          </w:tcPr>
          <w:p w14:paraId="094F9A7C" w14:textId="77777777"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4DE62AF0" w14:textId="77777777" w:rsidR="00635EA2" w:rsidRPr="00722CFE" w:rsidRDefault="00635EA2" w:rsidP="00722CFE">
            <w:pPr>
              <w:rPr>
                <w:sz w:val="20"/>
              </w:rPr>
            </w:pPr>
          </w:p>
        </w:tc>
      </w:tr>
      <w:tr w:rsidR="00BB61AD" w14:paraId="059D7F35"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79164D4" w14:textId="77777777"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0FD5E60C" w14:textId="65EBB249" w:rsidR="00BB61AD" w:rsidRPr="00262785" w:rsidRDefault="00C4594F" w:rsidP="00501B3A">
            <w:pPr>
              <w:snapToGrid w:val="0"/>
              <w:jc w:val="center"/>
              <w:rPr>
                <w:rFonts w:ascii="Courier New" w:hAnsi="Courier New" w:cs="Courier New"/>
                <w:sz w:val="20"/>
              </w:rPr>
            </w:pPr>
            <w:r>
              <w:rPr>
                <w:rFonts w:ascii="Courier New" w:hAnsi="Courier New" w:cs="Courier New"/>
                <w:sz w:val="20"/>
              </w:rPr>
              <w:t>2022-07-29 01:32:21</w:t>
            </w:r>
          </w:p>
        </w:tc>
        <w:tc>
          <w:tcPr>
            <w:tcW w:w="2169" w:type="dxa"/>
            <w:tcBorders>
              <w:top w:val="double" w:sz="4" w:space="0" w:color="000000"/>
              <w:left w:val="double" w:sz="4" w:space="0" w:color="000000"/>
              <w:bottom w:val="double" w:sz="4" w:space="0" w:color="000000"/>
            </w:tcBorders>
            <w:shd w:val="clear" w:color="auto" w:fill="C0C0C0"/>
            <w:vAlign w:val="center"/>
          </w:tcPr>
          <w:p w14:paraId="1BE70359" w14:textId="77777777"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08782E86" w14:textId="55417068" w:rsidR="00BB61AD" w:rsidRDefault="00C4594F" w:rsidP="00315ED4">
            <w:pPr>
              <w:snapToGrid w:val="0"/>
              <w:jc w:val="center"/>
              <w:rPr>
                <w:rFonts w:ascii="Courier New" w:hAnsi="Courier New" w:cs="Courier New"/>
                <w:sz w:val="20"/>
              </w:rPr>
            </w:pPr>
            <w:r>
              <w:rPr>
                <w:rFonts w:ascii="Courier New" w:hAnsi="Courier New" w:cs="Courier New"/>
                <w:sz w:val="20"/>
              </w:rPr>
              <w:t>2022-07-29 03:55:35</w:t>
            </w:r>
          </w:p>
        </w:tc>
      </w:tr>
      <w:tr w:rsidR="00BB61AD" w14:paraId="6EC71B7C"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625D465" w14:textId="77777777"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7451ECBF" w14:textId="7E377A98" w:rsidR="00BB61AD" w:rsidRDefault="00C4594F" w:rsidP="00501B3A">
            <w:pPr>
              <w:snapToGrid w:val="0"/>
              <w:jc w:val="center"/>
              <w:rPr>
                <w:rFonts w:ascii="Courier New" w:hAnsi="Courier New" w:cs="Courier New"/>
                <w:sz w:val="20"/>
              </w:rPr>
            </w:pPr>
            <w:r>
              <w:rPr>
                <w:rFonts w:ascii="Courier New" w:hAnsi="Courier New" w:cs="Courier New"/>
                <w:sz w:val="20"/>
              </w:rPr>
              <w:t>2022-08-02 05:35:46</w:t>
            </w:r>
          </w:p>
        </w:tc>
        <w:tc>
          <w:tcPr>
            <w:tcW w:w="1611" w:type="dxa"/>
            <w:tcBorders>
              <w:top w:val="double" w:sz="4" w:space="0" w:color="000000"/>
              <w:left w:val="double" w:sz="4" w:space="0" w:color="000000"/>
              <w:bottom w:val="double" w:sz="4" w:space="0" w:color="000000"/>
            </w:tcBorders>
            <w:shd w:val="clear" w:color="auto" w:fill="C0C0C0"/>
            <w:vAlign w:val="center"/>
          </w:tcPr>
          <w:p w14:paraId="05F45539"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9762CAC" w14:textId="585E9767" w:rsidR="00BB61AD" w:rsidRDefault="00C4594F" w:rsidP="00791321">
            <w:pPr>
              <w:snapToGrid w:val="0"/>
              <w:jc w:val="center"/>
              <w:rPr>
                <w:rFonts w:ascii="Courier New" w:hAnsi="Courier New" w:cs="Courier New"/>
                <w:sz w:val="20"/>
              </w:rPr>
            </w:pPr>
            <w:r>
              <w:rPr>
                <w:rFonts w:ascii="Courier New" w:hAnsi="Courier New" w:cs="Courier New"/>
                <w:sz w:val="20"/>
              </w:rPr>
              <w:t>2022-08-01 19:41:08</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159C8878" w14:textId="77777777" w:rsidR="00BB61AD" w:rsidRDefault="00BB61AD">
            <w:r>
              <w:rPr>
                <w:b/>
                <w:sz w:val="18"/>
                <w:szCs w:val="18"/>
              </w:rPr>
              <w:t>Maneuver</w:t>
            </w:r>
          </w:p>
          <w:p w14:paraId="312C3019" w14:textId="77777777"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73DF405" w14:textId="06DBF632" w:rsidR="00BB61AD" w:rsidRDefault="00C4594F" w:rsidP="00501B3A">
            <w:pPr>
              <w:snapToGrid w:val="0"/>
              <w:jc w:val="center"/>
              <w:rPr>
                <w:rFonts w:ascii="Courier New" w:hAnsi="Courier New" w:cs="Courier New"/>
                <w:sz w:val="20"/>
              </w:rPr>
            </w:pPr>
            <w:r>
              <w:rPr>
                <w:rFonts w:ascii="Courier New" w:hAnsi="Courier New" w:cs="Courier New"/>
                <w:sz w:val="20"/>
              </w:rPr>
              <w:t>2022-08-02 15:41:10</w:t>
            </w:r>
          </w:p>
        </w:tc>
      </w:tr>
      <w:tr w:rsidR="00BB61AD" w14:paraId="79CB932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77662AC" w14:textId="77777777"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43B45FCA" w14:textId="446C1D39" w:rsidR="00BB61AD" w:rsidRPr="0099057F" w:rsidRDefault="00C4594F" w:rsidP="006A67E7">
            <w:pPr>
              <w:autoSpaceDE w:val="0"/>
              <w:snapToGrid w:val="0"/>
              <w:jc w:val="center"/>
              <w:rPr>
                <w:rFonts w:ascii="Courier New" w:hAnsi="Courier New" w:cs="Courier New"/>
                <w:sz w:val="20"/>
              </w:rPr>
            </w:pPr>
            <w:r>
              <w:rPr>
                <w:rFonts w:ascii="Courier New" w:hAnsi="Courier New" w:cs="Courier New"/>
                <w:sz w:val="20"/>
              </w:rPr>
              <w:t>-0.605461,0.734117,0.30739</w:t>
            </w:r>
          </w:p>
        </w:tc>
      </w:tr>
      <w:tr w:rsidR="00BB61AD" w14:paraId="10C2C7C9"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1D97060" w14:textId="77777777"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5DB8DCAE" w14:textId="4961A42E" w:rsidR="00BB61AD" w:rsidRDefault="00C4594F" w:rsidP="00501B3A">
            <w:pPr>
              <w:snapToGrid w:val="0"/>
              <w:jc w:val="center"/>
              <w:rPr>
                <w:rFonts w:ascii="Courier New" w:hAnsi="Courier New" w:cs="Courier New"/>
                <w:sz w:val="20"/>
              </w:rPr>
            </w:pPr>
            <w:r>
              <w:rPr>
                <w:rFonts w:ascii="Courier New" w:hAnsi="Courier New" w:cs="Courier New"/>
                <w:sz w:val="20"/>
              </w:rPr>
              <w:t>2022-08-06 08:12:01</w:t>
            </w:r>
          </w:p>
        </w:tc>
        <w:tc>
          <w:tcPr>
            <w:tcW w:w="2169" w:type="dxa"/>
            <w:tcBorders>
              <w:top w:val="double" w:sz="4" w:space="0" w:color="000000"/>
              <w:left w:val="double" w:sz="4" w:space="0" w:color="000000"/>
              <w:bottom w:val="double" w:sz="4" w:space="0" w:color="000000"/>
            </w:tcBorders>
            <w:shd w:val="clear" w:color="auto" w:fill="C0C0C0"/>
            <w:vAlign w:val="center"/>
          </w:tcPr>
          <w:p w14:paraId="17F6D5D5" w14:textId="77777777"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375FEF4" w14:textId="71D21647" w:rsidR="00BB61AD" w:rsidRPr="00262785" w:rsidRDefault="00C4594F" w:rsidP="00501B3A">
            <w:pPr>
              <w:snapToGrid w:val="0"/>
              <w:jc w:val="center"/>
              <w:rPr>
                <w:rFonts w:ascii="Courier New" w:hAnsi="Courier New" w:cs="Courier New"/>
                <w:sz w:val="20"/>
              </w:rPr>
            </w:pPr>
            <w:r>
              <w:rPr>
                <w:rFonts w:ascii="Courier New" w:hAnsi="Courier New" w:cs="Courier New"/>
                <w:sz w:val="20"/>
              </w:rPr>
              <w:t>2022-08-06 10:44:34</w:t>
            </w:r>
          </w:p>
        </w:tc>
      </w:tr>
      <w:tr w:rsidR="00BB61AD" w14:paraId="65132FE3"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B77284A" w14:textId="77777777"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45515030" w14:textId="580CBB4C" w:rsidR="00BB61AD" w:rsidRPr="007271F2" w:rsidRDefault="00C4594F" w:rsidP="00501B3A">
            <w:pPr>
              <w:snapToGrid w:val="0"/>
              <w:jc w:val="center"/>
              <w:rPr>
                <w:rFonts w:ascii="Courier New" w:hAnsi="Courier New" w:cs="Courier New"/>
                <w:sz w:val="20"/>
              </w:rPr>
            </w:pPr>
            <w:r>
              <w:rPr>
                <w:rFonts w:ascii="Courier New" w:hAnsi="Courier New" w:cs="Courier New"/>
                <w:sz w:val="20"/>
              </w:rPr>
              <w:t>2022-08-06 18:03:57</w:t>
            </w:r>
          </w:p>
        </w:tc>
        <w:tc>
          <w:tcPr>
            <w:tcW w:w="1611" w:type="dxa"/>
            <w:tcBorders>
              <w:top w:val="double" w:sz="4" w:space="0" w:color="000000"/>
              <w:left w:val="double" w:sz="4" w:space="0" w:color="000000"/>
              <w:bottom w:val="double" w:sz="4" w:space="0" w:color="000000"/>
            </w:tcBorders>
            <w:shd w:val="clear" w:color="auto" w:fill="C0C0C0"/>
            <w:vAlign w:val="center"/>
          </w:tcPr>
          <w:p w14:paraId="5B7E08D8"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D262448" w14:textId="17D4774A" w:rsidR="00BB61AD" w:rsidRDefault="00C4594F" w:rsidP="00501B3A">
            <w:pPr>
              <w:snapToGrid w:val="0"/>
              <w:jc w:val="center"/>
              <w:rPr>
                <w:rFonts w:ascii="Courier New" w:hAnsi="Courier New" w:cs="Courier New"/>
                <w:sz w:val="20"/>
              </w:rPr>
            </w:pPr>
            <w:r>
              <w:rPr>
                <w:rFonts w:ascii="Courier New" w:hAnsi="Courier New" w:cs="Courier New"/>
                <w:sz w:val="20"/>
              </w:rPr>
              <w:t>2022-08-06 11:19:52</w:t>
            </w:r>
          </w:p>
        </w:tc>
        <w:tc>
          <w:tcPr>
            <w:tcW w:w="1791" w:type="dxa"/>
            <w:tcBorders>
              <w:top w:val="double" w:sz="4" w:space="0" w:color="000000"/>
              <w:left w:val="double" w:sz="4" w:space="0" w:color="000000"/>
              <w:bottom w:val="double" w:sz="4" w:space="0" w:color="000000"/>
            </w:tcBorders>
            <w:shd w:val="clear" w:color="auto" w:fill="C0C0C0"/>
            <w:vAlign w:val="center"/>
          </w:tcPr>
          <w:p w14:paraId="0B4AA185" w14:textId="77777777"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9232A1B" w14:textId="58304C05" w:rsidR="00BB61AD" w:rsidRDefault="00C4594F" w:rsidP="006A67E7">
            <w:pPr>
              <w:snapToGrid w:val="0"/>
              <w:jc w:val="center"/>
              <w:rPr>
                <w:rFonts w:ascii="Courier New" w:hAnsi="Courier New" w:cs="Courier New"/>
                <w:sz w:val="20"/>
              </w:rPr>
            </w:pPr>
            <w:r>
              <w:rPr>
                <w:rFonts w:ascii="Courier New" w:hAnsi="Courier New" w:cs="Courier New"/>
                <w:sz w:val="20"/>
              </w:rPr>
              <w:t>2022-08-07 01:29:18</w:t>
            </w:r>
          </w:p>
        </w:tc>
      </w:tr>
      <w:tr w:rsidR="00BB61AD" w14:paraId="27232826"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C210EC1" w14:textId="77777777"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B3FBC30" w14:textId="0FD3E8B0" w:rsidR="00BB61AD" w:rsidRPr="00304C8B" w:rsidRDefault="00C4594F" w:rsidP="006A67E7">
            <w:pPr>
              <w:snapToGrid w:val="0"/>
              <w:jc w:val="center"/>
              <w:rPr>
                <w:rFonts w:ascii="Courier New" w:hAnsi="Courier New" w:cs="Courier New"/>
                <w:sz w:val="20"/>
              </w:rPr>
            </w:pPr>
            <w:r>
              <w:rPr>
                <w:rFonts w:ascii="Courier New" w:hAnsi="Courier New" w:cs="Courier New"/>
                <w:sz w:val="20"/>
              </w:rPr>
              <w:t>-0.664328,0.689303,0.289015</w:t>
            </w:r>
          </w:p>
        </w:tc>
      </w:tr>
      <w:tr w:rsidR="00BB61AD" w14:paraId="0CC15E9B"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AC801D0" w14:textId="77777777"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35FA5165"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5F115872" w14:textId="77777777"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14:paraId="377AF591"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032B8197" w14:textId="77777777"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7171D07" w14:textId="77777777"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14:paraId="42E582DF"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157083E" w14:textId="77777777"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32E42B9C"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7669C786" w14:textId="77777777"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318674D"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A3FC61E" w14:textId="77777777"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BA0623D" w14:textId="77777777"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14:paraId="080A0077"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9DA6E23" w14:textId="77777777"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4BC03FB5"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2958DA7F" w14:textId="77777777"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0C30883"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52A6347" w14:textId="77777777"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62F84E5" w14:textId="77777777"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14:paraId="1896440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2C07C59" w14:textId="77777777"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2D6F0EC4" w14:textId="6673B51F" w:rsidR="00BB61AD" w:rsidRDefault="00C4594F" w:rsidP="007D2D98">
            <w:pPr>
              <w:snapToGrid w:val="0"/>
              <w:jc w:val="center"/>
              <w:rPr>
                <w:rFonts w:ascii="Courier New" w:hAnsi="Courier New" w:cs="Courier New"/>
                <w:sz w:val="20"/>
              </w:rPr>
            </w:pPr>
            <w:r>
              <w:rPr>
                <w:rFonts w:ascii="Courier New" w:hAnsi="Courier New" w:cs="Courier New"/>
                <w:b/>
                <w:szCs w:val="24"/>
              </w:rPr>
              <w:t>IBEX_2022_209_o0576a_v00</w:t>
            </w:r>
            <w:r w:rsidR="006B1376">
              <w:rPr>
                <w:rFonts w:ascii="Courier New" w:hAnsi="Courier New" w:cs="Courier New"/>
                <w:b/>
                <w:szCs w:val="24"/>
              </w:rPr>
              <w:t>2</w:t>
            </w:r>
            <w:r>
              <w:rPr>
                <w:rFonts w:ascii="Courier New" w:hAnsi="Courier New" w:cs="Courier New"/>
                <w:b/>
                <w:szCs w:val="24"/>
              </w:rPr>
              <w:t>.scr</w:t>
            </w:r>
          </w:p>
        </w:tc>
      </w:tr>
    </w:tbl>
    <w:p w14:paraId="57BCB4AE" w14:textId="77777777" w:rsidR="00BB61AD" w:rsidRDefault="00BB61AD"/>
    <w:p w14:paraId="7D6C65E0" w14:textId="77777777" w:rsidR="00BB61AD" w:rsidRDefault="00BB61AD"/>
    <w:p w14:paraId="428D4D71" w14:textId="77777777"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14:paraId="0D8B2D75" w14:textId="77777777"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41E0C6AF" w14:textId="77777777"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67331139" w14:textId="77777777"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2D2895E5" w14:textId="77777777"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14:paraId="090B3209" w14:textId="77777777" w:rsidR="00BB61AD" w:rsidRDefault="00BB61AD">
            <w:pPr>
              <w:spacing w:before="120"/>
              <w:jc w:val="center"/>
            </w:pPr>
            <w:r>
              <w:rPr>
                <w:b/>
                <w:sz w:val="18"/>
              </w:rPr>
              <w:t>Done By</w:t>
            </w:r>
          </w:p>
        </w:tc>
      </w:tr>
      <w:tr w:rsidR="007D2D98" w14:paraId="1D3CEF6B"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2F5B9F19" w14:textId="77777777"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14:paraId="68F34165" w14:textId="77777777"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720AC30" w14:textId="77777777"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1B7A87E1" w14:textId="77777777"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46BB7F6E" w14:textId="77777777"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14:paraId="22147DBF" w14:textId="77777777"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0728D99D" w14:textId="77777777"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14:paraId="45310B9D" w14:textId="2B8C86E2" w:rsidR="007D2D98" w:rsidRDefault="00C4594F" w:rsidP="007D2D98">
            <w:pPr>
              <w:spacing w:before="120"/>
              <w:jc w:val="center"/>
              <w:rPr>
                <w:sz w:val="18"/>
              </w:rPr>
            </w:pPr>
            <w:r>
              <w:rPr>
                <w:sz w:val="18"/>
              </w:rPr>
              <w:t>2022-07-18</w:t>
            </w:r>
          </w:p>
        </w:tc>
        <w:tc>
          <w:tcPr>
            <w:tcW w:w="860" w:type="dxa"/>
            <w:tcBorders>
              <w:left w:val="single" w:sz="8" w:space="0" w:color="auto"/>
              <w:right w:val="single" w:sz="8" w:space="0" w:color="auto"/>
            </w:tcBorders>
          </w:tcPr>
          <w:p w14:paraId="05976CFE" w14:textId="53DEA880" w:rsidR="007D2D98" w:rsidRDefault="00C4594F" w:rsidP="007D2D98">
            <w:pPr>
              <w:spacing w:before="120"/>
              <w:jc w:val="center"/>
              <w:rPr>
                <w:sz w:val="18"/>
              </w:rPr>
            </w:pPr>
            <w:r>
              <w:rPr>
                <w:sz w:val="18"/>
              </w:rPr>
              <w:t>CEW</w:t>
            </w:r>
          </w:p>
        </w:tc>
      </w:tr>
      <w:tr w:rsidR="004F45A7" w14:paraId="0235341C"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5B9969D" w14:textId="77777777" w:rsidR="004F45A7" w:rsidRDefault="004F45A7" w:rsidP="004F45A7">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7BD3EE75" w14:textId="77777777" w:rsidR="004F45A7" w:rsidRDefault="004F45A7" w:rsidP="004F45A7">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0C6FEE27" w14:textId="77777777" w:rsidR="004F45A7" w:rsidRDefault="004F45A7" w:rsidP="004F45A7">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3D0FF428" w14:textId="163286BF" w:rsidR="004F45A7" w:rsidRDefault="00643CF6"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8167FE5" w14:textId="7F87971A" w:rsidR="004F45A7" w:rsidRDefault="00C4594F" w:rsidP="004F45A7">
            <w:pPr>
              <w:spacing w:before="120"/>
              <w:jc w:val="center"/>
              <w:rPr>
                <w:sz w:val="18"/>
              </w:rPr>
            </w:pPr>
            <w:r>
              <w:rPr>
                <w:sz w:val="18"/>
              </w:rPr>
              <w:t>CEW</w:t>
            </w:r>
          </w:p>
        </w:tc>
      </w:tr>
      <w:tr w:rsidR="004F45A7" w14:paraId="36EE91B6"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E1CC753" w14:textId="77777777" w:rsidR="004F45A7" w:rsidRDefault="004F45A7" w:rsidP="004F45A7">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14:paraId="41179AFD" w14:textId="77777777" w:rsidR="004F45A7" w:rsidRDefault="004F45A7" w:rsidP="004F45A7">
            <w:pPr>
              <w:numPr>
                <w:ilvl w:val="0"/>
                <w:numId w:val="22"/>
              </w:numPr>
              <w:spacing w:before="120"/>
            </w:pPr>
            <w:r>
              <w:rPr>
                <w:sz w:val="18"/>
              </w:rPr>
              <w:t>Current OEF inputs are Forecast STF, last orbit's OEF &amp; latest predictive ephemeris.</w:t>
            </w:r>
          </w:p>
          <w:p w14:paraId="41A1B29A" w14:textId="77777777" w:rsidR="004F45A7" w:rsidRDefault="004F45A7" w:rsidP="004F45A7">
            <w:pPr>
              <w:numPr>
                <w:ilvl w:val="0"/>
                <w:numId w:val="22"/>
              </w:numPr>
            </w:pPr>
            <w:r>
              <w:rPr>
                <w:sz w:val="18"/>
              </w:rPr>
              <w:t>ATS inputs are this orbit's OEF &amp; STF. (And ABS if present.)</w:t>
            </w:r>
          </w:p>
          <w:p w14:paraId="734D9DDA" w14:textId="77777777" w:rsidR="004F45A7" w:rsidRDefault="004F45A7" w:rsidP="004F45A7">
            <w:pPr>
              <w:numPr>
                <w:ilvl w:val="0"/>
                <w:numId w:val="22"/>
              </w:numPr>
            </w:pPr>
            <w:r>
              <w:rPr>
                <w:sz w:val="18"/>
              </w:rPr>
              <w:t>ATS filename is of the format IBEX_yyyy_doy_o0xxxa_v0zz.scr.</w:t>
            </w:r>
          </w:p>
          <w:p w14:paraId="03ADA138" w14:textId="77777777" w:rsidR="004F45A7" w:rsidRDefault="004F45A7" w:rsidP="004F45A7">
            <w:pPr>
              <w:ind w:left="360"/>
            </w:pPr>
            <w:r>
              <w:rPr>
                <w:sz w:val="18"/>
              </w:rPr>
              <w:t xml:space="preserve">where IBEX is capitalized, yyyy is the year, doy is the day of year, xxx is the 3-digit orbit number and zz is the 2-digit version number.  </w:t>
            </w:r>
          </w:p>
          <w:p w14:paraId="370E9FE9" w14:textId="77777777" w:rsidR="004F45A7" w:rsidRDefault="004F45A7" w:rsidP="004F45A7">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47197AD2" w14:textId="578DAE2C" w:rsidR="004F45A7" w:rsidRDefault="00C4594F" w:rsidP="004F45A7">
            <w:pPr>
              <w:spacing w:before="120"/>
              <w:jc w:val="center"/>
              <w:rPr>
                <w:sz w:val="18"/>
              </w:rPr>
            </w:pPr>
            <w:r>
              <w:rPr>
                <w:sz w:val="18"/>
              </w:rPr>
              <w:t>2022-07-18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789A793" w14:textId="7D687ED0" w:rsidR="004F45A7" w:rsidRDefault="00C4594F" w:rsidP="004F45A7">
            <w:pPr>
              <w:spacing w:before="120"/>
              <w:jc w:val="center"/>
              <w:rPr>
                <w:sz w:val="18"/>
              </w:rPr>
            </w:pPr>
            <w:r>
              <w:rPr>
                <w:sz w:val="18"/>
              </w:rPr>
              <w:t>CEW</w:t>
            </w:r>
          </w:p>
        </w:tc>
      </w:tr>
      <w:tr w:rsidR="004F45A7" w14:paraId="2CCCE595" w14:textId="77777777"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14:paraId="7958CEC0" w14:textId="77777777" w:rsidR="004F45A7" w:rsidRDefault="004F45A7" w:rsidP="004F45A7">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14:paraId="5F00A192" w14:textId="77777777" w:rsidR="004F45A7" w:rsidRDefault="004F45A7" w:rsidP="004F45A7">
            <w:pPr>
              <w:numPr>
                <w:ilvl w:val="0"/>
                <w:numId w:val="14"/>
              </w:numPr>
              <w:spacing w:before="40"/>
            </w:pPr>
            <w:r>
              <w:rPr>
                <w:sz w:val="18"/>
              </w:rPr>
              <w:t>Check OEF for eclipses during the orbit.</w:t>
            </w:r>
          </w:p>
          <w:p w14:paraId="364347C4" w14:textId="77777777" w:rsidR="004F45A7" w:rsidRDefault="004F45A7" w:rsidP="004F45A7">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4E24E8FE" w14:textId="77777777" w:rsidR="004F45A7" w:rsidRDefault="004F45A7" w:rsidP="004F45A7">
            <w:pPr>
              <w:numPr>
                <w:ilvl w:val="0"/>
                <w:numId w:val="14"/>
              </w:numPr>
            </w:pPr>
            <w:r>
              <w:rPr>
                <w:sz w:val="18"/>
              </w:rPr>
              <w:t>Verify no contacts planned during an eclipse. Note: If in conflict, the eclipse diagnostic recommendations will trump the general guidelines below.</w:t>
            </w:r>
          </w:p>
          <w:p w14:paraId="790B3A5A" w14:textId="77777777" w:rsidR="004F45A7" w:rsidRDefault="004F45A7" w:rsidP="004F45A7">
            <w:pPr>
              <w:numPr>
                <w:ilvl w:val="1"/>
                <w:numId w:val="14"/>
              </w:numPr>
            </w:pPr>
            <w:r>
              <w:rPr>
                <w:sz w:val="18"/>
                <w:szCs w:val="18"/>
              </w:rPr>
              <w:t>Verify transmitter OFF from 30 minutes before eclipse start through the end of the eclipse.</w:t>
            </w:r>
          </w:p>
          <w:p w14:paraId="3ECA85FB" w14:textId="77777777" w:rsidR="004F45A7" w:rsidRDefault="004F45A7" w:rsidP="004F45A7">
            <w:pPr>
              <w:numPr>
                <w:ilvl w:val="1"/>
                <w:numId w:val="14"/>
              </w:numPr>
            </w:pPr>
            <w:r>
              <w:rPr>
                <w:sz w:val="18"/>
                <w:szCs w:val="18"/>
              </w:rPr>
              <w:t>For an eclipse where the long eclipse flag is set, schedule a SOH contact directly following the end of the eclipse (or per Ryan's assessment).</w:t>
            </w:r>
          </w:p>
          <w:p w14:paraId="7A82CE9D" w14:textId="77777777" w:rsidR="004F45A7" w:rsidRDefault="004F45A7" w:rsidP="004F45A7">
            <w:pPr>
              <w:numPr>
                <w:ilvl w:val="1"/>
                <w:numId w:val="14"/>
              </w:numPr>
            </w:pPr>
            <w:r>
              <w:rPr>
                <w:sz w:val="18"/>
                <w:szCs w:val="18"/>
              </w:rPr>
              <w:t>Set the LE flag according to Ryan's assessments.</w:t>
            </w:r>
          </w:p>
          <w:p w14:paraId="073D547A" w14:textId="77777777" w:rsidR="004F45A7" w:rsidRDefault="004F45A7" w:rsidP="004F45A7">
            <w:pPr>
              <w:numPr>
                <w:ilvl w:val="0"/>
                <w:numId w:val="14"/>
              </w:numPr>
            </w:pPr>
            <w:r>
              <w:rPr>
                <w:sz w:val="18"/>
              </w:rPr>
              <w:t>Verify no maneuver planned during an eclipse. Note: If in conflict, the eclipse diagnostic recommendations will trump the general guidelines below.</w:t>
            </w:r>
          </w:p>
          <w:p w14:paraId="56DE6E1D" w14:textId="77777777" w:rsidR="004F45A7" w:rsidRDefault="004F45A7" w:rsidP="004F45A7">
            <w:pPr>
              <w:numPr>
                <w:ilvl w:val="1"/>
                <w:numId w:val="14"/>
              </w:numPr>
            </w:pPr>
            <w:r>
              <w:rPr>
                <w:sz w:val="18"/>
              </w:rPr>
              <w:t>Verify no maneuver or cat bed heaters on from 3 hours before eclipse start through 3 hours after eclipse end.</w:t>
            </w:r>
          </w:p>
          <w:p w14:paraId="2E33254E" w14:textId="77777777" w:rsidR="004F45A7" w:rsidRDefault="004F45A7" w:rsidP="004F45A7">
            <w:pPr>
              <w:numPr>
                <w:ilvl w:val="1"/>
                <w:numId w:val="14"/>
              </w:numPr>
            </w:pPr>
            <w:r>
              <w:rPr>
                <w:sz w:val="18"/>
                <w:szCs w:val="18"/>
              </w:rPr>
              <w:t>Verify no maneuver or cat bed heaters are on while the long eclipse flag is set.</w:t>
            </w:r>
          </w:p>
          <w:p w14:paraId="7B2AE1D9" w14:textId="77777777" w:rsidR="004F45A7" w:rsidRDefault="004F45A7" w:rsidP="004F45A7">
            <w:pPr>
              <w:numPr>
                <w:ilvl w:val="0"/>
                <w:numId w:val="14"/>
              </w:numPr>
            </w:pPr>
            <w:r>
              <w:rPr>
                <w:sz w:val="18"/>
              </w:rPr>
              <w:t>Verify the following additional constraints (from battery balancing section).</w:t>
            </w:r>
          </w:p>
          <w:p w14:paraId="37272ABC" w14:textId="77777777" w:rsidR="004F45A7" w:rsidRDefault="004F45A7" w:rsidP="004F45A7">
            <w:pPr>
              <w:pStyle w:val="ListParagraph"/>
              <w:numPr>
                <w:ilvl w:val="1"/>
                <w:numId w:val="14"/>
              </w:numPr>
              <w:spacing w:after="0"/>
            </w:pPr>
            <w:r>
              <w:rPr>
                <w:rFonts w:ascii="Arial" w:hAnsi="Arial" w:cs="Arial"/>
                <w:sz w:val="18"/>
              </w:rPr>
              <w:t>Verify the first command sets the long eclipse flag to TRUE, the second command sets the flag to FALSE.</w:t>
            </w:r>
          </w:p>
          <w:p w14:paraId="749F2D29" w14:textId="77777777" w:rsidR="004F45A7" w:rsidRDefault="004F45A7" w:rsidP="004F45A7">
            <w:pPr>
              <w:pStyle w:val="ListParagraph"/>
              <w:numPr>
                <w:ilvl w:val="1"/>
                <w:numId w:val="14"/>
              </w:numPr>
              <w:spacing w:after="0"/>
            </w:pPr>
            <w:r>
              <w:rPr>
                <w:rFonts w:ascii="Arial" w:hAnsi="Arial" w:cs="Arial"/>
                <w:sz w:val="18"/>
              </w:rPr>
              <w:t>Verify P/L is in HVSTANDBY or HVENG.</w:t>
            </w:r>
          </w:p>
          <w:p w14:paraId="199466F2" w14:textId="77777777" w:rsidR="004F45A7" w:rsidRDefault="004F45A7" w:rsidP="004F45A7">
            <w:pPr>
              <w:pStyle w:val="ListParagraph"/>
              <w:numPr>
                <w:ilvl w:val="1"/>
                <w:numId w:val="14"/>
              </w:numPr>
              <w:spacing w:after="0"/>
            </w:pPr>
            <w:r>
              <w:rPr>
                <w:rFonts w:ascii="Arial" w:hAnsi="Arial" w:cs="Arial"/>
                <w:sz w:val="18"/>
              </w:rPr>
              <w:t>Verify no charging cycle within 2 hours of ASCENDING or DESCENDING macro execution.</w:t>
            </w:r>
          </w:p>
          <w:p w14:paraId="6D3E1EDD" w14:textId="77777777" w:rsidR="004F45A7" w:rsidRDefault="004F45A7" w:rsidP="004F45A7">
            <w:pPr>
              <w:ind w:left="360"/>
              <w:rPr>
                <w:b/>
                <w:sz w:val="18"/>
              </w:rPr>
            </w:pPr>
            <w:r>
              <w:rPr>
                <w:b/>
                <w:sz w:val="18"/>
              </w:rPr>
              <w:t>This applies to all eclipses, not just moderate or long eclipses.</w:t>
            </w:r>
          </w:p>
          <w:p w14:paraId="0332F309" w14:textId="77777777" w:rsidR="004F45A7" w:rsidRDefault="004F45A7" w:rsidP="004F45A7">
            <w:pPr>
              <w:ind w:left="360"/>
            </w:pPr>
          </w:p>
        </w:tc>
        <w:tc>
          <w:tcPr>
            <w:tcW w:w="1082" w:type="dxa"/>
            <w:tcBorders>
              <w:top w:val="single" w:sz="4" w:space="0" w:color="000000"/>
              <w:left w:val="single" w:sz="4" w:space="0" w:color="000000"/>
              <w:bottom w:val="single" w:sz="4" w:space="0" w:color="000000"/>
            </w:tcBorders>
            <w:shd w:val="clear" w:color="auto" w:fill="auto"/>
          </w:tcPr>
          <w:p w14:paraId="54A23F5D" w14:textId="5D963D05" w:rsidR="004F45A7" w:rsidRDefault="00643CF6"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65BB3C" w14:textId="055CF2F8" w:rsidR="004F45A7" w:rsidRDefault="00C4594F" w:rsidP="004F45A7">
            <w:pPr>
              <w:spacing w:before="120"/>
              <w:jc w:val="center"/>
              <w:rPr>
                <w:sz w:val="18"/>
              </w:rPr>
            </w:pPr>
            <w:r>
              <w:rPr>
                <w:sz w:val="18"/>
              </w:rPr>
              <w:t>CEW</w:t>
            </w:r>
          </w:p>
        </w:tc>
      </w:tr>
      <w:tr w:rsidR="004F45A7" w14:paraId="675164E6" w14:textId="77777777"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14:paraId="4B90577A" w14:textId="77777777" w:rsidR="004F45A7" w:rsidRDefault="004F45A7" w:rsidP="004F45A7">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14:paraId="7B78AEB2" w14:textId="77777777" w:rsidR="004F45A7" w:rsidRDefault="004F45A7" w:rsidP="004F45A7">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5FD2D886" w14:textId="77777777" w:rsidR="004F45A7" w:rsidRDefault="004F45A7" w:rsidP="004F45A7">
            <w:pPr>
              <w:pStyle w:val="ListParagraph"/>
              <w:numPr>
                <w:ilvl w:val="0"/>
                <w:numId w:val="17"/>
              </w:numPr>
              <w:spacing w:after="0"/>
            </w:pPr>
            <w:r>
              <w:rPr>
                <w:rFonts w:ascii="Arial" w:hAnsi="Arial" w:cs="Arial"/>
                <w:sz w:val="18"/>
                <w:szCs w:val="18"/>
              </w:rPr>
              <w:t>Verify contacts in the previous ATS have not been duplicated.</w:t>
            </w:r>
          </w:p>
          <w:p w14:paraId="36C9823E" w14:textId="77777777" w:rsidR="004F45A7" w:rsidRDefault="004F45A7" w:rsidP="004F45A7">
            <w:pPr>
              <w:pStyle w:val="ListParagraph"/>
              <w:numPr>
                <w:ilvl w:val="0"/>
                <w:numId w:val="17"/>
              </w:numPr>
              <w:spacing w:after="0"/>
            </w:pPr>
            <w:r>
              <w:rPr>
                <w:rFonts w:ascii="Arial" w:hAnsi="Arial" w:cs="Arial"/>
                <w:sz w:val="18"/>
                <w:szCs w:val="18"/>
              </w:rPr>
              <w:t>Verify all currently planned contacts in Orbit_xxx.txt are in the ATS.</w:t>
            </w:r>
          </w:p>
          <w:p w14:paraId="6B965E23" w14:textId="77777777" w:rsidR="004F45A7" w:rsidRDefault="004F45A7" w:rsidP="004F45A7">
            <w:pPr>
              <w:pStyle w:val="ListParagraph"/>
              <w:numPr>
                <w:ilvl w:val="0"/>
                <w:numId w:val="17"/>
              </w:numPr>
              <w:spacing w:after="0"/>
            </w:pPr>
            <w:r>
              <w:rPr>
                <w:rFonts w:ascii="Arial" w:hAnsi="Arial" w:cs="Arial"/>
                <w:sz w:val="18"/>
                <w:szCs w:val="18"/>
              </w:rPr>
              <w:t>Verify each contact contains the following 5 commands.</w:t>
            </w:r>
          </w:p>
          <w:p w14:paraId="02A647D9" w14:textId="77777777" w:rsidR="004F45A7" w:rsidRDefault="004F45A7" w:rsidP="004F45A7">
            <w:pPr>
              <w:numPr>
                <w:ilvl w:val="1"/>
                <w:numId w:val="31"/>
              </w:numPr>
              <w:ind w:left="918" w:hanging="198"/>
            </w:pPr>
            <w:r>
              <w:rPr>
                <w:rFonts w:ascii="Calibri" w:hAnsi="Calibri" w:cs="Calibri"/>
                <w:color w:val="660066"/>
                <w:sz w:val="18"/>
                <w:szCs w:val="18"/>
              </w:rPr>
              <w:t xml:space="preserve">SetRelay stx,on </w:t>
            </w:r>
          </w:p>
          <w:p w14:paraId="401F0F4C" w14:textId="77777777" w:rsidR="004F45A7" w:rsidRDefault="004F45A7" w:rsidP="004F45A7">
            <w:pPr>
              <w:numPr>
                <w:ilvl w:val="1"/>
                <w:numId w:val="31"/>
              </w:numPr>
              <w:ind w:left="918" w:hanging="198"/>
            </w:pPr>
            <w:r>
              <w:rPr>
                <w:rFonts w:ascii="Calibri" w:hAnsi="Calibri" w:cs="Calibri"/>
                <w:color w:val="660066"/>
                <w:sz w:val="18"/>
                <w:szCs w:val="18"/>
              </w:rPr>
              <w:t>SetDownlink2K  (2K, 40K, 64K, 160K, or 320K)</w:t>
            </w:r>
          </w:p>
          <w:p w14:paraId="029AAAAF" w14:textId="77777777" w:rsidR="004F45A7" w:rsidRDefault="004F45A7" w:rsidP="004F45A7">
            <w:pPr>
              <w:numPr>
                <w:ilvl w:val="1"/>
                <w:numId w:val="31"/>
              </w:numPr>
              <w:ind w:left="918" w:hanging="198"/>
            </w:pPr>
            <w:r>
              <w:rPr>
                <w:rFonts w:ascii="Calibri" w:hAnsi="Calibri" w:cs="Calibri"/>
                <w:color w:val="660066"/>
                <w:sz w:val="18"/>
                <w:szCs w:val="18"/>
              </w:rPr>
              <w:t xml:space="preserve">SetBilevelOutputControlReg STXMODE_Strobe,ON </w:t>
            </w:r>
          </w:p>
          <w:p w14:paraId="0292BE6A" w14:textId="77777777" w:rsidR="004F45A7" w:rsidRDefault="004F45A7" w:rsidP="004F45A7">
            <w:pPr>
              <w:numPr>
                <w:ilvl w:val="1"/>
                <w:numId w:val="31"/>
              </w:numPr>
              <w:ind w:left="918" w:hanging="198"/>
            </w:pPr>
            <w:r>
              <w:rPr>
                <w:rFonts w:ascii="Calibri" w:hAnsi="Calibri" w:cs="Calibri"/>
                <w:color w:val="660066"/>
                <w:sz w:val="18"/>
                <w:szCs w:val="18"/>
              </w:rPr>
              <w:t xml:space="preserve">SetBilevelOutputControlReg COHERENT,ON </w:t>
            </w:r>
          </w:p>
          <w:p w14:paraId="529F9CE2" w14:textId="77777777" w:rsidR="004F45A7" w:rsidRDefault="004F45A7" w:rsidP="004F45A7">
            <w:pPr>
              <w:numPr>
                <w:ilvl w:val="1"/>
                <w:numId w:val="31"/>
              </w:numPr>
              <w:ind w:left="918" w:hanging="198"/>
            </w:pPr>
            <w:r>
              <w:rPr>
                <w:rFonts w:ascii="Calibri" w:hAnsi="Calibri" w:cs="Calibri"/>
                <w:color w:val="660066"/>
                <w:sz w:val="18"/>
                <w:szCs w:val="18"/>
              </w:rPr>
              <w:t xml:space="preserve">SetRelay stx,off </w:t>
            </w:r>
          </w:p>
          <w:p w14:paraId="505279AA" w14:textId="77777777" w:rsidR="004F45A7" w:rsidRDefault="004F45A7" w:rsidP="004F45A7">
            <w:pPr>
              <w:numPr>
                <w:ilvl w:val="0"/>
                <w:numId w:val="17"/>
              </w:numPr>
            </w:pPr>
            <w:r>
              <w:rPr>
                <w:rFonts w:ascii="Calibri" w:hAnsi="Calibri" w:cs="Calibri"/>
                <w:sz w:val="18"/>
                <w:szCs w:val="18"/>
              </w:rPr>
              <w:t>If contact is near an eclipse</w:t>
            </w:r>
          </w:p>
          <w:p w14:paraId="071252B7" w14:textId="77777777" w:rsidR="004F45A7" w:rsidRDefault="004F45A7" w:rsidP="004F45A7">
            <w:pPr>
              <w:numPr>
                <w:ilvl w:val="1"/>
                <w:numId w:val="17"/>
              </w:numPr>
            </w:pPr>
            <w:r>
              <w:rPr>
                <w:rFonts w:ascii="Calibri" w:hAnsi="Calibri" w:cs="Calibri"/>
                <w:sz w:val="18"/>
                <w:szCs w:val="18"/>
              </w:rPr>
              <w:t>Verify transmitter OFF from 30 minutes before eclipse start through 30 minutes after eclipse end.</w:t>
            </w:r>
          </w:p>
          <w:p w14:paraId="64FBF5CB" w14:textId="77777777" w:rsidR="004F45A7" w:rsidRDefault="004F45A7" w:rsidP="004F45A7">
            <w:pPr>
              <w:numPr>
                <w:ilvl w:val="1"/>
                <w:numId w:val="17"/>
              </w:numPr>
            </w:pPr>
            <w:r>
              <w:rPr>
                <w:rFonts w:ascii="Calibri" w:hAnsi="Calibri" w:cs="Calibri"/>
                <w:sz w:val="18"/>
                <w:szCs w:val="18"/>
              </w:rPr>
              <w:t>If additional transmitter constraints exist, they will be captured in Ryan's recommendations.</w:t>
            </w:r>
          </w:p>
          <w:p w14:paraId="3111593E" w14:textId="77777777" w:rsidR="004F45A7" w:rsidRDefault="004F45A7" w:rsidP="004F45A7">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019979F7" w14:textId="77777777" w:rsidR="004F45A7" w:rsidRDefault="004F45A7" w:rsidP="004F45A7">
            <w:pPr>
              <w:numPr>
                <w:ilvl w:val="0"/>
                <w:numId w:val="39"/>
              </w:numPr>
              <w:ind w:left="918" w:hanging="198"/>
            </w:pPr>
            <w:r>
              <w:rPr>
                <w:rFonts w:ascii="Calibri" w:hAnsi="Calibri" w:cs="Calibri"/>
                <w:color w:val="7030A0"/>
                <w:sz w:val="18"/>
                <w:szCs w:val="18"/>
              </w:rPr>
              <w:t>SetRelay stx,on</w:t>
            </w:r>
          </w:p>
          <w:p w14:paraId="77E8B56B" w14:textId="77777777" w:rsidR="004F45A7" w:rsidRDefault="004F45A7" w:rsidP="004F45A7">
            <w:pPr>
              <w:numPr>
                <w:ilvl w:val="0"/>
                <w:numId w:val="39"/>
              </w:numPr>
              <w:ind w:left="918" w:hanging="198"/>
            </w:pPr>
            <w:r>
              <w:rPr>
                <w:rFonts w:ascii="Calibri" w:hAnsi="Calibri" w:cs="Calibri"/>
                <w:color w:val="7030A0"/>
                <w:sz w:val="18"/>
                <w:szCs w:val="18"/>
              </w:rPr>
              <w:t>SetDownlink2K</w:t>
            </w:r>
          </w:p>
          <w:p w14:paraId="3584CF05" w14:textId="77777777" w:rsidR="004F45A7" w:rsidRDefault="004F45A7" w:rsidP="004F45A7">
            <w:pPr>
              <w:numPr>
                <w:ilvl w:val="0"/>
                <w:numId w:val="39"/>
              </w:numPr>
              <w:ind w:left="918" w:hanging="198"/>
            </w:pPr>
            <w:r>
              <w:rPr>
                <w:rFonts w:ascii="Calibri" w:hAnsi="Calibri" w:cs="Calibri"/>
                <w:color w:val="7030A0"/>
                <w:sz w:val="18"/>
                <w:szCs w:val="18"/>
              </w:rPr>
              <w:t>SetBilevelOutputControlReg STXMODE_Strobe,ON</w:t>
            </w:r>
          </w:p>
          <w:p w14:paraId="4306CFA7" w14:textId="77777777" w:rsidR="004F45A7" w:rsidRDefault="004F45A7" w:rsidP="004F45A7">
            <w:pPr>
              <w:numPr>
                <w:ilvl w:val="0"/>
                <w:numId w:val="39"/>
              </w:numPr>
              <w:ind w:left="918" w:hanging="198"/>
            </w:pPr>
            <w:r>
              <w:rPr>
                <w:rFonts w:ascii="Calibri" w:hAnsi="Calibri" w:cs="Calibri"/>
                <w:color w:val="7030A0"/>
                <w:sz w:val="18"/>
                <w:szCs w:val="18"/>
              </w:rPr>
              <w:t xml:space="preserve">SetBilevelOutputControlReg COHERENT,ON </w:t>
            </w:r>
          </w:p>
          <w:p w14:paraId="77591587" w14:textId="77777777" w:rsidR="004F45A7" w:rsidRDefault="004F45A7" w:rsidP="004F45A7">
            <w:pPr>
              <w:numPr>
                <w:ilvl w:val="0"/>
                <w:numId w:val="39"/>
              </w:numPr>
              <w:ind w:left="918" w:hanging="198"/>
            </w:pPr>
            <w:r>
              <w:rPr>
                <w:rFonts w:ascii="Calibri" w:hAnsi="Calibri" w:cs="Calibri"/>
                <w:color w:val="7030A0"/>
                <w:sz w:val="18"/>
                <w:szCs w:val="18"/>
              </w:rPr>
              <w:t>SetDownlink320K</w:t>
            </w:r>
          </w:p>
          <w:p w14:paraId="2F9BD068" w14:textId="77777777" w:rsidR="004F45A7" w:rsidRDefault="004F45A7" w:rsidP="004F45A7">
            <w:pPr>
              <w:numPr>
                <w:ilvl w:val="0"/>
                <w:numId w:val="39"/>
              </w:numPr>
              <w:ind w:left="918" w:hanging="198"/>
            </w:pPr>
            <w:r>
              <w:rPr>
                <w:rFonts w:ascii="Calibri" w:hAnsi="Calibri" w:cs="Calibri"/>
                <w:color w:val="7030A0"/>
                <w:sz w:val="18"/>
                <w:szCs w:val="18"/>
              </w:rPr>
              <w:t>SSR_DUMP_NEW</w:t>
            </w:r>
          </w:p>
          <w:p w14:paraId="07970312" w14:textId="77777777" w:rsidR="004F45A7" w:rsidRDefault="004F45A7" w:rsidP="004F45A7">
            <w:pPr>
              <w:numPr>
                <w:ilvl w:val="0"/>
                <w:numId w:val="39"/>
              </w:numPr>
              <w:ind w:left="918" w:hanging="198"/>
            </w:pPr>
            <w:r>
              <w:rPr>
                <w:rFonts w:ascii="Calibri" w:hAnsi="Calibri" w:cs="Calibri"/>
                <w:color w:val="ED7D31"/>
                <w:sz w:val="18"/>
                <w:szCs w:val="18"/>
              </w:rPr>
              <w:t>SSR_SET_RD_PTR 70000</w:t>
            </w:r>
          </w:p>
          <w:p w14:paraId="475D827C" w14:textId="77777777" w:rsidR="004F45A7" w:rsidRDefault="004F45A7" w:rsidP="004F45A7">
            <w:pPr>
              <w:numPr>
                <w:ilvl w:val="0"/>
                <w:numId w:val="39"/>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6963AAAF" w14:textId="77777777" w:rsidR="004F45A7" w:rsidRDefault="004F45A7" w:rsidP="004F45A7">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14:paraId="2F97DB09" w14:textId="4472EC11" w:rsidR="004F45A7" w:rsidRDefault="00C4594F" w:rsidP="004F45A7">
            <w:pPr>
              <w:spacing w:before="120"/>
              <w:jc w:val="center"/>
              <w:rPr>
                <w:sz w:val="18"/>
              </w:rPr>
            </w:pPr>
            <w:r>
              <w:rPr>
                <w:sz w:val="18"/>
              </w:rPr>
              <w:t>2022-07-18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BAAB7A" w14:textId="60535D4D" w:rsidR="004F45A7" w:rsidRDefault="00C4594F" w:rsidP="004F45A7">
            <w:pPr>
              <w:spacing w:before="120"/>
              <w:jc w:val="center"/>
              <w:rPr>
                <w:sz w:val="18"/>
              </w:rPr>
            </w:pPr>
            <w:r>
              <w:rPr>
                <w:sz w:val="18"/>
              </w:rPr>
              <w:t>CEW</w:t>
            </w:r>
            <w:r w:rsidR="00643CF6">
              <w:rPr>
                <w:sz w:val="18"/>
              </w:rPr>
              <w:t>. The APL contact in the contact command file is 30 mins</w:t>
            </w:r>
            <w:r w:rsidR="00A312BA">
              <w:rPr>
                <w:sz w:val="18"/>
              </w:rPr>
              <w:t xml:space="preserve"> </w:t>
            </w:r>
            <w:proofErr w:type="gramStart"/>
            <w:r w:rsidR="00A312BA">
              <w:rPr>
                <w:sz w:val="18"/>
              </w:rPr>
              <w:t>later, but</w:t>
            </w:r>
            <w:proofErr w:type="gramEnd"/>
            <w:r w:rsidR="00A312BA">
              <w:rPr>
                <w:sz w:val="18"/>
              </w:rPr>
              <w:t xml:space="preserve"> confirmed the time in the ATS is correct.</w:t>
            </w:r>
            <w:r w:rsidR="00643CF6">
              <w:rPr>
                <w:sz w:val="18"/>
              </w:rPr>
              <w:t xml:space="preserve"> </w:t>
            </w:r>
          </w:p>
        </w:tc>
      </w:tr>
      <w:tr w:rsidR="004F45A7" w14:paraId="0F595D90"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898B5E1" w14:textId="77777777" w:rsidR="004F45A7" w:rsidRDefault="004F45A7" w:rsidP="004F45A7">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14:paraId="558648E9" w14:textId="77777777" w:rsidR="004F45A7" w:rsidRDefault="004F45A7" w:rsidP="004F45A7">
            <w:pPr>
              <w:numPr>
                <w:ilvl w:val="0"/>
                <w:numId w:val="23"/>
              </w:numPr>
              <w:spacing w:before="120"/>
            </w:pPr>
            <w:r>
              <w:rPr>
                <w:sz w:val="18"/>
                <w:szCs w:val="18"/>
              </w:rPr>
              <w:t>Transition to Science state will be first command of each ATS (at 14 Re).</w:t>
            </w:r>
          </w:p>
          <w:p w14:paraId="1BA7FA1F" w14:textId="77777777" w:rsidR="004F45A7" w:rsidRDefault="004F45A7" w:rsidP="004F45A7">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14:paraId="16334B2F" w14:textId="77777777" w:rsidR="004F45A7" w:rsidRDefault="004F45A7" w:rsidP="004F45A7">
            <w:pPr>
              <w:numPr>
                <w:ilvl w:val="0"/>
                <w:numId w:val="23"/>
              </w:numPr>
            </w:pPr>
            <w:r>
              <w:rPr>
                <w:sz w:val="18"/>
                <w:szCs w:val="18"/>
              </w:rPr>
              <w:t>Lo science mode will be the next command (at 14 Re).</w:t>
            </w:r>
          </w:p>
          <w:p w14:paraId="48D80E55" w14:textId="77777777" w:rsidR="004F45A7" w:rsidRDefault="004F45A7" w:rsidP="004F45A7">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23AABEED" w14:textId="77777777" w:rsidR="004F45A7" w:rsidRDefault="004F45A7" w:rsidP="004F45A7">
            <w:pPr>
              <w:numPr>
                <w:ilvl w:val="0"/>
                <w:numId w:val="23"/>
              </w:numPr>
            </w:pPr>
            <w:r>
              <w:rPr>
                <w:sz w:val="18"/>
                <w:szCs w:val="18"/>
              </w:rPr>
              <w:t>Verify no transition to Science again at the end of the ATS. The ATS commands go from 14 Re to 14 Re in each orbit.</w:t>
            </w:r>
          </w:p>
          <w:p w14:paraId="686B6116" w14:textId="77777777" w:rsidR="004F45A7" w:rsidRDefault="004F45A7" w:rsidP="004F45A7">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14:paraId="7A7884C5" w14:textId="77777777" w:rsidR="004F45A7" w:rsidRDefault="004F45A7" w:rsidP="004F45A7">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7C8A7C76" w14:textId="34D5EC8E" w:rsidR="004F45A7" w:rsidRDefault="00C4594F" w:rsidP="004F45A7">
            <w:pPr>
              <w:spacing w:before="120"/>
              <w:jc w:val="center"/>
              <w:rPr>
                <w:sz w:val="18"/>
              </w:rPr>
            </w:pPr>
            <w:r>
              <w:rPr>
                <w:sz w:val="18"/>
              </w:rPr>
              <w:t>2022-07-18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7D5C7A8" w14:textId="053F9FEC" w:rsidR="004F45A7" w:rsidRDefault="00C4594F" w:rsidP="004F45A7">
            <w:pPr>
              <w:spacing w:before="120"/>
              <w:jc w:val="center"/>
              <w:rPr>
                <w:sz w:val="18"/>
              </w:rPr>
            </w:pPr>
            <w:r>
              <w:rPr>
                <w:sz w:val="18"/>
              </w:rPr>
              <w:t>CEW</w:t>
            </w:r>
          </w:p>
        </w:tc>
      </w:tr>
      <w:tr w:rsidR="004F45A7" w14:paraId="5461507E"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72671582" w14:textId="77777777" w:rsidR="004F45A7" w:rsidRDefault="004F45A7" w:rsidP="004F45A7">
            <w:pPr>
              <w:spacing w:before="120"/>
              <w:jc w:val="center"/>
            </w:pPr>
            <w:r>
              <w:rPr>
                <w:sz w:val="18"/>
              </w:rPr>
              <w:t xml:space="preserve">Payload Mode </w:t>
            </w:r>
            <w:proofErr w:type="gramStart"/>
            <w:r>
              <w:rPr>
                <w:sz w:val="18"/>
              </w:rPr>
              <w:t>HVSCI :</w:t>
            </w:r>
            <w:proofErr w:type="gramEnd"/>
            <w:r>
              <w:rPr>
                <w:sz w:val="18"/>
              </w:rPr>
              <w:t xml:space="preserve"> </w:t>
            </w:r>
          </w:p>
          <w:p w14:paraId="77B0FEE7" w14:textId="77777777" w:rsidR="004F45A7" w:rsidRDefault="004F45A7" w:rsidP="004F45A7">
            <w:pPr>
              <w:jc w:val="center"/>
            </w:pPr>
            <w:r>
              <w:rPr>
                <w:sz w:val="18"/>
              </w:rPr>
              <w:t>arc a</w:t>
            </w:r>
          </w:p>
          <w:p w14:paraId="5C2FECA9" w14:textId="77777777" w:rsidR="004F45A7" w:rsidRDefault="004F45A7" w:rsidP="004F45A7">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3596FC44" w14:textId="77777777" w:rsidR="004F45A7" w:rsidRDefault="004F45A7" w:rsidP="004F45A7">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7C58939E" w14:textId="77777777" w:rsidR="004F45A7" w:rsidRDefault="004F45A7" w:rsidP="004F45A7">
            <w:pPr>
              <w:numPr>
                <w:ilvl w:val="0"/>
                <w:numId w:val="30"/>
              </w:numPr>
              <w:ind w:left="374" w:hanging="374"/>
            </w:pPr>
            <w:r>
              <w:rPr>
                <w:sz w:val="18"/>
                <w:szCs w:val="18"/>
              </w:rPr>
              <w:t>Verify commanding takes ~ 24 minutes.</w:t>
            </w:r>
          </w:p>
          <w:p w14:paraId="6D240936"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1A823D5A"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1786C5B"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53E19D8C"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165F06F"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EC58D5F"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4BCD2E15"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196DBACA"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21A3A516"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E00FE55"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729C558"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88478DE"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5D1DA374"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55148BEE"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0490DCB" w14:textId="77777777" w:rsidR="004F45A7" w:rsidRDefault="004F45A7" w:rsidP="004F45A7">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DA2E08A" w14:textId="5653CE31" w:rsidR="004F45A7" w:rsidRDefault="00C4594F" w:rsidP="004F45A7">
            <w:pPr>
              <w:spacing w:before="120"/>
              <w:jc w:val="center"/>
              <w:rPr>
                <w:sz w:val="18"/>
              </w:rPr>
            </w:pPr>
            <w:r>
              <w:rPr>
                <w:sz w:val="18"/>
              </w:rPr>
              <w:t>2022-07-18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C8CE606" w14:textId="4DE83F1B" w:rsidR="004F45A7" w:rsidRDefault="00C4594F" w:rsidP="004F45A7">
            <w:pPr>
              <w:spacing w:before="120"/>
              <w:jc w:val="center"/>
              <w:rPr>
                <w:sz w:val="18"/>
              </w:rPr>
            </w:pPr>
            <w:r>
              <w:rPr>
                <w:sz w:val="18"/>
              </w:rPr>
              <w:t>CEW</w:t>
            </w:r>
          </w:p>
        </w:tc>
      </w:tr>
      <w:tr w:rsidR="004F45A7" w14:paraId="04F18F88"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459C339" w14:textId="77777777" w:rsidR="004F45A7" w:rsidRDefault="004F45A7" w:rsidP="004F45A7">
            <w:pPr>
              <w:spacing w:before="120"/>
              <w:ind w:left="-72" w:right="-72"/>
              <w:jc w:val="center"/>
            </w:pPr>
            <w:r>
              <w:rPr>
                <w:sz w:val="18"/>
              </w:rPr>
              <w:lastRenderedPageBreak/>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72A32630" w14:textId="77777777" w:rsidR="004F45A7" w:rsidRDefault="004F45A7" w:rsidP="004F45A7">
            <w:pPr>
              <w:numPr>
                <w:ilvl w:val="0"/>
                <w:numId w:val="26"/>
              </w:numPr>
              <w:spacing w:before="96"/>
              <w:ind w:left="360"/>
            </w:pPr>
            <w:r>
              <w:rPr>
                <w:sz w:val="18"/>
              </w:rPr>
              <w:t>Payload DESCENDING commands end 1.5h before thruster enable.</w:t>
            </w:r>
          </w:p>
          <w:p w14:paraId="77FD0063" w14:textId="77777777" w:rsidR="004F45A7" w:rsidRDefault="004F45A7" w:rsidP="004F45A7">
            <w:pPr>
              <w:numPr>
                <w:ilvl w:val="0"/>
                <w:numId w:val="26"/>
              </w:numPr>
              <w:ind w:left="360"/>
            </w:pPr>
            <w:r>
              <w:rPr>
                <w:color w:val="000000"/>
                <w:sz w:val="18"/>
                <w:szCs w:val="18"/>
              </w:rPr>
              <w:t>Verify commands take ~23 minutes to execute.</w:t>
            </w:r>
          </w:p>
          <w:p w14:paraId="4004C70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12545B7F"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4946C59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B17235F"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01B4D479"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1147DB16" w14:textId="77777777" w:rsidR="004F45A7" w:rsidRDefault="004F45A7" w:rsidP="004F45A7">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0CAC8628" w14:textId="161A8EDB" w:rsidR="004F45A7" w:rsidRDefault="00C4594F" w:rsidP="004F45A7">
            <w:pPr>
              <w:spacing w:before="120"/>
              <w:jc w:val="center"/>
              <w:rPr>
                <w:sz w:val="18"/>
              </w:rPr>
            </w:pPr>
            <w:r>
              <w:rPr>
                <w:sz w:val="18"/>
              </w:rPr>
              <w:t>2022-07-18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1A3689F" w14:textId="2854C848" w:rsidR="004F45A7" w:rsidRDefault="00C4594F" w:rsidP="004F45A7">
            <w:pPr>
              <w:spacing w:before="120"/>
              <w:jc w:val="center"/>
              <w:rPr>
                <w:sz w:val="18"/>
              </w:rPr>
            </w:pPr>
            <w:r>
              <w:rPr>
                <w:sz w:val="18"/>
              </w:rPr>
              <w:t>CEW</w:t>
            </w:r>
          </w:p>
        </w:tc>
      </w:tr>
      <w:tr w:rsidR="004F45A7" w14:paraId="020259BB"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421BF9DF" w14:textId="77777777" w:rsidR="004F45A7" w:rsidRDefault="004F45A7" w:rsidP="004F45A7">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64DB2F5" w14:textId="77777777" w:rsidR="004F45A7" w:rsidRDefault="004F45A7" w:rsidP="004F45A7">
            <w:pPr>
              <w:numPr>
                <w:ilvl w:val="0"/>
                <w:numId w:val="15"/>
              </w:numPr>
            </w:pPr>
            <w:r>
              <w:rPr>
                <w:sz w:val="18"/>
              </w:rPr>
              <w:t>Spacecraft Housekeeping command occurs 1h before thruster enable.</w:t>
            </w:r>
          </w:p>
          <w:p w14:paraId="2DD73DC4" w14:textId="77777777" w:rsidR="004F45A7" w:rsidRDefault="004F45A7" w:rsidP="004F45A7">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35695D19" w14:textId="6DB318A3" w:rsidR="004F45A7" w:rsidRDefault="00C4594F" w:rsidP="004F45A7">
            <w:pPr>
              <w:spacing w:before="120"/>
              <w:jc w:val="center"/>
              <w:rPr>
                <w:sz w:val="18"/>
              </w:rPr>
            </w:pPr>
            <w:r>
              <w:rPr>
                <w:sz w:val="18"/>
              </w:rPr>
              <w:t>2022-07-18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6255A35" w14:textId="44ACF47C" w:rsidR="004F45A7" w:rsidRDefault="00C4594F" w:rsidP="004F45A7">
            <w:pPr>
              <w:spacing w:before="120"/>
              <w:jc w:val="center"/>
              <w:rPr>
                <w:sz w:val="18"/>
              </w:rPr>
            </w:pPr>
            <w:r>
              <w:rPr>
                <w:sz w:val="18"/>
              </w:rPr>
              <w:t>CEW</w:t>
            </w:r>
          </w:p>
        </w:tc>
      </w:tr>
      <w:tr w:rsidR="004F45A7" w14:paraId="050279B4"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2F39106F" w14:textId="77777777" w:rsidR="004F45A7" w:rsidRDefault="004F45A7" w:rsidP="004F45A7">
            <w:pPr>
              <w:spacing w:before="96"/>
              <w:jc w:val="center"/>
            </w:pPr>
            <w:r>
              <w:rPr>
                <w:sz w:val="18"/>
              </w:rPr>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3B384054" w14:textId="77777777" w:rsidR="004F45A7" w:rsidRDefault="004F45A7" w:rsidP="004F45A7">
            <w:pPr>
              <w:numPr>
                <w:ilvl w:val="0"/>
                <w:numId w:val="16"/>
              </w:numPr>
            </w:pPr>
            <w:r>
              <w:rPr>
                <w:sz w:val="18"/>
              </w:rPr>
              <w:t>Use this command sequence if an apogee inertial maneuver is used, otherwise skip to the ‘Sun Precession Maneuver: Apogee’ sequence below.</w:t>
            </w:r>
          </w:p>
          <w:p w14:paraId="7808A45D" w14:textId="77777777" w:rsidR="004F45A7" w:rsidRDefault="004F45A7" w:rsidP="004F45A7">
            <w:pPr>
              <w:numPr>
                <w:ilvl w:val="0"/>
                <w:numId w:val="16"/>
              </w:numPr>
            </w:pPr>
            <w:r>
              <w:rPr>
                <w:sz w:val="18"/>
              </w:rPr>
              <w:t>Verify Thruster enable command occurs within STF maneuver window.</w:t>
            </w:r>
          </w:p>
          <w:p w14:paraId="7E96796B" w14:textId="77777777" w:rsidR="004F45A7" w:rsidRDefault="004F45A7" w:rsidP="004F45A7">
            <w:pPr>
              <w:numPr>
                <w:ilvl w:val="0"/>
                <w:numId w:val="16"/>
              </w:numPr>
            </w:pPr>
            <w:r>
              <w:rPr>
                <w:sz w:val="18"/>
              </w:rPr>
              <w:t>Verify no eclipse occurs from cat bed heater on through set FC mode Mission.</w:t>
            </w:r>
          </w:p>
          <w:p w14:paraId="6DBD04F7" w14:textId="77777777" w:rsidR="004F45A7" w:rsidRDefault="004F45A7" w:rsidP="004F45A7">
            <w:pPr>
              <w:numPr>
                <w:ilvl w:val="0"/>
                <w:numId w:val="16"/>
              </w:numPr>
            </w:pPr>
            <w:r>
              <w:rPr>
                <w:sz w:val="18"/>
              </w:rPr>
              <w:t>Verify cat bed heaters come on 55 min before burn.</w:t>
            </w:r>
          </w:p>
          <w:p w14:paraId="077464C1" w14:textId="77777777" w:rsidR="004F45A7" w:rsidRDefault="004F45A7" w:rsidP="004F45A7">
            <w:pPr>
              <w:pStyle w:val="HTMLPreformatted"/>
              <w:numPr>
                <w:ilvl w:val="1"/>
                <w:numId w:val="16"/>
              </w:numPr>
            </w:pPr>
            <w:r>
              <w:rPr>
                <w:rFonts w:ascii="Calibri" w:hAnsi="Calibri" w:cs="Calibri"/>
                <w:color w:val="7030A0"/>
                <w:sz w:val="18"/>
                <w:szCs w:val="18"/>
              </w:rPr>
              <w:t>CATBED_5N_HTR,ON</w:t>
            </w:r>
          </w:p>
          <w:p w14:paraId="1749FEAE" w14:textId="77777777" w:rsidR="004F45A7" w:rsidRDefault="004F45A7" w:rsidP="004F45A7">
            <w:pPr>
              <w:numPr>
                <w:ilvl w:val="0"/>
                <w:numId w:val="16"/>
              </w:numPr>
            </w:pPr>
            <w:r>
              <w:rPr>
                <w:sz w:val="18"/>
              </w:rPr>
              <w:t>Verify Kalman Filter input select is ground command &amp; estimator update is disabled.</w:t>
            </w:r>
          </w:p>
          <w:p w14:paraId="0CBC2664" w14:textId="77777777" w:rsidR="004F45A7" w:rsidRDefault="004F45A7" w:rsidP="004F45A7">
            <w:pPr>
              <w:pStyle w:val="HTMLPreformatted"/>
              <w:numPr>
                <w:ilvl w:val="0"/>
                <w:numId w:val="20"/>
              </w:numPr>
              <w:ind w:hanging="200"/>
            </w:pPr>
            <w:r>
              <w:rPr>
                <w:rFonts w:ascii="Calibri" w:hAnsi="Calibri" w:cs="Calibri"/>
                <w:color w:val="7030A0"/>
                <w:sz w:val="18"/>
                <w:szCs w:val="18"/>
              </w:rPr>
              <w:t xml:space="preserve">SetKFInputSelect GND_CMD, 0, 0, 0, 0 </w:t>
            </w:r>
          </w:p>
          <w:p w14:paraId="29198141" w14:textId="77777777" w:rsidR="004F45A7" w:rsidRDefault="004F45A7" w:rsidP="004F45A7">
            <w:pPr>
              <w:pStyle w:val="HTMLPreformatted"/>
              <w:numPr>
                <w:ilvl w:val="1"/>
                <w:numId w:val="16"/>
              </w:numPr>
            </w:pPr>
            <w:r>
              <w:rPr>
                <w:rFonts w:ascii="Calibri" w:hAnsi="Calibri" w:cs="Calibri"/>
                <w:color w:val="7030A0"/>
                <w:sz w:val="18"/>
                <w:szCs w:val="18"/>
              </w:rPr>
              <w:t>SetEstUpdateEnables ENABLE, DISABLE</w:t>
            </w:r>
          </w:p>
          <w:p w14:paraId="5280538F" w14:textId="77777777" w:rsidR="004F45A7" w:rsidRDefault="004F45A7" w:rsidP="004F45A7">
            <w:pPr>
              <w:numPr>
                <w:ilvl w:val="0"/>
                <w:numId w:val="16"/>
              </w:numPr>
            </w:pPr>
            <w:r>
              <w:rPr>
                <w:sz w:val="18"/>
              </w:rPr>
              <w:t>Verify in FC mode Burn.</w:t>
            </w:r>
          </w:p>
          <w:p w14:paraId="20127097" w14:textId="77777777" w:rsidR="004F45A7" w:rsidRDefault="004F45A7" w:rsidP="004F45A7">
            <w:pPr>
              <w:pStyle w:val="HTMLPreformatted"/>
              <w:numPr>
                <w:ilvl w:val="1"/>
                <w:numId w:val="16"/>
              </w:numPr>
            </w:pPr>
            <w:r>
              <w:rPr>
                <w:rFonts w:ascii="Calibri" w:hAnsi="Calibri" w:cs="Calibri"/>
                <w:color w:val="7030A0"/>
                <w:sz w:val="18"/>
                <w:szCs w:val="18"/>
              </w:rPr>
              <w:t>SetFcMode burn</w:t>
            </w:r>
          </w:p>
          <w:p w14:paraId="7E7609F3" w14:textId="77777777" w:rsidR="004F45A7" w:rsidRDefault="004F45A7" w:rsidP="004F45A7">
            <w:pPr>
              <w:numPr>
                <w:ilvl w:val="0"/>
                <w:numId w:val="16"/>
              </w:numPr>
            </w:pPr>
            <w:r>
              <w:rPr>
                <w:sz w:val="18"/>
              </w:rPr>
              <w:t>Compare SetInrDir in ATS with pointing as defined in the Forecast STF &amp; verify the vectors match.</w:t>
            </w:r>
          </w:p>
          <w:p w14:paraId="116898DB" w14:textId="4886F882" w:rsidR="004F45A7" w:rsidRPr="002546C2" w:rsidRDefault="004F45A7" w:rsidP="004F45A7">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C4594F">
              <w:rPr>
                <w:color w:val="7030A0"/>
              </w:rPr>
              <w:t>-0.605461,0.734117,0.30739</w:t>
            </w:r>
          </w:p>
          <w:p w14:paraId="74BCBA7C" w14:textId="5F7A6DFF" w:rsidR="004F45A7" w:rsidRPr="005F12F2" w:rsidRDefault="004F45A7" w:rsidP="004F45A7">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Pr="00A51019">
              <w:rPr>
                <w:rFonts w:ascii="Calibri" w:hAnsi="Calibri" w:cs="Calibri"/>
                <w:color w:val="7030A0"/>
                <w:sz w:val="18"/>
                <w:szCs w:val="18"/>
              </w:rPr>
              <w:t xml:space="preserve"> </w:t>
            </w:r>
            <w:r w:rsidR="00C4594F">
              <w:rPr>
                <w:b/>
              </w:rPr>
              <w:t>-0.605461,0.734117,0.30739</w:t>
            </w:r>
          </w:p>
          <w:p w14:paraId="074B1858" w14:textId="77777777" w:rsidR="004F45A7" w:rsidRDefault="004F45A7" w:rsidP="004F45A7">
            <w:pPr>
              <w:pStyle w:val="HTMLPreformatted"/>
              <w:numPr>
                <w:ilvl w:val="0"/>
                <w:numId w:val="16"/>
              </w:numPr>
            </w:pPr>
            <w:r w:rsidRPr="00A51019">
              <w:rPr>
                <w:sz w:val="18"/>
              </w:rPr>
              <w:t>Verify inertial maneuver chosen.</w:t>
            </w:r>
          </w:p>
          <w:p w14:paraId="66F18DA8" w14:textId="77777777" w:rsidR="004F45A7" w:rsidRDefault="004F45A7" w:rsidP="004F45A7">
            <w:pPr>
              <w:numPr>
                <w:ilvl w:val="1"/>
                <w:numId w:val="16"/>
              </w:numPr>
              <w:ind w:left="918" w:hanging="180"/>
            </w:pPr>
            <w:r>
              <w:rPr>
                <w:rFonts w:ascii="Calibri" w:hAnsi="Calibri" w:cs="Calibri"/>
                <w:color w:val="7030A0"/>
                <w:sz w:val="18"/>
              </w:rPr>
              <w:t>SetLrTarget ACS_INERTIAL</w:t>
            </w:r>
          </w:p>
          <w:p w14:paraId="5BD44DE1" w14:textId="77777777" w:rsidR="004F45A7" w:rsidRDefault="004F45A7" w:rsidP="004F45A7">
            <w:pPr>
              <w:numPr>
                <w:ilvl w:val="0"/>
                <w:numId w:val="16"/>
              </w:numPr>
            </w:pPr>
            <w:r>
              <w:rPr>
                <w:sz w:val="18"/>
              </w:rPr>
              <w:t>Verify thrust time set to 11 min.</w:t>
            </w:r>
          </w:p>
          <w:p w14:paraId="7ABCA77F" w14:textId="77777777" w:rsidR="004F45A7" w:rsidRDefault="004F45A7" w:rsidP="004F45A7">
            <w:pPr>
              <w:pStyle w:val="HTMLPreformatted"/>
              <w:numPr>
                <w:ilvl w:val="1"/>
                <w:numId w:val="16"/>
              </w:numPr>
            </w:pPr>
            <w:r>
              <w:rPr>
                <w:rFonts w:ascii="Calibri" w:hAnsi="Calibri" w:cs="Calibri"/>
                <w:color w:val="7030A0"/>
                <w:sz w:val="18"/>
                <w:szCs w:val="18"/>
              </w:rPr>
              <w:t>SetThrustTime 660</w:t>
            </w:r>
          </w:p>
          <w:p w14:paraId="3272AF85" w14:textId="77777777" w:rsidR="004F45A7" w:rsidRDefault="004F45A7" w:rsidP="004F45A7">
            <w:pPr>
              <w:numPr>
                <w:ilvl w:val="0"/>
                <w:numId w:val="16"/>
              </w:numPr>
            </w:pPr>
            <w:r>
              <w:rPr>
                <w:sz w:val="18"/>
              </w:rPr>
              <w:t>Verify thruster enable command matches RepointingManeuverStart time in OEF.</w:t>
            </w:r>
          </w:p>
          <w:p w14:paraId="74C448DF" w14:textId="3EE67082" w:rsidR="004F45A7" w:rsidRPr="006A67E7" w:rsidRDefault="004F45A7" w:rsidP="004F45A7">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C4594F">
              <w:rPr>
                <w:rFonts w:ascii="Calibri" w:hAnsi="Calibri" w:cs="Calibri"/>
                <w:color w:val="7030A0"/>
                <w:sz w:val="18"/>
                <w:szCs w:val="18"/>
              </w:rPr>
              <w:t>2022-08-01 19:41:08</w:t>
            </w:r>
          </w:p>
          <w:p w14:paraId="292C7EC3" w14:textId="55D0B16F" w:rsidR="004F45A7" w:rsidRDefault="004F45A7" w:rsidP="004F45A7">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C4594F">
              <w:rPr>
                <w:rFonts w:ascii="Calibri" w:hAnsi="Calibri" w:cs="Calibri"/>
                <w:color w:val="7030A0"/>
                <w:sz w:val="18"/>
                <w:szCs w:val="18"/>
              </w:rPr>
              <w:t>2022-08-01 19:41:08</w:t>
            </w:r>
          </w:p>
          <w:p w14:paraId="2B07BA1C" w14:textId="77777777" w:rsidR="004F45A7" w:rsidRDefault="004F45A7" w:rsidP="004F45A7">
            <w:pPr>
              <w:numPr>
                <w:ilvl w:val="0"/>
                <w:numId w:val="16"/>
              </w:numPr>
            </w:pPr>
            <w:r>
              <w:rPr>
                <w:sz w:val="18"/>
              </w:rPr>
              <w:t>Verify 10 minutes after thrusters enabled: thrusters disabled, cat bed heaters off, thrust time set to 0.</w:t>
            </w:r>
          </w:p>
          <w:p w14:paraId="627B91A5" w14:textId="77777777" w:rsidR="004F45A7" w:rsidRDefault="004F45A7" w:rsidP="004F45A7">
            <w:pPr>
              <w:pStyle w:val="HTMLPreformatted"/>
              <w:numPr>
                <w:ilvl w:val="0"/>
                <w:numId w:val="19"/>
              </w:numPr>
            </w:pPr>
            <w:r>
              <w:rPr>
                <w:rFonts w:ascii="Calibri" w:hAnsi="Calibri" w:cs="Calibri"/>
                <w:color w:val="7030A0"/>
                <w:sz w:val="18"/>
                <w:szCs w:val="18"/>
              </w:rPr>
              <w:t>SetThrustEnable DISABLE</w:t>
            </w:r>
          </w:p>
          <w:p w14:paraId="398F601A" w14:textId="77777777" w:rsidR="004F45A7" w:rsidRDefault="004F45A7" w:rsidP="004F45A7">
            <w:pPr>
              <w:pStyle w:val="HTMLPreformatted"/>
              <w:numPr>
                <w:ilvl w:val="0"/>
                <w:numId w:val="19"/>
              </w:numPr>
            </w:pPr>
            <w:r>
              <w:rPr>
                <w:rFonts w:ascii="Calibri" w:hAnsi="Calibri" w:cs="Calibri"/>
                <w:color w:val="7030A0"/>
                <w:sz w:val="18"/>
                <w:szCs w:val="18"/>
              </w:rPr>
              <w:t>SetHTRCmd CATBED_5N_HTR,OFF</w:t>
            </w:r>
          </w:p>
          <w:p w14:paraId="4C669445" w14:textId="77777777" w:rsidR="004F45A7" w:rsidRDefault="004F45A7" w:rsidP="004F45A7">
            <w:pPr>
              <w:pStyle w:val="HTMLPreformatted"/>
              <w:numPr>
                <w:ilvl w:val="0"/>
                <w:numId w:val="19"/>
              </w:numPr>
            </w:pPr>
            <w:r>
              <w:rPr>
                <w:rFonts w:ascii="Calibri" w:hAnsi="Calibri" w:cs="Calibri"/>
                <w:color w:val="7030A0"/>
                <w:sz w:val="18"/>
                <w:szCs w:val="18"/>
              </w:rPr>
              <w:t>SetThrustTime 0</w:t>
            </w:r>
          </w:p>
          <w:p w14:paraId="1652F835" w14:textId="77777777" w:rsidR="004F45A7" w:rsidRDefault="004F45A7" w:rsidP="004F45A7">
            <w:pPr>
              <w:numPr>
                <w:ilvl w:val="0"/>
                <w:numId w:val="16"/>
              </w:numPr>
            </w:pPr>
            <w:r>
              <w:rPr>
                <w:sz w:val="18"/>
              </w:rPr>
              <w:t>Verify 25 min after thrusters enabled: Static Z rate set, outage %valid set, FC mode Mission.</w:t>
            </w:r>
          </w:p>
          <w:p w14:paraId="0808B444" w14:textId="77777777" w:rsidR="004F45A7" w:rsidRDefault="004F45A7" w:rsidP="004F45A7">
            <w:pPr>
              <w:pStyle w:val="HTMLPreformatted"/>
              <w:numPr>
                <w:ilvl w:val="0"/>
                <w:numId w:val="25"/>
              </w:numPr>
            </w:pPr>
            <w:r>
              <w:rPr>
                <w:rFonts w:ascii="Calibri" w:hAnsi="Calibri" w:cs="Calibri"/>
                <w:color w:val="7030A0"/>
                <w:sz w:val="18"/>
                <w:szCs w:val="18"/>
              </w:rPr>
              <w:t>SetStaticZrate ESTIMATOR, 0.418</w:t>
            </w:r>
          </w:p>
          <w:p w14:paraId="50F85238" w14:textId="77777777" w:rsidR="004F45A7" w:rsidRDefault="004F45A7" w:rsidP="004F45A7">
            <w:pPr>
              <w:pStyle w:val="HTMLPreformatted"/>
              <w:numPr>
                <w:ilvl w:val="0"/>
                <w:numId w:val="25"/>
              </w:numPr>
            </w:pPr>
            <w:r>
              <w:rPr>
                <w:rFonts w:ascii="Calibri" w:hAnsi="Calibri" w:cs="Calibri"/>
                <w:color w:val="7030A0"/>
                <w:sz w:val="18"/>
                <w:szCs w:val="18"/>
              </w:rPr>
              <w:t>SetKFInputSelect STA_PCT_VALID, 43,28,33,48</w:t>
            </w:r>
          </w:p>
          <w:p w14:paraId="61770D0D" w14:textId="77777777" w:rsidR="004F45A7" w:rsidRDefault="004F45A7" w:rsidP="004F45A7">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14:paraId="2F3C9C57" w14:textId="588258E0" w:rsidR="004F45A7" w:rsidRDefault="00C4594F" w:rsidP="004F45A7">
            <w:pPr>
              <w:spacing w:before="120"/>
              <w:jc w:val="center"/>
              <w:rPr>
                <w:sz w:val="18"/>
              </w:rPr>
            </w:pPr>
            <w:r>
              <w:rPr>
                <w:sz w:val="18"/>
              </w:rPr>
              <w:t>2022-07-18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3468FAB" w14:textId="42D4E79D" w:rsidR="004F45A7" w:rsidRDefault="00C4594F" w:rsidP="004F45A7">
            <w:pPr>
              <w:spacing w:before="120"/>
              <w:jc w:val="center"/>
              <w:rPr>
                <w:sz w:val="18"/>
              </w:rPr>
            </w:pPr>
            <w:r>
              <w:rPr>
                <w:sz w:val="18"/>
              </w:rPr>
              <w:t>CEW</w:t>
            </w:r>
          </w:p>
        </w:tc>
      </w:tr>
      <w:tr w:rsidR="004F45A7" w14:paraId="4B32FD9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4B03950E" w14:textId="77777777" w:rsidR="004F45A7" w:rsidRDefault="004F45A7" w:rsidP="004F45A7">
            <w:pPr>
              <w:spacing w:before="120"/>
              <w:jc w:val="center"/>
            </w:pPr>
            <w:r>
              <w:rPr>
                <w:sz w:val="18"/>
              </w:rPr>
              <w:lastRenderedPageBreak/>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637A096F" w14:textId="77777777" w:rsidR="004F45A7" w:rsidRDefault="004F45A7" w:rsidP="004F45A7">
            <w:pPr>
              <w:numPr>
                <w:ilvl w:val="0"/>
                <w:numId w:val="2"/>
              </w:numPr>
              <w:spacing w:before="40"/>
            </w:pPr>
            <w:r>
              <w:rPr>
                <w:sz w:val="18"/>
              </w:rPr>
              <w:t>Use this command sequence in the event of an apogee Sun maneuver.</w:t>
            </w:r>
          </w:p>
          <w:p w14:paraId="5BC8CEE0" w14:textId="77777777" w:rsidR="004F45A7" w:rsidRDefault="004F45A7" w:rsidP="004F45A7">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1B54243" w14:textId="77777777" w:rsidR="004F45A7" w:rsidRDefault="004F45A7" w:rsidP="004F45A7">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61BBEAD7" w14:textId="77777777" w:rsidR="004F45A7" w:rsidRDefault="004F45A7" w:rsidP="004F45A7">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012D2688" w14:textId="77777777" w:rsidR="004F45A7" w:rsidRDefault="004F45A7" w:rsidP="004F45A7">
            <w:pPr>
              <w:pStyle w:val="HTMLPreformatted"/>
              <w:numPr>
                <w:ilvl w:val="1"/>
                <w:numId w:val="2"/>
              </w:numPr>
              <w:tabs>
                <w:tab w:val="clear" w:pos="1832"/>
                <w:tab w:val="left" w:pos="1458"/>
              </w:tabs>
            </w:pPr>
            <w:r>
              <w:rPr>
                <w:rFonts w:ascii="Calibri" w:hAnsi="Calibri" w:cs="Calibri"/>
                <w:color w:val="7030A0"/>
                <w:sz w:val="18"/>
                <w:szCs w:val="18"/>
              </w:rPr>
              <w:t>CATBED_5N_HTR,ON</w:t>
            </w:r>
          </w:p>
          <w:p w14:paraId="3C2BDC83" w14:textId="77777777" w:rsidR="004F45A7" w:rsidRDefault="004F45A7" w:rsidP="004F45A7">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9B774C4" w14:textId="77777777" w:rsidR="004F45A7" w:rsidRDefault="004F45A7" w:rsidP="004F45A7">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0E076D15" w14:textId="77777777" w:rsidR="004F45A7" w:rsidRDefault="004F45A7" w:rsidP="004F45A7">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14:paraId="4DF06511" w14:textId="77777777" w:rsidR="004F45A7" w:rsidRDefault="004F45A7" w:rsidP="004F45A7">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A621DFC" w14:textId="77777777" w:rsidR="004F45A7" w:rsidRDefault="004F45A7" w:rsidP="004F45A7">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41251A19" w14:textId="77777777" w:rsidR="004F45A7" w:rsidRDefault="004F45A7" w:rsidP="004F45A7">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47670AD9" w14:textId="5F8A5456" w:rsidR="004F45A7" w:rsidRDefault="004F45A7" w:rsidP="004F45A7">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C4594F">
              <w:rPr>
                <w:rFonts w:ascii="Calibri" w:hAnsi="Calibri" w:cs="Calibri"/>
                <w:color w:val="7030A0"/>
                <w:sz w:val="18"/>
                <w:szCs w:val="18"/>
              </w:rPr>
              <w:t>2022-08-01 19:41:08</w:t>
            </w:r>
          </w:p>
          <w:p w14:paraId="5717F189" w14:textId="188CEC79" w:rsidR="004F45A7" w:rsidRDefault="004F45A7" w:rsidP="004F45A7">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C4594F">
              <w:rPr>
                <w:rFonts w:ascii="Calibri" w:hAnsi="Calibri" w:cs="Calibri"/>
                <w:color w:val="7030A0"/>
                <w:sz w:val="18"/>
                <w:szCs w:val="18"/>
              </w:rPr>
              <w:t>2022-08-01 19:41:08</w:t>
            </w:r>
          </w:p>
          <w:p w14:paraId="4C99F248" w14:textId="77777777" w:rsidR="004F45A7" w:rsidRDefault="004F45A7" w:rsidP="004F45A7">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8F08202" w14:textId="77777777" w:rsidR="004F45A7" w:rsidRDefault="004F45A7" w:rsidP="004F45A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4DB85600"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33C81E95"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1F4A1924" w14:textId="77777777" w:rsidR="004F45A7" w:rsidRDefault="004F45A7" w:rsidP="004F45A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78B339D7" w14:textId="0D71D226" w:rsidR="004F45A7" w:rsidRDefault="00555D1E"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EBEDD0D" w14:textId="2C1C20B5" w:rsidR="004F45A7" w:rsidRDefault="00C4594F" w:rsidP="004F45A7">
            <w:pPr>
              <w:spacing w:before="120"/>
              <w:jc w:val="center"/>
              <w:rPr>
                <w:sz w:val="18"/>
              </w:rPr>
            </w:pPr>
            <w:r>
              <w:rPr>
                <w:sz w:val="18"/>
              </w:rPr>
              <w:t>CEW</w:t>
            </w:r>
          </w:p>
        </w:tc>
      </w:tr>
      <w:tr w:rsidR="004F45A7" w14:paraId="53D11232" w14:textId="77777777"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14:paraId="7E37305D" w14:textId="77777777" w:rsidR="004F45A7" w:rsidRDefault="004F45A7" w:rsidP="004F45A7">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26476DED" w14:textId="77777777" w:rsidR="004F45A7" w:rsidRDefault="004F45A7" w:rsidP="004F45A7">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1D50E69B" w14:textId="77777777" w:rsidR="004F45A7" w:rsidRDefault="004F45A7" w:rsidP="004F45A7">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14:paraId="43AB830D" w14:textId="77777777" w:rsidR="004F45A7" w:rsidRDefault="004F45A7" w:rsidP="004F45A7">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25CF7326" w14:textId="29E77556" w:rsidR="004F45A7" w:rsidRDefault="00C4594F" w:rsidP="004F45A7">
            <w:pPr>
              <w:spacing w:before="120"/>
              <w:jc w:val="center"/>
              <w:rPr>
                <w:sz w:val="18"/>
              </w:rPr>
            </w:pPr>
            <w:r>
              <w:rPr>
                <w:sz w:val="18"/>
              </w:rPr>
              <w:t>2022-07-18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2814216" w14:textId="57266DB9" w:rsidR="004F45A7" w:rsidRDefault="00C4594F" w:rsidP="004F45A7">
            <w:pPr>
              <w:spacing w:before="120"/>
              <w:jc w:val="center"/>
              <w:rPr>
                <w:sz w:val="18"/>
              </w:rPr>
            </w:pPr>
            <w:r>
              <w:rPr>
                <w:sz w:val="18"/>
              </w:rPr>
              <w:t>CEW</w:t>
            </w:r>
          </w:p>
        </w:tc>
      </w:tr>
      <w:tr w:rsidR="004F45A7" w14:paraId="2127AB8A"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6B3D797" w14:textId="77777777" w:rsidR="004F45A7" w:rsidRDefault="004F45A7" w:rsidP="004F45A7">
            <w:pPr>
              <w:spacing w:before="120"/>
              <w:jc w:val="center"/>
            </w:pPr>
            <w:r>
              <w:rPr>
                <w:sz w:val="18"/>
              </w:rPr>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0C628404" w14:textId="77777777" w:rsidR="004F45A7" w:rsidRDefault="004F45A7" w:rsidP="004F45A7">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3A6F3DDC" w14:textId="77777777" w:rsidR="004F45A7" w:rsidRDefault="004F45A7" w:rsidP="004F45A7">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14:paraId="58A4E16F"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8694839"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0A0497F0"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6D4594DF"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6D222E"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72C4F93A"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099A20F5"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78EF064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04D0E99A"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5D9E6CB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1BDBC64"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6F1113D"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692EFA85"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A4DA45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FA6B09E" w14:textId="77777777" w:rsidR="004F45A7" w:rsidRDefault="004F45A7" w:rsidP="004F45A7">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8D25F69" w14:textId="20E31043" w:rsidR="004F45A7" w:rsidRDefault="00C4594F" w:rsidP="004F45A7">
            <w:pPr>
              <w:spacing w:before="120"/>
              <w:jc w:val="center"/>
              <w:rPr>
                <w:sz w:val="18"/>
              </w:rPr>
            </w:pPr>
            <w:r>
              <w:rPr>
                <w:sz w:val="18"/>
              </w:rPr>
              <w:t>2022-07-18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A319F6" w14:textId="39438933" w:rsidR="004F45A7" w:rsidRDefault="00C4594F" w:rsidP="004F45A7">
            <w:pPr>
              <w:spacing w:before="120"/>
              <w:jc w:val="center"/>
              <w:rPr>
                <w:sz w:val="18"/>
              </w:rPr>
            </w:pPr>
            <w:r>
              <w:rPr>
                <w:sz w:val="18"/>
              </w:rPr>
              <w:t>CEW</w:t>
            </w:r>
          </w:p>
        </w:tc>
      </w:tr>
      <w:tr w:rsidR="004F45A7" w14:paraId="32E23D08"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9EC9751" w14:textId="77777777" w:rsidR="004F45A7" w:rsidRDefault="004F45A7" w:rsidP="004F45A7">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5475AB28" w14:textId="77777777" w:rsidR="004F45A7" w:rsidRDefault="004F45A7" w:rsidP="004F45A7">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4134083B" w14:textId="77777777" w:rsidR="004F45A7" w:rsidRDefault="004F45A7" w:rsidP="004F45A7">
            <w:pPr>
              <w:numPr>
                <w:ilvl w:val="0"/>
                <w:numId w:val="33"/>
              </w:numPr>
            </w:pPr>
            <w:r>
              <w:rPr>
                <w:sz w:val="18"/>
              </w:rPr>
              <w:t>Verify commands take ~23 minutes to execute.</w:t>
            </w:r>
          </w:p>
          <w:p w14:paraId="042C8C17"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C06FADD"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2D2C613"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1B05C64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479489E7"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287B4347" w14:textId="77777777" w:rsidR="004F45A7" w:rsidRDefault="004F45A7" w:rsidP="004F45A7">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1BD0C4E6" w14:textId="04B4471A" w:rsidR="004F45A7" w:rsidRDefault="00C4594F" w:rsidP="004F45A7">
            <w:pPr>
              <w:spacing w:before="120"/>
              <w:jc w:val="center"/>
              <w:rPr>
                <w:sz w:val="18"/>
              </w:rPr>
            </w:pPr>
            <w:r>
              <w:rPr>
                <w:sz w:val="18"/>
              </w:rPr>
              <w:t>2022-07-18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31E77AF" w14:textId="28FAAF34" w:rsidR="004F45A7" w:rsidRDefault="00C4594F" w:rsidP="004F45A7">
            <w:pPr>
              <w:spacing w:before="120"/>
              <w:jc w:val="center"/>
              <w:rPr>
                <w:sz w:val="18"/>
              </w:rPr>
            </w:pPr>
            <w:r>
              <w:rPr>
                <w:sz w:val="18"/>
              </w:rPr>
              <w:t>CEW</w:t>
            </w:r>
          </w:p>
        </w:tc>
      </w:tr>
      <w:tr w:rsidR="004F45A7" w14:paraId="6D93E536" w14:textId="77777777"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14:paraId="2C4C282F" w14:textId="77777777" w:rsidR="004F45A7" w:rsidRDefault="004F45A7" w:rsidP="004F45A7">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00AE6979" w14:textId="77777777" w:rsidR="004F45A7" w:rsidRDefault="004F45A7" w:rsidP="004F45A7">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291FCBA2" w14:textId="4A34F1E2" w:rsidR="004F45A7" w:rsidRDefault="004F45A7" w:rsidP="004F45A7">
            <w:pPr>
              <w:numPr>
                <w:ilvl w:val="1"/>
                <w:numId w:val="18"/>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43D3CE4F" w14:textId="4EF6416C" w:rsidR="004F45A7" w:rsidRDefault="00C4594F" w:rsidP="004F45A7">
            <w:pPr>
              <w:spacing w:before="120"/>
              <w:jc w:val="center"/>
              <w:rPr>
                <w:sz w:val="18"/>
              </w:rPr>
            </w:pPr>
            <w:r>
              <w:rPr>
                <w:sz w:val="18"/>
              </w:rPr>
              <w:t>2022-07-18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F9E78FA" w14:textId="0F9000DB" w:rsidR="004F45A7" w:rsidRDefault="00C4594F" w:rsidP="004F45A7">
            <w:pPr>
              <w:spacing w:before="120"/>
              <w:jc w:val="center"/>
              <w:rPr>
                <w:sz w:val="18"/>
              </w:rPr>
            </w:pPr>
            <w:r>
              <w:rPr>
                <w:sz w:val="18"/>
              </w:rPr>
              <w:t>CEW</w:t>
            </w:r>
          </w:p>
        </w:tc>
      </w:tr>
      <w:tr w:rsidR="004F45A7" w14:paraId="13DB1EAD"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DCD3304" w14:textId="77777777" w:rsidR="004F45A7" w:rsidRDefault="004F45A7" w:rsidP="004F45A7">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242AF799" w14:textId="77777777" w:rsidR="004F45A7" w:rsidRDefault="004F45A7" w:rsidP="004F45A7">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1F696593" w14:textId="77777777" w:rsidR="004F45A7" w:rsidRDefault="004F45A7" w:rsidP="004F45A7">
            <w:pPr>
              <w:numPr>
                <w:ilvl w:val="0"/>
                <w:numId w:val="34"/>
              </w:numPr>
            </w:pPr>
            <w:r>
              <w:rPr>
                <w:sz w:val="18"/>
              </w:rPr>
              <w:t>Verify no eclipse occurs from cat bed heater on through set FC mode Mission.</w:t>
            </w:r>
          </w:p>
          <w:p w14:paraId="296A8CB3" w14:textId="77777777" w:rsidR="004F45A7" w:rsidRDefault="004F45A7" w:rsidP="004F45A7">
            <w:pPr>
              <w:numPr>
                <w:ilvl w:val="0"/>
                <w:numId w:val="34"/>
              </w:numPr>
            </w:pPr>
            <w:r>
              <w:rPr>
                <w:sz w:val="18"/>
              </w:rPr>
              <w:t>Verify cat bed heaters come on 55 min before burn.</w:t>
            </w:r>
          </w:p>
          <w:p w14:paraId="77A46FC3" w14:textId="77777777" w:rsidR="004F45A7" w:rsidRDefault="004F45A7" w:rsidP="004F45A7">
            <w:pPr>
              <w:numPr>
                <w:ilvl w:val="1"/>
                <w:numId w:val="34"/>
              </w:numPr>
              <w:tabs>
                <w:tab w:val="left" w:pos="922"/>
              </w:tabs>
            </w:pPr>
            <w:r>
              <w:rPr>
                <w:rFonts w:ascii="Calibri" w:hAnsi="Calibri" w:cs="Calibri"/>
                <w:color w:val="7030A0"/>
                <w:sz w:val="18"/>
                <w:szCs w:val="18"/>
              </w:rPr>
              <w:t>CATBED_5N_HTR,ON</w:t>
            </w:r>
          </w:p>
          <w:p w14:paraId="7A6089A4" w14:textId="77777777" w:rsidR="004F45A7" w:rsidRDefault="004F45A7" w:rsidP="004F45A7">
            <w:pPr>
              <w:numPr>
                <w:ilvl w:val="0"/>
                <w:numId w:val="34"/>
              </w:numPr>
            </w:pPr>
            <w:r>
              <w:rPr>
                <w:sz w:val="18"/>
              </w:rPr>
              <w:t>Verify in Housekeeping state.</w:t>
            </w:r>
            <w:r>
              <w:rPr>
                <w:rFonts w:ascii="Calibri" w:hAnsi="Calibri" w:cs="Calibri"/>
                <w:color w:val="660066"/>
                <w:sz w:val="18"/>
              </w:rPr>
              <w:t xml:space="preserve"> </w:t>
            </w:r>
          </w:p>
          <w:p w14:paraId="648D57E1" w14:textId="77777777" w:rsidR="004F45A7" w:rsidRDefault="004F45A7" w:rsidP="004F45A7">
            <w:pPr>
              <w:numPr>
                <w:ilvl w:val="0"/>
                <w:numId w:val="34"/>
              </w:numPr>
            </w:pPr>
            <w:r>
              <w:rPr>
                <w:sz w:val="18"/>
              </w:rPr>
              <w:t>Verify Kalman Filter input select is ground command &amp; estimator update is disabled.</w:t>
            </w:r>
          </w:p>
          <w:p w14:paraId="1D7143F5" w14:textId="77777777" w:rsidR="004F45A7" w:rsidRDefault="004F45A7" w:rsidP="004F45A7">
            <w:pPr>
              <w:pStyle w:val="HTMLPreformatted"/>
              <w:numPr>
                <w:ilvl w:val="1"/>
                <w:numId w:val="34"/>
              </w:numPr>
            </w:pPr>
            <w:r>
              <w:rPr>
                <w:rFonts w:ascii="Calibri" w:hAnsi="Calibri" w:cs="Calibri"/>
                <w:color w:val="7030A0"/>
                <w:sz w:val="18"/>
                <w:szCs w:val="18"/>
              </w:rPr>
              <w:t xml:space="preserve">SetKFInputSelect GND_CMD, 0, 0, 0, 0 </w:t>
            </w:r>
          </w:p>
          <w:p w14:paraId="1D48D317" w14:textId="77777777" w:rsidR="004F45A7" w:rsidRDefault="004F45A7" w:rsidP="004F45A7">
            <w:pPr>
              <w:pStyle w:val="HTMLPreformatted"/>
              <w:numPr>
                <w:ilvl w:val="1"/>
                <w:numId w:val="34"/>
              </w:numPr>
            </w:pPr>
            <w:r>
              <w:rPr>
                <w:rFonts w:ascii="Calibri" w:hAnsi="Calibri" w:cs="Calibri"/>
                <w:color w:val="7030A0"/>
                <w:sz w:val="18"/>
                <w:szCs w:val="18"/>
              </w:rPr>
              <w:t>SetEstUpdateEnables ENABLE, DISABLE</w:t>
            </w:r>
          </w:p>
          <w:p w14:paraId="0DD6DEF8" w14:textId="77777777" w:rsidR="004F45A7" w:rsidRDefault="004F45A7" w:rsidP="004F45A7">
            <w:pPr>
              <w:numPr>
                <w:ilvl w:val="0"/>
                <w:numId w:val="34"/>
              </w:numPr>
            </w:pPr>
            <w:r>
              <w:rPr>
                <w:sz w:val="18"/>
              </w:rPr>
              <w:t>Verify in FC mode Burn.</w:t>
            </w:r>
          </w:p>
          <w:p w14:paraId="073479C2" w14:textId="77777777"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14:paraId="032FBAA8" w14:textId="77777777" w:rsidR="004F45A7" w:rsidRDefault="004F45A7" w:rsidP="004F45A7">
            <w:pPr>
              <w:numPr>
                <w:ilvl w:val="0"/>
                <w:numId w:val="34"/>
              </w:numPr>
            </w:pPr>
            <w:r>
              <w:rPr>
                <w:sz w:val="18"/>
              </w:rPr>
              <w:t>Compare SetInrDir in ATS with target vector in the Forecast STF &amp; verify the vectors match.</w:t>
            </w:r>
          </w:p>
          <w:p w14:paraId="591874D4" w14:textId="439C44FF"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C4594F">
              <w:rPr>
                <w:rFonts w:ascii="Calibri" w:hAnsi="Calibri" w:cs="Calibri"/>
                <w:color w:val="7030A0"/>
              </w:rPr>
              <w:t>-0.664328,0.689303,0.289015</w:t>
            </w:r>
          </w:p>
          <w:p w14:paraId="1A46D2E5" w14:textId="3E1CEE95" w:rsidR="004F45A7" w:rsidRDefault="004F45A7" w:rsidP="004F45A7">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C4594F">
              <w:rPr>
                <w:b/>
              </w:rPr>
              <w:t>-0.664328,0.689303,0.289015</w:t>
            </w:r>
            <w:r>
              <w:rPr>
                <w:rFonts w:asciiTheme="minorHAnsi" w:hAnsiTheme="minorHAnsi" w:cs="Calibri"/>
                <w:color w:val="7030A0"/>
                <w:sz w:val="18"/>
                <w:szCs w:val="18"/>
              </w:rPr>
              <w:t xml:space="preserve">    </w:t>
            </w:r>
            <w:r w:rsidRPr="00E25D4C">
              <w:rPr>
                <w:rFonts w:asciiTheme="minorHAnsi" w:hAnsiTheme="minorHAnsi" w:cs="Calibri"/>
                <w:color w:val="7030A0"/>
                <w:sz w:val="18"/>
                <w:szCs w:val="18"/>
              </w:rPr>
              <w:t xml:space="preserve">   </w:t>
            </w:r>
          </w:p>
          <w:p w14:paraId="2A15588F" w14:textId="77777777" w:rsidR="004F45A7" w:rsidRDefault="004F45A7" w:rsidP="004F45A7">
            <w:pPr>
              <w:numPr>
                <w:ilvl w:val="0"/>
                <w:numId w:val="34"/>
              </w:numPr>
            </w:pPr>
            <w:r>
              <w:rPr>
                <w:sz w:val="18"/>
              </w:rPr>
              <w:t>Verify inertial maneuver chosen.</w:t>
            </w:r>
          </w:p>
          <w:p w14:paraId="0FF336BA" w14:textId="77777777"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14:paraId="008729B5" w14:textId="77777777" w:rsidR="004F45A7" w:rsidRDefault="004F45A7" w:rsidP="004F45A7">
            <w:pPr>
              <w:numPr>
                <w:ilvl w:val="0"/>
                <w:numId w:val="34"/>
              </w:numPr>
            </w:pPr>
            <w:r>
              <w:rPr>
                <w:sz w:val="18"/>
              </w:rPr>
              <w:t>Verify thrust time set to 11 min.</w:t>
            </w:r>
          </w:p>
          <w:p w14:paraId="5C57B7B4" w14:textId="77777777" w:rsidR="004F45A7" w:rsidRDefault="004F45A7" w:rsidP="004F45A7">
            <w:pPr>
              <w:numPr>
                <w:ilvl w:val="1"/>
                <w:numId w:val="34"/>
              </w:numPr>
              <w:tabs>
                <w:tab w:val="left" w:pos="922"/>
              </w:tabs>
            </w:pPr>
            <w:r>
              <w:rPr>
                <w:rFonts w:ascii="Calibri" w:hAnsi="Calibri" w:cs="Calibri"/>
                <w:color w:val="7030A0"/>
                <w:sz w:val="18"/>
                <w:szCs w:val="18"/>
              </w:rPr>
              <w:t>SetThrustTime 660</w:t>
            </w:r>
          </w:p>
          <w:p w14:paraId="2C2F6203" w14:textId="77777777" w:rsidR="004F45A7" w:rsidRDefault="004F45A7" w:rsidP="004F45A7">
            <w:pPr>
              <w:numPr>
                <w:ilvl w:val="0"/>
                <w:numId w:val="34"/>
              </w:numPr>
            </w:pPr>
            <w:r>
              <w:rPr>
                <w:sz w:val="18"/>
              </w:rPr>
              <w:t>Verify thruster enable command matches RepointingManeuverStart time in OEF.</w:t>
            </w:r>
          </w:p>
          <w:p w14:paraId="30CFE86E" w14:textId="626A6EE2" w:rsidR="004F45A7" w:rsidRPr="00F164F1" w:rsidRDefault="004F45A7" w:rsidP="004F45A7">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C4594F">
              <w:rPr>
                <w:rFonts w:ascii="Arial" w:hAnsi="Arial" w:cs="Arial"/>
                <w:color w:val="7030A0"/>
                <w:sz w:val="18"/>
                <w:szCs w:val="18"/>
              </w:rPr>
              <w:t>2022-08-06 11:19:52</w:t>
            </w:r>
          </w:p>
          <w:p w14:paraId="3314878C" w14:textId="59809587" w:rsidR="004F45A7" w:rsidRPr="001B71BC" w:rsidRDefault="004F45A7" w:rsidP="004F45A7">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C4594F">
              <w:rPr>
                <w:rFonts w:cs="Calibri"/>
                <w:color w:val="7030A0"/>
                <w:sz w:val="18"/>
                <w:szCs w:val="18"/>
              </w:rPr>
              <w:t>2022-08-06 11:19:52</w:t>
            </w:r>
          </w:p>
          <w:p w14:paraId="5491F909" w14:textId="77777777" w:rsidR="004F45A7" w:rsidRPr="005E76E1" w:rsidRDefault="004F45A7" w:rsidP="004F45A7">
            <w:pPr>
              <w:pStyle w:val="ListParagraph"/>
              <w:numPr>
                <w:ilvl w:val="0"/>
                <w:numId w:val="34"/>
              </w:numPr>
            </w:pPr>
            <w:r w:rsidRPr="005E76E1">
              <w:rPr>
                <w:sz w:val="18"/>
              </w:rPr>
              <w:t>Verify 10 minutes after thrusters enabled: thrusters disabled, cat bed heaters off, thrust time set to</w:t>
            </w:r>
            <w:r>
              <w:rPr>
                <w:sz w:val="18"/>
              </w:rPr>
              <w:t xml:space="preserve"> 0.</w:t>
            </w:r>
          </w:p>
          <w:p w14:paraId="634DA31B" w14:textId="77777777" w:rsidR="004F45A7" w:rsidRPr="005E76E1" w:rsidRDefault="004F45A7" w:rsidP="004F45A7">
            <w:pPr>
              <w:pStyle w:val="ListParagraph"/>
              <w:numPr>
                <w:ilvl w:val="1"/>
                <w:numId w:val="34"/>
              </w:numPr>
            </w:pPr>
            <w:proofErr w:type="spellStart"/>
            <w:r w:rsidRPr="005E76E1">
              <w:rPr>
                <w:rFonts w:cs="Calibri"/>
                <w:color w:val="7030A0"/>
                <w:sz w:val="18"/>
                <w:szCs w:val="18"/>
              </w:rPr>
              <w:t>SetThrustEnable</w:t>
            </w:r>
            <w:proofErr w:type="spellEnd"/>
            <w:r w:rsidRPr="005E76E1">
              <w:rPr>
                <w:rFonts w:cs="Calibri"/>
                <w:color w:val="7030A0"/>
                <w:sz w:val="18"/>
                <w:szCs w:val="18"/>
              </w:rPr>
              <w:t xml:space="preserve"> DISABLE</w:t>
            </w:r>
          </w:p>
          <w:p w14:paraId="2DA5073C" w14:textId="77777777" w:rsidR="004F45A7" w:rsidRPr="005E76E1" w:rsidRDefault="004F45A7" w:rsidP="004F45A7">
            <w:pPr>
              <w:pStyle w:val="ListParagraph"/>
              <w:numPr>
                <w:ilvl w:val="1"/>
                <w:numId w:val="34"/>
              </w:numPr>
            </w:pPr>
            <w:r w:rsidRPr="005E76E1">
              <w:rPr>
                <w:rFonts w:cs="Calibri"/>
                <w:color w:val="7030A0"/>
                <w:sz w:val="18"/>
                <w:szCs w:val="18"/>
              </w:rPr>
              <w:t>CATBED_5N_</w:t>
            </w:r>
            <w:proofErr w:type="gramStart"/>
            <w:r w:rsidRPr="005E76E1">
              <w:rPr>
                <w:rFonts w:cs="Calibri"/>
                <w:color w:val="7030A0"/>
                <w:sz w:val="18"/>
                <w:szCs w:val="18"/>
              </w:rPr>
              <w:t>HTR,OFF</w:t>
            </w:r>
            <w:proofErr w:type="gramEnd"/>
          </w:p>
          <w:p w14:paraId="472CC18B" w14:textId="527D57FB" w:rsidR="004F45A7" w:rsidRDefault="004F45A7" w:rsidP="004F45A7">
            <w:pPr>
              <w:pStyle w:val="ListParagraph"/>
              <w:numPr>
                <w:ilvl w:val="1"/>
                <w:numId w:val="34"/>
              </w:numPr>
            </w:pPr>
            <w:proofErr w:type="spellStart"/>
            <w:r w:rsidRPr="005E76E1">
              <w:rPr>
                <w:rFonts w:cs="Calibri"/>
                <w:color w:val="7030A0"/>
                <w:sz w:val="18"/>
                <w:szCs w:val="18"/>
              </w:rPr>
              <w:t>SetThrustTime 0</w:t>
            </w:r>
          </w:p>
          <w:p w14:paraId="1B09D873" w14:textId="77777777" w:rsidR="004F45A7" w:rsidRDefault="004F45A7" w:rsidP="004F45A7">
            <w:pPr>
              <w:numPr>
                <w:ilvl w:val="0"/>
                <w:numId w:val="34"/>
              </w:numPr>
            </w:pPr>
            <w:r>
              <w:rPr>
                <w:sz w:val="18"/>
              </w:rPr>
              <w:t>Verif</w:t>
            </w:r>
            <w:proofErr w:type="spellEnd"/>
            <w:r>
              <w:rPr>
                <w:sz w:val="18"/>
              </w:rPr>
              <w:t>y 25 min after thrusters enabled: Static Z rate set, outage %valid set, FC mode Mission.</w:t>
            </w:r>
          </w:p>
          <w:p w14:paraId="63C17D48" w14:textId="77777777" w:rsidR="004F45A7" w:rsidRDefault="004F45A7" w:rsidP="004F45A7">
            <w:pPr>
              <w:pStyle w:val="HTMLPreformatted"/>
              <w:numPr>
                <w:ilvl w:val="1"/>
                <w:numId w:val="34"/>
              </w:numPr>
            </w:pPr>
            <w:r>
              <w:rPr>
                <w:rFonts w:ascii="Calibri" w:hAnsi="Calibri" w:cs="Calibri"/>
                <w:color w:val="7030A0"/>
                <w:sz w:val="18"/>
                <w:szCs w:val="18"/>
              </w:rPr>
              <w:t>SetStaticZrate ESTIMATOR, 0.418</w:t>
            </w:r>
          </w:p>
          <w:p w14:paraId="10F01444" w14:textId="77777777" w:rsidR="004F45A7" w:rsidRDefault="004F45A7" w:rsidP="004F45A7">
            <w:pPr>
              <w:pStyle w:val="HTMLPreformatted"/>
              <w:numPr>
                <w:ilvl w:val="1"/>
                <w:numId w:val="34"/>
              </w:numPr>
            </w:pPr>
            <w:r>
              <w:rPr>
                <w:rFonts w:ascii="Calibri" w:hAnsi="Calibri" w:cs="Calibri"/>
                <w:color w:val="7030A0"/>
                <w:sz w:val="18"/>
                <w:szCs w:val="18"/>
              </w:rPr>
              <w:t>SetKFInputSelect STA_PCT_VALID, 43,28,33,48</w:t>
            </w:r>
          </w:p>
          <w:p w14:paraId="654637C3" w14:textId="77777777" w:rsidR="004F45A7" w:rsidRDefault="004F45A7" w:rsidP="004F45A7">
            <w:pPr>
              <w:pStyle w:val="HTMLPreformatted"/>
              <w:numPr>
                <w:ilvl w:val="1"/>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51D6237B" w14:textId="3D6EB8CB" w:rsidR="004F45A7" w:rsidRDefault="00C4594F" w:rsidP="004F45A7">
            <w:pPr>
              <w:spacing w:before="120"/>
              <w:jc w:val="center"/>
              <w:rPr>
                <w:sz w:val="18"/>
              </w:rPr>
            </w:pPr>
            <w:r>
              <w:rPr>
                <w:sz w:val="18"/>
              </w:rPr>
              <w:t>2022-07-18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F1C1840" w14:textId="25DA6C72" w:rsidR="004F45A7" w:rsidRDefault="00C4594F" w:rsidP="004F45A7">
            <w:pPr>
              <w:spacing w:before="120"/>
              <w:jc w:val="center"/>
              <w:rPr>
                <w:sz w:val="18"/>
              </w:rPr>
            </w:pPr>
            <w:r>
              <w:rPr>
                <w:sz w:val="18"/>
              </w:rPr>
              <w:t>CEW</w:t>
            </w:r>
          </w:p>
        </w:tc>
      </w:tr>
      <w:tr w:rsidR="004F45A7" w14:paraId="7270843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8349B01" w14:textId="77777777" w:rsidR="004F45A7" w:rsidRDefault="004F45A7" w:rsidP="004F45A7">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52B4C21" w14:textId="77777777" w:rsidR="004F45A7" w:rsidRDefault="004F45A7" w:rsidP="004F45A7">
            <w:pPr>
              <w:numPr>
                <w:ilvl w:val="0"/>
                <w:numId w:val="41"/>
              </w:numPr>
              <w:spacing w:before="40"/>
            </w:pPr>
            <w:r>
              <w:rPr>
                <w:sz w:val="18"/>
              </w:rPr>
              <w:t>Use this command sequence in the event of a perigee Sun maneuver.</w:t>
            </w:r>
          </w:p>
          <w:p w14:paraId="191474DE" w14:textId="77777777" w:rsidR="004F45A7" w:rsidRDefault="004F45A7" w:rsidP="004F45A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0D42B43" w14:textId="77777777" w:rsidR="004F45A7" w:rsidRDefault="004F45A7" w:rsidP="004F45A7">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268C6F2D" w14:textId="77777777" w:rsidR="004F45A7" w:rsidRDefault="004F45A7" w:rsidP="004F45A7">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91CFE9"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CATBED_5N_HTR,ON</w:t>
            </w:r>
          </w:p>
          <w:p w14:paraId="18E21130" w14:textId="77777777" w:rsidR="004F45A7" w:rsidRDefault="004F45A7" w:rsidP="004F45A7">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33BA1583"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14:paraId="04D8097A" w14:textId="77777777" w:rsidR="004F45A7" w:rsidRDefault="004F45A7" w:rsidP="004F45A7">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14:paraId="6EF03A5A" w14:textId="77777777" w:rsidR="004F45A7" w:rsidRDefault="004F45A7" w:rsidP="004F45A7">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0FB6EE8"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18DA7674" w14:textId="77777777" w:rsidR="004F45A7" w:rsidRDefault="004F45A7" w:rsidP="004F45A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0FFEEE26" w14:textId="70C89B07" w:rsidR="004F45A7" w:rsidRDefault="004F45A7" w:rsidP="004F45A7">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C4594F">
              <w:rPr>
                <w:rFonts w:ascii="Calibri" w:hAnsi="Calibri" w:cs="Calibri"/>
                <w:color w:val="7030A0"/>
                <w:sz w:val="18"/>
                <w:szCs w:val="18"/>
              </w:rPr>
              <w:t>2022-08-06 11:19:52</w:t>
            </w:r>
          </w:p>
          <w:p w14:paraId="4202EF83" w14:textId="52E275C9" w:rsidR="004F45A7" w:rsidRDefault="004F45A7" w:rsidP="004F45A7">
            <w:pPr>
              <w:pStyle w:val="HTMLPreformatted"/>
              <w:numPr>
                <w:ilvl w:val="1"/>
                <w:numId w:val="41"/>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C4594F">
              <w:rPr>
                <w:rFonts w:ascii="Calibri" w:hAnsi="Calibri" w:cs="Calibri"/>
                <w:color w:val="7030A0"/>
                <w:sz w:val="18"/>
                <w:szCs w:val="18"/>
              </w:rPr>
              <w:t>2022-08-06 11:19:52</w:t>
            </w:r>
          </w:p>
          <w:p w14:paraId="05AB47EA" w14:textId="77777777" w:rsidR="004F45A7" w:rsidRDefault="004F45A7" w:rsidP="004F45A7">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6F28EE3" w14:textId="77777777" w:rsidR="004F45A7" w:rsidRDefault="004F45A7" w:rsidP="004F45A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72605AC0"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7586721B"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41D4677A" w14:textId="77777777" w:rsidR="004F45A7" w:rsidRDefault="004F45A7" w:rsidP="004F45A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0C927BEE" w14:textId="2732FE50" w:rsidR="004F45A7" w:rsidRDefault="00555D1E"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AA90D4F" w14:textId="12A8E8B7" w:rsidR="004F45A7" w:rsidRDefault="00C4594F" w:rsidP="004F45A7">
            <w:pPr>
              <w:spacing w:before="120"/>
              <w:jc w:val="center"/>
              <w:rPr>
                <w:sz w:val="18"/>
              </w:rPr>
            </w:pPr>
            <w:r>
              <w:rPr>
                <w:sz w:val="18"/>
              </w:rPr>
              <w:t>CEW</w:t>
            </w:r>
          </w:p>
        </w:tc>
      </w:tr>
      <w:tr w:rsidR="004F45A7" w14:paraId="0036FD96" w14:textId="77777777"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618CF6C3" w14:textId="77777777" w:rsidR="004F45A7" w:rsidRDefault="004F45A7" w:rsidP="004F45A7">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77E38D73" w14:textId="77777777" w:rsidR="004F45A7" w:rsidRDefault="004F45A7" w:rsidP="004F45A7">
            <w:pPr>
              <w:pStyle w:val="ListParagraph"/>
              <w:numPr>
                <w:ilvl w:val="0"/>
                <w:numId w:val="35"/>
              </w:numPr>
              <w:spacing w:before="120" w:after="0"/>
            </w:pPr>
            <w:r>
              <w:rPr>
                <w:rFonts w:ascii="Arial" w:hAnsi="Arial" w:cs="Arial"/>
                <w:sz w:val="18"/>
              </w:rPr>
              <w:t xml:space="preserve">There will be battery cell balancing every 2 out of 3 orbits. Battery cell balancing this orbit?   </w:t>
            </w:r>
            <w:r w:rsidRPr="00555D1E">
              <w:rPr>
                <w:rFonts w:ascii="Arial" w:hAnsi="Arial" w:cs="Arial"/>
                <w:color w:val="FF0000"/>
                <w:sz w:val="18"/>
              </w:rPr>
              <w:t>Y</w:t>
            </w:r>
            <w:r w:rsidRPr="00555D1E">
              <w:rPr>
                <w:rFonts w:ascii="Arial" w:hAnsi="Arial" w:cs="Arial"/>
                <w:color w:val="000000" w:themeColor="text1"/>
                <w:sz w:val="18"/>
              </w:rPr>
              <w:t>/N</w:t>
            </w:r>
          </w:p>
          <w:p w14:paraId="6FB66338" w14:textId="77777777" w:rsidR="004F45A7" w:rsidRDefault="004F45A7" w:rsidP="004F45A7">
            <w:pPr>
              <w:pStyle w:val="ListParagraph"/>
              <w:numPr>
                <w:ilvl w:val="0"/>
                <w:numId w:val="35"/>
              </w:numPr>
              <w:spacing w:after="0"/>
            </w:pPr>
            <w:r>
              <w:rPr>
                <w:rFonts w:ascii="Arial" w:hAnsi="Arial" w:cs="Arial"/>
                <w:sz w:val="18"/>
              </w:rPr>
              <w:t xml:space="preserve">Verify charging cycle (Long eclipse flag=TRUE) is 90 minutes long. </w:t>
            </w:r>
          </w:p>
          <w:p w14:paraId="430951A8" w14:textId="77777777" w:rsidR="004F45A7" w:rsidRDefault="004F45A7" w:rsidP="004F45A7">
            <w:pPr>
              <w:pStyle w:val="ListParagraph"/>
              <w:numPr>
                <w:ilvl w:val="0"/>
                <w:numId w:val="35"/>
              </w:numPr>
              <w:spacing w:after="0"/>
            </w:pPr>
            <w:r>
              <w:rPr>
                <w:rFonts w:ascii="Arial" w:hAnsi="Arial" w:cs="Arial"/>
                <w:sz w:val="18"/>
              </w:rPr>
              <w:t>Verify the first command sets the long eclipse flag to TRUE, the second command sets the flag to FALSE.</w:t>
            </w:r>
          </w:p>
          <w:p w14:paraId="578E6CAD" w14:textId="77777777" w:rsidR="004F45A7" w:rsidRDefault="004F45A7" w:rsidP="004F45A7">
            <w:pPr>
              <w:pStyle w:val="ListParagraph"/>
              <w:numPr>
                <w:ilvl w:val="0"/>
                <w:numId w:val="35"/>
              </w:numPr>
              <w:spacing w:after="0"/>
            </w:pPr>
            <w:r>
              <w:rPr>
                <w:rFonts w:ascii="Arial" w:hAnsi="Arial" w:cs="Arial"/>
                <w:sz w:val="18"/>
              </w:rPr>
              <w:t>Verify P/L is in HVSTANDBY or HVENG.</w:t>
            </w:r>
          </w:p>
          <w:p w14:paraId="0DEC101A" w14:textId="77777777" w:rsidR="004F45A7" w:rsidRDefault="004F45A7" w:rsidP="004F45A7">
            <w:pPr>
              <w:pStyle w:val="ListParagraph"/>
              <w:numPr>
                <w:ilvl w:val="0"/>
                <w:numId w:val="35"/>
              </w:numPr>
              <w:spacing w:after="0"/>
            </w:pPr>
            <w:r>
              <w:rPr>
                <w:rFonts w:ascii="Arial" w:hAnsi="Arial" w:cs="Arial"/>
                <w:sz w:val="18"/>
              </w:rPr>
              <w:t>Verify no charging cycle within 2 hours of ASCENDING or DESCENDING macro execution.</w:t>
            </w:r>
          </w:p>
          <w:p w14:paraId="34327476" w14:textId="56B65C92" w:rsidR="004F45A7" w:rsidRDefault="004F45A7" w:rsidP="004F45A7">
            <w:pPr>
              <w:pStyle w:val="ListParagraph"/>
              <w:numPr>
                <w:ilvl w:val="0"/>
                <w:numId w:val="35"/>
              </w:numPr>
              <w:spacing w:after="0"/>
            </w:pPr>
            <w:r>
              <w:rPr>
                <w:rFonts w:ascii="Arial" w:hAnsi="Arial" w:cs="Arial"/>
                <w:sz w:val="18"/>
              </w:rPr>
              <w:t xml:space="preserve">Verify no charging cycle within </w:t>
            </w:r>
            <w:r w:rsidR="00764E44">
              <w:rPr>
                <w:rFonts w:ascii="Arial" w:hAnsi="Arial" w:cs="Arial"/>
                <w:sz w:val="18"/>
              </w:rPr>
              <w:t>15 minutes</w:t>
            </w:r>
            <w:r>
              <w:rPr>
                <w:rFonts w:ascii="Arial" w:hAnsi="Arial" w:cs="Arial"/>
                <w:sz w:val="18"/>
              </w:rPr>
              <w:t xml:space="preserve"> of maneuver</w:t>
            </w:r>
            <w:r w:rsidR="002F6EC5">
              <w:rPr>
                <w:rFonts w:ascii="Arial" w:hAnsi="Arial" w:cs="Arial"/>
                <w:sz w:val="18"/>
              </w:rPr>
              <w:t>.</w:t>
            </w:r>
          </w:p>
          <w:p w14:paraId="0EAAA37E" w14:textId="77777777" w:rsidR="004F45A7" w:rsidRPr="00CC78F0" w:rsidRDefault="004F45A7" w:rsidP="004F45A7">
            <w:pPr>
              <w:pStyle w:val="ListParagraph"/>
              <w:numPr>
                <w:ilvl w:val="0"/>
                <w:numId w:val="35"/>
              </w:numPr>
              <w:spacing w:after="0"/>
            </w:pPr>
            <w:r>
              <w:rPr>
                <w:rFonts w:ascii="Arial" w:hAnsi="Arial" w:cs="Arial"/>
                <w:sz w:val="18"/>
              </w:rPr>
              <w:t>Verify no charging cycle during an eclipse.</w:t>
            </w:r>
          </w:p>
          <w:p w14:paraId="7F00A714" w14:textId="62726F13" w:rsidR="004F45A7" w:rsidRPr="00434243" w:rsidRDefault="004F45A7" w:rsidP="004F45A7">
            <w:pPr>
              <w:pStyle w:val="ListParagraph"/>
              <w:ind w:left="360"/>
              <w:rPr>
                <w:rFonts w:ascii="Arial" w:hAnsi="Arial" w:cs="Arial"/>
                <w:sz w:val="18"/>
                <w:szCs w:val="18"/>
              </w:rPr>
            </w:pPr>
            <w:r w:rsidRPr="00F164F1">
              <w:rPr>
                <w:rFonts w:ascii="Arial" w:hAnsi="Arial" w:cs="Arial"/>
                <w:sz w:val="18"/>
                <w:szCs w:val="18"/>
              </w:rPr>
              <w:t xml:space="preserve"> </w:t>
            </w:r>
          </w:p>
        </w:tc>
        <w:tc>
          <w:tcPr>
            <w:tcW w:w="1082" w:type="dxa"/>
            <w:tcBorders>
              <w:top w:val="single" w:sz="4" w:space="0" w:color="000000"/>
              <w:left w:val="single" w:sz="4" w:space="0" w:color="000000"/>
              <w:bottom w:val="single" w:sz="4" w:space="0" w:color="000000"/>
            </w:tcBorders>
            <w:shd w:val="clear" w:color="auto" w:fill="auto"/>
          </w:tcPr>
          <w:p w14:paraId="57169F14" w14:textId="0E2FC21C" w:rsidR="004F45A7" w:rsidRDefault="00C4594F" w:rsidP="004F45A7">
            <w:pPr>
              <w:spacing w:before="120"/>
              <w:jc w:val="center"/>
              <w:rPr>
                <w:sz w:val="18"/>
              </w:rPr>
            </w:pPr>
            <w:r>
              <w:rPr>
                <w:sz w:val="18"/>
              </w:rPr>
              <w:t>2022-07-18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E1A300" w14:textId="16E34AC3" w:rsidR="004F45A7" w:rsidRDefault="00C4594F" w:rsidP="004F45A7">
            <w:pPr>
              <w:spacing w:before="120"/>
              <w:jc w:val="center"/>
              <w:rPr>
                <w:sz w:val="18"/>
              </w:rPr>
            </w:pPr>
            <w:r>
              <w:rPr>
                <w:sz w:val="18"/>
              </w:rPr>
              <w:t>CEW</w:t>
            </w:r>
          </w:p>
        </w:tc>
      </w:tr>
      <w:tr w:rsidR="004F45A7" w14:paraId="0FFCB01B" w14:textId="77777777"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14:paraId="58AB1B03" w14:textId="77777777" w:rsidR="004F45A7" w:rsidRDefault="004F45A7" w:rsidP="004F45A7">
            <w:pPr>
              <w:spacing w:before="120"/>
              <w:jc w:val="center"/>
            </w:pPr>
            <w:proofErr w:type="spellStart"/>
            <w:r>
              <w:rPr>
                <w:sz w:val="16"/>
              </w:rPr>
              <w:t>Cmd</w:t>
            </w:r>
            <w:proofErr w:type="spellEnd"/>
            <w:r>
              <w:rPr>
                <w:sz w:val="16"/>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373832C9" w14:textId="77777777" w:rsidR="004F45A7" w:rsidRDefault="004F45A7" w:rsidP="004F45A7">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02011214" w14:textId="315589DD" w:rsidR="004F45A7" w:rsidRDefault="00C4594F" w:rsidP="004F45A7">
            <w:pPr>
              <w:spacing w:before="120"/>
              <w:jc w:val="center"/>
              <w:rPr>
                <w:sz w:val="18"/>
              </w:rPr>
            </w:pPr>
            <w:r>
              <w:rPr>
                <w:sz w:val="18"/>
              </w:rPr>
              <w:t>2022-07-18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E1F408F" w14:textId="63530F4B" w:rsidR="004F45A7" w:rsidRDefault="00C4594F" w:rsidP="004F45A7">
            <w:pPr>
              <w:spacing w:before="120"/>
              <w:jc w:val="center"/>
              <w:rPr>
                <w:sz w:val="18"/>
              </w:rPr>
            </w:pPr>
            <w:r>
              <w:rPr>
                <w:sz w:val="18"/>
              </w:rPr>
              <w:t>CEW</w:t>
            </w:r>
          </w:p>
        </w:tc>
      </w:tr>
    </w:tbl>
    <w:p w14:paraId="6BFCB37A" w14:textId="77777777" w:rsidR="00BB61AD" w:rsidRDefault="00BB61AD">
      <w:pPr>
        <w:ind w:left="432"/>
      </w:pPr>
    </w:p>
    <w:p w14:paraId="587E4DF3" w14:textId="77777777"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14:paraId="3E61B9B8"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0813C39" w14:textId="77777777"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78EFFB1E" w14:textId="77777777"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2981B8BE" w14:textId="77777777"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14:paraId="7099265D" w14:textId="77777777" w:rsidR="00BB61AD" w:rsidRDefault="00BB61AD">
            <w:pPr>
              <w:snapToGrid w:val="0"/>
              <w:jc w:val="center"/>
            </w:pPr>
            <w:r>
              <w:rPr>
                <w:b/>
                <w:sz w:val="18"/>
              </w:rPr>
              <w:t>Completed</w:t>
            </w:r>
            <w:r>
              <w:rPr>
                <w:rFonts w:eastAsia="Arial"/>
                <w:b/>
                <w:sz w:val="18"/>
              </w:rPr>
              <w:t xml:space="preserve"> </w:t>
            </w:r>
            <w:r>
              <w:rPr>
                <w:b/>
                <w:sz w:val="18"/>
              </w:rPr>
              <w:t>By</w:t>
            </w:r>
          </w:p>
        </w:tc>
      </w:tr>
      <w:tr w:rsidR="00BB61AD" w14:paraId="5E0E95B5" w14:textId="77777777">
        <w:trPr>
          <w:cantSplit/>
        </w:trPr>
        <w:tc>
          <w:tcPr>
            <w:tcW w:w="1083" w:type="dxa"/>
            <w:tcBorders>
              <w:top w:val="single" w:sz="4" w:space="0" w:color="000000"/>
              <w:left w:val="single" w:sz="4" w:space="0" w:color="000000"/>
              <w:bottom w:val="single" w:sz="4" w:space="0" w:color="000000"/>
            </w:tcBorders>
            <w:shd w:val="clear" w:color="auto" w:fill="auto"/>
          </w:tcPr>
          <w:p w14:paraId="461E8C1A"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1CF1AD7F" w14:textId="77777777"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7E9991C3"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6479E19F"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32D16D4D" w14:textId="77777777"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275AE2F7" w14:textId="77777777"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64C1D5D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B35E7E7" w14:textId="77777777" w:rsidR="00BB61AD" w:rsidRDefault="00BB61AD">
            <w:pPr>
              <w:snapToGrid w:val="0"/>
              <w:spacing w:before="120"/>
              <w:jc w:val="center"/>
              <w:rPr>
                <w:sz w:val="18"/>
              </w:rPr>
            </w:pPr>
          </w:p>
        </w:tc>
      </w:tr>
      <w:tr w:rsidR="00BB61AD" w14:paraId="6B4E91E7"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70922647"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D376B8" w14:textId="77777777"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87E2D50" w14:textId="77777777"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3B9D1FF1" w14:textId="77777777"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5DF3E24" w14:textId="77777777"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305F9989" w14:textId="77777777"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5E91E7EC" w14:textId="77777777"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1E7B29B2" w14:textId="77777777"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5FB46C9" w14:textId="77777777"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3D784E8" w14:textId="77777777"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3E1283BC" w14:textId="77777777"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14:paraId="675499C3"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339BBF35"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79032745" w14:textId="77777777"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09068C2A"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B3BD1BE" w14:textId="77777777"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20EA3F7D"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5592739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E69C8F0" w14:textId="77777777" w:rsidR="00BB61AD" w:rsidRDefault="00BB61AD">
            <w:pPr>
              <w:snapToGrid w:val="0"/>
              <w:spacing w:before="120"/>
              <w:jc w:val="center"/>
              <w:rPr>
                <w:sz w:val="18"/>
              </w:rPr>
            </w:pPr>
          </w:p>
        </w:tc>
      </w:tr>
    </w:tbl>
    <w:p w14:paraId="4040285B" w14:textId="77777777"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35514" w14:textId="77777777" w:rsidR="009D1F52" w:rsidRDefault="009D1F52">
      <w:r>
        <w:separator/>
      </w:r>
    </w:p>
  </w:endnote>
  <w:endnote w:type="continuationSeparator" w:id="0">
    <w:p w14:paraId="174977B4" w14:textId="77777777" w:rsidR="009D1F52" w:rsidRDefault="009D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81896" w14:textId="77777777" w:rsidR="009D1F52" w:rsidRDefault="009D1F52">
      <w:r>
        <w:separator/>
      </w:r>
    </w:p>
  </w:footnote>
  <w:footnote w:type="continuationSeparator" w:id="0">
    <w:p w14:paraId="44AA5C87" w14:textId="77777777" w:rsidR="009D1F52" w:rsidRDefault="009D1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1AC4" w14:textId="77777777"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14:paraId="0217A102" w14:textId="0F4355B2" w:rsidR="007D2D98" w:rsidRPr="0063087C" w:rsidRDefault="008F5787" w:rsidP="007D2D98">
    <w:pPr>
      <w:pStyle w:val="Header"/>
      <w:rPr>
        <w:rFonts w:ascii="Algerian" w:hAnsi="Algerian"/>
        <w:i/>
        <w:color w:val="3333FF"/>
      </w:rPr>
    </w:pPr>
    <w:r>
      <w:rPr>
        <w:rFonts w:ascii="Algerian" w:hAnsi="Algerian"/>
        <w:i/>
        <w:color w:val="3333FF"/>
      </w:rPr>
      <w:t>Carol Weaver</w:t>
    </w:r>
    <w:r w:rsidR="007D2D98" w:rsidRPr="0063087C">
      <w:rPr>
        <w:rFonts w:ascii="Algerian" w:hAnsi="Algerian"/>
        <w:i/>
        <w:color w:val="3333FF"/>
      </w:rPr>
      <w:tab/>
    </w:r>
    <w:r w:rsidR="007D2D98" w:rsidRPr="0063087C">
      <w:rPr>
        <w:rFonts w:ascii="Algerian" w:hAnsi="Algerian"/>
        <w:i/>
        <w:color w:val="3333FF"/>
      </w:rPr>
      <w:tab/>
      <w:t xml:space="preserve">Last update </w:t>
    </w:r>
    <w:r w:rsidR="007D2D98" w:rsidRPr="0063087C">
      <w:rPr>
        <w:rFonts w:ascii="Algerian" w:hAnsi="Algerian"/>
        <w:i/>
        <w:color w:val="3333FF"/>
      </w:rPr>
      <w:fldChar w:fldCharType="begin"/>
    </w:r>
    <w:r w:rsidR="007D2D98" w:rsidRPr="0063087C">
      <w:rPr>
        <w:rFonts w:ascii="Algerian" w:hAnsi="Algerian"/>
        <w:i/>
        <w:color w:val="3333FF"/>
      </w:rPr>
      <w:instrText xml:space="preserve"> DATE \@ "d MMMM yyyy" </w:instrText>
    </w:r>
    <w:r w:rsidR="007D2D98" w:rsidRPr="0063087C">
      <w:rPr>
        <w:rFonts w:ascii="Algerian" w:hAnsi="Algerian"/>
        <w:i/>
        <w:color w:val="3333FF"/>
      </w:rPr>
      <w:fldChar w:fldCharType="separate"/>
    </w:r>
    <w:r w:rsidR="00643CF6">
      <w:rPr>
        <w:rFonts w:ascii="Algerian" w:hAnsi="Algerian"/>
        <w:i/>
        <w:noProof/>
        <w:color w:val="3333FF"/>
      </w:rPr>
      <w:t>18 July 2022</w:t>
    </w:r>
    <w:r w:rsidR="007D2D98" w:rsidRPr="0063087C">
      <w:rPr>
        <w:rFonts w:ascii="Algerian" w:hAnsi="Algerian"/>
        <w:i/>
        <w:color w:val="3333FF"/>
      </w:rPr>
      <w:fldChar w:fldCharType="end"/>
    </w:r>
  </w:p>
  <w:p w14:paraId="5F8867FF" w14:textId="77777777" w:rsidR="00BB61AD" w:rsidRPr="007D2D98" w:rsidRDefault="00BB61AD" w:rsidP="007D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25934964">
    <w:abstractNumId w:val="0"/>
  </w:num>
  <w:num w:numId="2" w16cid:durableId="416437418">
    <w:abstractNumId w:val="1"/>
  </w:num>
  <w:num w:numId="3" w16cid:durableId="172887673">
    <w:abstractNumId w:val="2"/>
  </w:num>
  <w:num w:numId="4" w16cid:durableId="614481891">
    <w:abstractNumId w:val="3"/>
  </w:num>
  <w:num w:numId="5" w16cid:durableId="529412988">
    <w:abstractNumId w:val="4"/>
  </w:num>
  <w:num w:numId="6" w16cid:durableId="1634671054">
    <w:abstractNumId w:val="5"/>
  </w:num>
  <w:num w:numId="7" w16cid:durableId="1930044344">
    <w:abstractNumId w:val="6"/>
  </w:num>
  <w:num w:numId="8" w16cid:durableId="1071199888">
    <w:abstractNumId w:val="7"/>
  </w:num>
  <w:num w:numId="9" w16cid:durableId="176622386">
    <w:abstractNumId w:val="8"/>
  </w:num>
  <w:num w:numId="10" w16cid:durableId="1293707189">
    <w:abstractNumId w:val="9"/>
  </w:num>
  <w:num w:numId="11" w16cid:durableId="1548950747">
    <w:abstractNumId w:val="10"/>
  </w:num>
  <w:num w:numId="12" w16cid:durableId="2035770417">
    <w:abstractNumId w:val="11"/>
  </w:num>
  <w:num w:numId="13" w16cid:durableId="2084981860">
    <w:abstractNumId w:val="12"/>
  </w:num>
  <w:num w:numId="14" w16cid:durableId="988631152">
    <w:abstractNumId w:val="13"/>
  </w:num>
  <w:num w:numId="15" w16cid:durableId="398748206">
    <w:abstractNumId w:val="14"/>
  </w:num>
  <w:num w:numId="16" w16cid:durableId="1364675729">
    <w:abstractNumId w:val="15"/>
  </w:num>
  <w:num w:numId="17" w16cid:durableId="1954708977">
    <w:abstractNumId w:val="16"/>
  </w:num>
  <w:num w:numId="18" w16cid:durableId="1148936000">
    <w:abstractNumId w:val="17"/>
  </w:num>
  <w:num w:numId="19" w16cid:durableId="783111677">
    <w:abstractNumId w:val="18"/>
  </w:num>
  <w:num w:numId="20" w16cid:durableId="1185825558">
    <w:abstractNumId w:val="19"/>
  </w:num>
  <w:num w:numId="21" w16cid:durableId="444273983">
    <w:abstractNumId w:val="20"/>
  </w:num>
  <w:num w:numId="22" w16cid:durableId="611397621">
    <w:abstractNumId w:val="21"/>
  </w:num>
  <w:num w:numId="23" w16cid:durableId="1475683281">
    <w:abstractNumId w:val="22"/>
  </w:num>
  <w:num w:numId="24" w16cid:durableId="544416931">
    <w:abstractNumId w:val="23"/>
  </w:num>
  <w:num w:numId="25" w16cid:durableId="1852185184">
    <w:abstractNumId w:val="24"/>
  </w:num>
  <w:num w:numId="26" w16cid:durableId="743069294">
    <w:abstractNumId w:val="25"/>
  </w:num>
  <w:num w:numId="27" w16cid:durableId="838732069">
    <w:abstractNumId w:val="26"/>
  </w:num>
  <w:num w:numId="28" w16cid:durableId="1320883999">
    <w:abstractNumId w:val="27"/>
  </w:num>
  <w:num w:numId="29" w16cid:durableId="2061201032">
    <w:abstractNumId w:val="28"/>
  </w:num>
  <w:num w:numId="30" w16cid:durableId="992215311">
    <w:abstractNumId w:val="29"/>
  </w:num>
  <w:num w:numId="31" w16cid:durableId="1174566353">
    <w:abstractNumId w:val="30"/>
  </w:num>
  <w:num w:numId="32" w16cid:durableId="1915427425">
    <w:abstractNumId w:val="31"/>
  </w:num>
  <w:num w:numId="33" w16cid:durableId="1108693030">
    <w:abstractNumId w:val="32"/>
  </w:num>
  <w:num w:numId="34" w16cid:durableId="803275004">
    <w:abstractNumId w:val="33"/>
  </w:num>
  <w:num w:numId="35" w16cid:durableId="321156917">
    <w:abstractNumId w:val="34"/>
  </w:num>
  <w:num w:numId="36" w16cid:durableId="994335142">
    <w:abstractNumId w:val="35"/>
  </w:num>
  <w:num w:numId="37" w16cid:durableId="940453865">
    <w:abstractNumId w:val="36"/>
  </w:num>
  <w:num w:numId="38" w16cid:durableId="1216939622">
    <w:abstractNumId w:val="37"/>
  </w:num>
  <w:num w:numId="39" w16cid:durableId="920871175">
    <w:abstractNumId w:val="38"/>
  </w:num>
  <w:num w:numId="40" w16cid:durableId="2032416331">
    <w:abstractNumId w:val="39"/>
  </w:num>
  <w:num w:numId="41" w16cid:durableId="38094023">
    <w:abstractNumId w:val="40"/>
  </w:num>
  <w:num w:numId="42" w16cid:durableId="1211260413">
    <w:abstractNumId w:val="41"/>
  </w:num>
  <w:num w:numId="43" w16cid:durableId="162549792">
    <w:abstractNumId w:val="42"/>
  </w:num>
  <w:num w:numId="44" w16cid:durableId="1079404035">
    <w:abstractNumId w:val="43"/>
  </w:num>
  <w:num w:numId="45" w16cid:durableId="1583831637">
    <w:abstractNumId w:val="44"/>
  </w:num>
  <w:num w:numId="46" w16cid:durableId="1024751708">
    <w:abstractNumId w:val="45"/>
  </w:num>
  <w:num w:numId="47" w16cid:durableId="2048410825">
    <w:abstractNumId w:val="46"/>
  </w:num>
  <w:num w:numId="48" w16cid:durableId="1305886076">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E1"/>
    <w:rsid w:val="0000380C"/>
    <w:rsid w:val="000146AE"/>
    <w:rsid w:val="00031639"/>
    <w:rsid w:val="000346EC"/>
    <w:rsid w:val="000649EC"/>
    <w:rsid w:val="0009202D"/>
    <w:rsid w:val="000B0D3B"/>
    <w:rsid w:val="000E4601"/>
    <w:rsid w:val="000E4609"/>
    <w:rsid w:val="000E7333"/>
    <w:rsid w:val="00113B37"/>
    <w:rsid w:val="00121502"/>
    <w:rsid w:val="00130738"/>
    <w:rsid w:val="00166B33"/>
    <w:rsid w:val="0016701D"/>
    <w:rsid w:val="0017051D"/>
    <w:rsid w:val="0017394B"/>
    <w:rsid w:val="001755FD"/>
    <w:rsid w:val="001805FB"/>
    <w:rsid w:val="0018196A"/>
    <w:rsid w:val="00181DE1"/>
    <w:rsid w:val="0018758F"/>
    <w:rsid w:val="00195523"/>
    <w:rsid w:val="001B71BC"/>
    <w:rsid w:val="001C6ED8"/>
    <w:rsid w:val="001C7F3E"/>
    <w:rsid w:val="001E40BF"/>
    <w:rsid w:val="001E4442"/>
    <w:rsid w:val="001F05F1"/>
    <w:rsid w:val="001F31EA"/>
    <w:rsid w:val="002048DA"/>
    <w:rsid w:val="002068D0"/>
    <w:rsid w:val="00207BBF"/>
    <w:rsid w:val="00215843"/>
    <w:rsid w:val="0022074E"/>
    <w:rsid w:val="002371CD"/>
    <w:rsid w:val="00240FDB"/>
    <w:rsid w:val="002546C2"/>
    <w:rsid w:val="00262785"/>
    <w:rsid w:val="00277EAA"/>
    <w:rsid w:val="00284BB1"/>
    <w:rsid w:val="002928DD"/>
    <w:rsid w:val="00297F8E"/>
    <w:rsid w:val="002A04F6"/>
    <w:rsid w:val="002B62D0"/>
    <w:rsid w:val="002C07CD"/>
    <w:rsid w:val="002C0A03"/>
    <w:rsid w:val="002D72BF"/>
    <w:rsid w:val="002E19BB"/>
    <w:rsid w:val="002E2A9F"/>
    <w:rsid w:val="002E68FA"/>
    <w:rsid w:val="002F6EC5"/>
    <w:rsid w:val="00304C8B"/>
    <w:rsid w:val="003141E5"/>
    <w:rsid w:val="00315ED4"/>
    <w:rsid w:val="0032016C"/>
    <w:rsid w:val="00366B87"/>
    <w:rsid w:val="00387E7D"/>
    <w:rsid w:val="003A3254"/>
    <w:rsid w:val="003B25BF"/>
    <w:rsid w:val="003B704D"/>
    <w:rsid w:val="003B7DA5"/>
    <w:rsid w:val="003D67B2"/>
    <w:rsid w:val="003E004D"/>
    <w:rsid w:val="003E302A"/>
    <w:rsid w:val="003E4932"/>
    <w:rsid w:val="00430E33"/>
    <w:rsid w:val="00434243"/>
    <w:rsid w:val="00456A58"/>
    <w:rsid w:val="00493108"/>
    <w:rsid w:val="004C3259"/>
    <w:rsid w:val="004C763B"/>
    <w:rsid w:val="004D331B"/>
    <w:rsid w:val="004D3DFE"/>
    <w:rsid w:val="004F45A7"/>
    <w:rsid w:val="00501B3A"/>
    <w:rsid w:val="005108FA"/>
    <w:rsid w:val="00511093"/>
    <w:rsid w:val="00555D1E"/>
    <w:rsid w:val="00561769"/>
    <w:rsid w:val="005651D4"/>
    <w:rsid w:val="005677A7"/>
    <w:rsid w:val="00573D61"/>
    <w:rsid w:val="00590188"/>
    <w:rsid w:val="0059315C"/>
    <w:rsid w:val="005960F2"/>
    <w:rsid w:val="005A5CB3"/>
    <w:rsid w:val="005B393F"/>
    <w:rsid w:val="005B6F8B"/>
    <w:rsid w:val="005D421E"/>
    <w:rsid w:val="005E76E1"/>
    <w:rsid w:val="005F12F2"/>
    <w:rsid w:val="00601E53"/>
    <w:rsid w:val="00603141"/>
    <w:rsid w:val="0060745A"/>
    <w:rsid w:val="00635EA2"/>
    <w:rsid w:val="006424B6"/>
    <w:rsid w:val="00642DE8"/>
    <w:rsid w:val="00643CF6"/>
    <w:rsid w:val="0065543D"/>
    <w:rsid w:val="006922B0"/>
    <w:rsid w:val="006A67E7"/>
    <w:rsid w:val="006B1376"/>
    <w:rsid w:val="006B231E"/>
    <w:rsid w:val="006C02C9"/>
    <w:rsid w:val="006D182E"/>
    <w:rsid w:val="006F123D"/>
    <w:rsid w:val="007012EE"/>
    <w:rsid w:val="007224C5"/>
    <w:rsid w:val="00722CFE"/>
    <w:rsid w:val="007271F2"/>
    <w:rsid w:val="00737C07"/>
    <w:rsid w:val="00737D9B"/>
    <w:rsid w:val="0074649D"/>
    <w:rsid w:val="00754107"/>
    <w:rsid w:val="00755C55"/>
    <w:rsid w:val="00760D5D"/>
    <w:rsid w:val="00764E44"/>
    <w:rsid w:val="00771E6E"/>
    <w:rsid w:val="00776D47"/>
    <w:rsid w:val="00777395"/>
    <w:rsid w:val="00781AC0"/>
    <w:rsid w:val="00785A52"/>
    <w:rsid w:val="00791321"/>
    <w:rsid w:val="007B14E7"/>
    <w:rsid w:val="007D2D98"/>
    <w:rsid w:val="007D53D0"/>
    <w:rsid w:val="007D6697"/>
    <w:rsid w:val="007F04F4"/>
    <w:rsid w:val="008133C5"/>
    <w:rsid w:val="008246A6"/>
    <w:rsid w:val="0083166A"/>
    <w:rsid w:val="00842FD0"/>
    <w:rsid w:val="00844B62"/>
    <w:rsid w:val="00846C01"/>
    <w:rsid w:val="008520AA"/>
    <w:rsid w:val="00875DEB"/>
    <w:rsid w:val="00885146"/>
    <w:rsid w:val="00893D27"/>
    <w:rsid w:val="008A079F"/>
    <w:rsid w:val="008A1B63"/>
    <w:rsid w:val="008B299D"/>
    <w:rsid w:val="008C5435"/>
    <w:rsid w:val="008F5787"/>
    <w:rsid w:val="00906B8A"/>
    <w:rsid w:val="009338F2"/>
    <w:rsid w:val="00966AFF"/>
    <w:rsid w:val="0097227D"/>
    <w:rsid w:val="0099057F"/>
    <w:rsid w:val="009924F7"/>
    <w:rsid w:val="009B4DEE"/>
    <w:rsid w:val="009C6505"/>
    <w:rsid w:val="009D1F52"/>
    <w:rsid w:val="009D3157"/>
    <w:rsid w:val="00A07B96"/>
    <w:rsid w:val="00A20AD9"/>
    <w:rsid w:val="00A26E6F"/>
    <w:rsid w:val="00A276C4"/>
    <w:rsid w:val="00A312BA"/>
    <w:rsid w:val="00A323E5"/>
    <w:rsid w:val="00A36BEB"/>
    <w:rsid w:val="00A51019"/>
    <w:rsid w:val="00A619AD"/>
    <w:rsid w:val="00A66ECE"/>
    <w:rsid w:val="00A90E70"/>
    <w:rsid w:val="00A926D6"/>
    <w:rsid w:val="00A93D91"/>
    <w:rsid w:val="00AD3699"/>
    <w:rsid w:val="00AF70AB"/>
    <w:rsid w:val="00B023E1"/>
    <w:rsid w:val="00B141F1"/>
    <w:rsid w:val="00B21BAC"/>
    <w:rsid w:val="00B3514C"/>
    <w:rsid w:val="00B62B8F"/>
    <w:rsid w:val="00B7264D"/>
    <w:rsid w:val="00B81064"/>
    <w:rsid w:val="00BB2D39"/>
    <w:rsid w:val="00BB61AD"/>
    <w:rsid w:val="00BD0CE1"/>
    <w:rsid w:val="00C06D54"/>
    <w:rsid w:val="00C07B06"/>
    <w:rsid w:val="00C36285"/>
    <w:rsid w:val="00C37892"/>
    <w:rsid w:val="00C4594F"/>
    <w:rsid w:val="00C45EC2"/>
    <w:rsid w:val="00C52AD6"/>
    <w:rsid w:val="00C5681C"/>
    <w:rsid w:val="00C67675"/>
    <w:rsid w:val="00C8569A"/>
    <w:rsid w:val="00C94CF6"/>
    <w:rsid w:val="00CC3F5A"/>
    <w:rsid w:val="00CC78F0"/>
    <w:rsid w:val="00CE0C9F"/>
    <w:rsid w:val="00CE5A58"/>
    <w:rsid w:val="00CE6CE3"/>
    <w:rsid w:val="00D06583"/>
    <w:rsid w:val="00D22A9A"/>
    <w:rsid w:val="00D23FF1"/>
    <w:rsid w:val="00D408B5"/>
    <w:rsid w:val="00D56331"/>
    <w:rsid w:val="00D569A5"/>
    <w:rsid w:val="00D579F3"/>
    <w:rsid w:val="00D608FA"/>
    <w:rsid w:val="00D85E47"/>
    <w:rsid w:val="00DC0C9B"/>
    <w:rsid w:val="00DC110C"/>
    <w:rsid w:val="00DD2D1A"/>
    <w:rsid w:val="00DD3BD1"/>
    <w:rsid w:val="00DD6CE7"/>
    <w:rsid w:val="00DE519B"/>
    <w:rsid w:val="00E23E6D"/>
    <w:rsid w:val="00E25D4C"/>
    <w:rsid w:val="00E53247"/>
    <w:rsid w:val="00E5376D"/>
    <w:rsid w:val="00E5607A"/>
    <w:rsid w:val="00E72683"/>
    <w:rsid w:val="00E830D8"/>
    <w:rsid w:val="00E940DC"/>
    <w:rsid w:val="00ED6B01"/>
    <w:rsid w:val="00EE7756"/>
    <w:rsid w:val="00EF3CE1"/>
    <w:rsid w:val="00EF68C0"/>
    <w:rsid w:val="00EF79B7"/>
    <w:rsid w:val="00F0031B"/>
    <w:rsid w:val="00F07B47"/>
    <w:rsid w:val="00F164F1"/>
    <w:rsid w:val="00F21204"/>
    <w:rsid w:val="00F2392D"/>
    <w:rsid w:val="00F4206A"/>
    <w:rsid w:val="00F56F99"/>
    <w:rsid w:val="00F65749"/>
    <w:rsid w:val="00F66D50"/>
    <w:rsid w:val="00F66F93"/>
    <w:rsid w:val="00F7290B"/>
    <w:rsid w:val="00F72D81"/>
    <w:rsid w:val="00F74A25"/>
    <w:rsid w:val="00F81E2D"/>
    <w:rsid w:val="00F87EBC"/>
    <w:rsid w:val="00F96579"/>
    <w:rsid w:val="00FA0D52"/>
    <w:rsid w:val="00FA3445"/>
    <w:rsid w:val="00FA4F15"/>
    <w:rsid w:val="00FC338D"/>
    <w:rsid w:val="00FD400E"/>
    <w:rsid w:val="00FF01CA"/>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455929"/>
  <w15:chartTrackingRefBased/>
  <w15:docId w15:val="{E03508B3-D0E4-6B43-A213-AFF62152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lweaver/Documents/IBEX/OrbitApprovals/IBEX-Command-Approval-Checklist-Rev16_F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B434-37FF-C64D-8A6A-A59A0CF0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IBEX-Command-Approval-Checklist-Rev16_F_Template.dotx</Template>
  <TotalTime>914</TotalTime>
  <Pages>8</Pages>
  <Words>2475</Words>
  <Characters>14111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Maciolek, Mark</dc:creator>
  <cp:keywords/>
  <cp:lastModifiedBy>Carol Weaver</cp:lastModifiedBy>
  <cp:revision>3</cp:revision>
  <cp:lastPrinted>2018-06-04T23:47:00Z</cp:lastPrinted>
  <dcterms:created xsi:type="dcterms:W3CDTF">2022-07-18T20:05:00Z</dcterms:created>
  <dcterms:modified xsi:type="dcterms:W3CDTF">2022-07-19T11:21:00Z</dcterms:modified>
</cp:coreProperties>
</file>