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0550</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2021-12-04 13:08:12</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2021-12-04 15:32:40</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2021-12-08 18:36:19</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2021-12-08 18:33:21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2021-12-08 19:03:23</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-0.232149,-0.892519,-0.386674</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2021-12-12 22:29:22</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2021-12-13 01:07:07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2021-12-13 08:09:40</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2021-12-13 01:34:09</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2021-12-13 15:09:23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-0.132337,-0.905367,-0.403481</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0785B6F3" w:rsidR="00BB61AD" w:rsidRPr="00304C8B" w:rsidRDefault="005D436A" w:rsidP="007D2D98">
            <w:pPr>
              <w:snapToGrid w:val="0"/>
              <w:jc w:val="center"/>
              <w:rPr>
                <w:rFonts w:ascii="Courier New" w:hAnsi="Courier New" w:cs="Courier New"/>
                <w:sz w:val="20"/>
              </w:rPr>
            </w:pPr>
            <w:r>
              <w:rPr>
                <w:rFonts w:ascii="Courier New" w:hAnsi="Courier New" w:cs="Courier New"/>
                <w:b/>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68A03646" w:rsidR="00BB61AD" w:rsidRPr="00304C8B" w:rsidRDefault="005D436A"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0F63C521" w:rsidR="00BB61AD" w:rsidRPr="00304C8B" w:rsidRDefault="005D436A" w:rsidP="007D2D98">
            <w:pPr>
              <w:snapToGrid w:val="0"/>
              <w:jc w:val="center"/>
              <w:rPr>
                <w:rFonts w:ascii="Courier New" w:hAnsi="Courier New" w:cs="Courier New"/>
                <w:sz w:val="20"/>
              </w:rPr>
            </w:pPr>
            <w:r w:rsidRPr="005D436A">
              <w:rPr>
                <w:rFonts w:ascii="Courier New" w:hAnsi="Courier New" w:cs="Courier New"/>
                <w:sz w:val="20"/>
              </w:rPr>
              <w:t>4.201 deg</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IBEX_2021_338_o0550a_v001.scr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2021-11-23</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9FD7454"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187CBABE" w:rsidR="004F45A7" w:rsidRDefault="00A4534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414C7A5" w:rsidR="004F45A7" w:rsidRDefault="004F45A7" w:rsidP="004F45A7">
            <w:pPr>
              <w:spacing w:before="120"/>
              <w:jc w:val="center"/>
              <w:rPr>
                <w:sz w:val="18"/>
              </w:rPr>
            </w:pP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5C323417"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p>
          <w:p w14:paraId="74BCBA7C" w14:textId="0D053598"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1BE5B687"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14:paraId="292C7EC3" w14:textId="56981642"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35472CD7" w:rsidR="004F45A7" w:rsidRDefault="00A4534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068FF838" w:rsidR="004F45A7" w:rsidRDefault="004F45A7" w:rsidP="004F45A7">
            <w:pPr>
              <w:spacing w:before="120"/>
              <w:jc w:val="center"/>
              <w:rPr>
                <w:sz w:val="18"/>
              </w:rPr>
            </w:pP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2021-12-08 18:33:21</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2021-12-08 18:33:21</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D406776"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-0.132337,-0.905367,-0.403481</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-0.132337,-0.905367,-0.403481</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2021-12-13 01:34:09</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2021-12-13 01:34:09</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3CA531F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287AE551"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0B4D1C90" w:rsidR="004F45A7" w:rsidRDefault="00A4534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284D6840" w:rsidR="004F45A7" w:rsidRDefault="004F45A7" w:rsidP="004F45A7">
            <w:pPr>
              <w:spacing w:before="120"/>
              <w:jc w:val="center"/>
              <w:rPr>
                <w:sz w:val="18"/>
              </w:rPr>
            </w:pP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F45A7" w:rsidRDefault="004F45A7" w:rsidP="004F45A7">
            <w:pPr>
              <w:pStyle w:val="ListParagraph"/>
              <w:numPr>
                <w:ilvl w:val="0"/>
                <w:numId w:val="35"/>
              </w:numPr>
              <w:spacing w:after="0"/>
            </w:pPr>
            <w:r>
              <w:rPr>
                <w:rFonts w:ascii="Arial" w:hAnsi="Arial" w:cs="Arial"/>
                <w:sz w:val="18"/>
              </w:rPr>
              <w:t>Verify no charging cycle within 1 hour of maneuver.</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2021-11-23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887C" w14:textId="77777777" w:rsidR="0097333C" w:rsidRDefault="0097333C">
      <w:r>
        <w:separator/>
      </w:r>
    </w:p>
  </w:endnote>
  <w:endnote w:type="continuationSeparator" w:id="0">
    <w:p w14:paraId="1D8D6452" w14:textId="77777777" w:rsidR="0097333C" w:rsidRDefault="0097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C987" w14:textId="77777777" w:rsidR="0097333C" w:rsidRDefault="0097333C">
      <w:r>
        <w:separator/>
      </w:r>
    </w:p>
  </w:footnote>
  <w:footnote w:type="continuationSeparator" w:id="0">
    <w:p w14:paraId="4F14C8F8" w14:textId="77777777" w:rsidR="0097333C" w:rsidRDefault="0097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62A40840"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5D436A">
      <w:rPr>
        <w:rFonts w:ascii="Algerian" w:hAnsi="Algerian"/>
        <w:i/>
        <w:noProof/>
        <w:color w:val="3333FF"/>
      </w:rPr>
      <w:t>23 November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51D4"/>
    <w:rsid w:val="005677A7"/>
    <w:rsid w:val="00573D61"/>
    <w:rsid w:val="00590188"/>
    <w:rsid w:val="0059315C"/>
    <w:rsid w:val="005960F2"/>
    <w:rsid w:val="005A5CB3"/>
    <w:rsid w:val="005B393F"/>
    <w:rsid w:val="005B6F8B"/>
    <w:rsid w:val="005D421E"/>
    <w:rsid w:val="005D436A"/>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7333C"/>
    <w:rsid w:val="0099057F"/>
    <w:rsid w:val="009924F7"/>
    <w:rsid w:val="009B4DEE"/>
    <w:rsid w:val="009C6505"/>
    <w:rsid w:val="009D3157"/>
    <w:rsid w:val="00A07B96"/>
    <w:rsid w:val="00A20AD9"/>
    <w:rsid w:val="00A26E6F"/>
    <w:rsid w:val="00A276C4"/>
    <w:rsid w:val="00A323E5"/>
    <w:rsid w:val="00A36BEB"/>
    <w:rsid w:val="00A4534F"/>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TotalTime>
  <Pages>8</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2021-10-08T15:37:00Z</dcterms:created>
  <dcterms:modified xsi:type="dcterms:W3CDTF">2021-11-23T20:57:00Z</dcterms:modified>
</cp:coreProperties>
</file>