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0548</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2021-11-16 07:08:39</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2021-11-16 09:41:50</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2021-11-20 14:21:30</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2021-11-20 04:19:24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2021-11-21 00:19:26</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-0.562433,-0.754589,-0.338032</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2021-11-24 18:04:53</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2021-11-24 20:28:38</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2021-11-25 04:14:43</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2021-11-24 20:56:23</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2021-11-25 11:58:28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-0.495239,-0.793472,-0.353752</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IBEX_2021_319_o0548a_v001.scr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2021-11-04</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6131C9BD" w:rsidR="004F45A7" w:rsidRDefault="00921181"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135D5321" w:rsidR="004F45A7" w:rsidRDefault="004F45A7" w:rsidP="004F45A7">
            <w:pPr>
              <w:spacing w:before="120"/>
              <w:jc w:val="center"/>
              <w:rPr>
                <w:sz w:val="18"/>
              </w:rPr>
            </w:pP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6F3A3971" w:rsidR="004F45A7" w:rsidRDefault="00921181"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27BAA155" w:rsidR="004F45A7" w:rsidRDefault="004F45A7" w:rsidP="004F45A7">
            <w:pPr>
              <w:spacing w:before="120"/>
              <w:jc w:val="center"/>
              <w:rPr>
                <w:sz w:val="18"/>
              </w:rPr>
            </w:pP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-0.562433,-0.754589,-0.338032</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-0.562433,-0.754589,-0.338032</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2021-11-20 17:04:16</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2021-11-20 17:04:16</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35F8FD4"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141D9C93"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5A1800F6" w:rsidR="004F45A7" w:rsidRDefault="00921181"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65E9BF5F" w:rsidR="004F45A7" w:rsidRDefault="004F45A7" w:rsidP="004F45A7">
            <w:pPr>
              <w:spacing w:before="120"/>
              <w:jc w:val="center"/>
              <w:rPr>
                <w:sz w:val="18"/>
              </w:rPr>
            </w:pP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-0.495239,-0.793472,-0.353752</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-0.495239,-0.793472,-0.353752</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2021-11-24 20:56:23</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2021-11-24 20:56:23</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4F0C5DBC"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2874E731"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62D2305F" w:rsidR="004F45A7" w:rsidRDefault="00921181"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34968CB8" w:rsidR="004F45A7" w:rsidRDefault="004F45A7" w:rsidP="004F45A7">
            <w:pPr>
              <w:spacing w:before="120"/>
              <w:jc w:val="center"/>
              <w:rPr>
                <w:sz w:val="18"/>
              </w:rPr>
            </w:pP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921181">
              <w:rPr>
                <w:rFonts w:ascii="Arial" w:hAnsi="Arial" w:cs="Arial"/>
                <w:color w:val="FF0000"/>
                <w:sz w:val="18"/>
              </w:rPr>
              <w:t>Y</w:t>
            </w:r>
            <w:r w:rsidRPr="00921181">
              <w:rPr>
                <w:rFonts w:ascii="Arial" w:hAnsi="Arial" w:cs="Arial"/>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4F45A7" w:rsidRDefault="004F45A7" w:rsidP="004F45A7">
            <w:pPr>
              <w:pStyle w:val="ListParagraph"/>
              <w:numPr>
                <w:ilvl w:val="0"/>
                <w:numId w:val="35"/>
              </w:numPr>
              <w:spacing w:after="0"/>
            </w:pPr>
            <w:r>
              <w:rPr>
                <w:rFonts w:ascii="Arial" w:hAnsi="Arial" w:cs="Arial"/>
                <w:sz w:val="18"/>
              </w:rPr>
              <w:t>Verify no charging cycle within 1 hour of maneuver.</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E552B2A" w14:textId="77777777" w:rsidR="00921181" w:rsidRPr="00921181" w:rsidRDefault="004F45A7" w:rsidP="00921181">
            <w:pPr>
              <w:pStyle w:val="ListParagraph"/>
              <w:ind w:left="360"/>
              <w:rPr>
                <w:rFonts w:ascii="Arial" w:hAnsi="Arial" w:cs="Arial"/>
                <w:sz w:val="18"/>
                <w:szCs w:val="18"/>
              </w:rPr>
            </w:pPr>
            <w:r w:rsidRPr="00F164F1">
              <w:rPr>
                <w:rFonts w:ascii="Arial" w:hAnsi="Arial" w:cs="Arial"/>
                <w:sz w:val="18"/>
                <w:szCs w:val="18"/>
              </w:rPr>
              <w:t xml:space="preserve"> </w:t>
            </w:r>
            <w:r w:rsidR="00921181" w:rsidRPr="00921181">
              <w:rPr>
                <w:rFonts w:ascii="Arial" w:hAnsi="Arial" w:cs="Arial"/>
                <w:sz w:val="18"/>
                <w:szCs w:val="18"/>
              </w:rPr>
              <w:t xml:space="preserve">Orbit 548 Battery Balancing </w:t>
            </w:r>
          </w:p>
          <w:p w14:paraId="2465DB8D" w14:textId="77777777" w:rsidR="00921181" w:rsidRPr="00921181" w:rsidRDefault="00921181" w:rsidP="00921181">
            <w:pPr>
              <w:pStyle w:val="ListParagraph"/>
              <w:ind w:left="360"/>
              <w:rPr>
                <w:rFonts w:ascii="Arial" w:hAnsi="Arial" w:cs="Arial"/>
                <w:sz w:val="18"/>
                <w:szCs w:val="18"/>
              </w:rPr>
            </w:pPr>
            <w:r w:rsidRPr="00921181">
              <w:rPr>
                <w:rFonts w:ascii="Arial" w:hAnsi="Arial" w:cs="Arial"/>
                <w:sz w:val="18"/>
                <w:szCs w:val="18"/>
              </w:rPr>
              <w:t># 2021-11-25T04:14:43.427</w:t>
            </w:r>
            <w:proofErr w:type="gramStart"/>
            <w:r w:rsidRPr="00921181">
              <w:rPr>
                <w:rFonts w:ascii="Arial" w:hAnsi="Arial" w:cs="Arial"/>
                <w:sz w:val="18"/>
                <w:szCs w:val="18"/>
              </w:rPr>
              <w:t>Z,Perigee</w:t>
            </w:r>
            <w:proofErr w:type="gramEnd"/>
            <w:r w:rsidRPr="00921181">
              <w:rPr>
                <w:rFonts w:ascii="Arial" w:hAnsi="Arial" w:cs="Arial"/>
                <w:sz w:val="18"/>
                <w:szCs w:val="18"/>
              </w:rPr>
              <w:t xml:space="preserve">,orbit:548  </w:t>
            </w:r>
          </w:p>
          <w:p w14:paraId="72A47C46" w14:textId="77777777" w:rsidR="00921181" w:rsidRPr="00921181" w:rsidRDefault="00921181" w:rsidP="00921181">
            <w:pPr>
              <w:pStyle w:val="ListParagraph"/>
              <w:ind w:left="360"/>
              <w:rPr>
                <w:rFonts w:ascii="Arial" w:hAnsi="Arial" w:cs="Arial"/>
                <w:sz w:val="18"/>
                <w:szCs w:val="18"/>
              </w:rPr>
            </w:pPr>
            <w:r w:rsidRPr="00921181">
              <w:rPr>
                <w:rFonts w:ascii="Arial" w:hAnsi="Arial" w:cs="Arial"/>
                <w:sz w:val="18"/>
                <w:szCs w:val="18"/>
              </w:rPr>
              <w:t xml:space="preserve">  @ECT_SetLongEclipseFlag TRUE $TIME=2021/</w:t>
            </w:r>
            <w:proofErr w:type="gramStart"/>
            <w:r w:rsidRPr="00921181">
              <w:rPr>
                <w:rFonts w:ascii="Arial" w:hAnsi="Arial" w:cs="Arial"/>
                <w:sz w:val="18"/>
                <w:szCs w:val="18"/>
              </w:rPr>
              <w:t>11:25:04:00:00</w:t>
            </w:r>
            <w:proofErr w:type="gramEnd"/>
          </w:p>
          <w:p w14:paraId="7F00A714" w14:textId="2B407148" w:rsidR="004F45A7" w:rsidRPr="00434243" w:rsidRDefault="00921181" w:rsidP="00921181">
            <w:pPr>
              <w:pStyle w:val="ListParagraph"/>
              <w:ind w:left="360"/>
              <w:rPr>
                <w:rFonts w:ascii="Arial" w:hAnsi="Arial" w:cs="Arial"/>
                <w:sz w:val="18"/>
                <w:szCs w:val="18"/>
              </w:rPr>
            </w:pPr>
            <w:r w:rsidRPr="00921181">
              <w:rPr>
                <w:rFonts w:ascii="Arial" w:hAnsi="Arial" w:cs="Arial"/>
                <w:sz w:val="18"/>
                <w:szCs w:val="18"/>
              </w:rPr>
              <w:t xml:space="preserve">  @ECT_SetLongEclipseFlag FALSE $TIME=2021/</w:t>
            </w:r>
            <w:proofErr w:type="gramStart"/>
            <w:r w:rsidRPr="00921181">
              <w:rPr>
                <w:rFonts w:ascii="Arial" w:hAnsi="Arial" w:cs="Arial"/>
                <w:sz w:val="18"/>
                <w:szCs w:val="18"/>
              </w:rPr>
              <w:t>11:25:05:30:00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2021-11-04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D3D1" w14:textId="77777777" w:rsidR="00B83D92" w:rsidRDefault="00B83D92">
      <w:r>
        <w:separator/>
      </w:r>
    </w:p>
  </w:endnote>
  <w:endnote w:type="continuationSeparator" w:id="0">
    <w:p w14:paraId="5EFE387D" w14:textId="77777777" w:rsidR="00B83D92" w:rsidRDefault="00B8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6DFF" w14:textId="77777777" w:rsidR="00B83D92" w:rsidRDefault="00B83D92">
      <w:r>
        <w:separator/>
      </w:r>
    </w:p>
  </w:footnote>
  <w:footnote w:type="continuationSeparator" w:id="0">
    <w:p w14:paraId="7E7EEDDC" w14:textId="77777777" w:rsidR="00B83D92" w:rsidRDefault="00B8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36180E6"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921181">
      <w:rPr>
        <w:rFonts w:ascii="Algerian" w:hAnsi="Algerian"/>
        <w:i/>
        <w:noProof/>
        <w:color w:val="3333FF"/>
      </w:rPr>
      <w:t>4 November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21181"/>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83D92"/>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TotalTime>
  <Pages>8</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3</cp:revision>
  <cp:lastPrinted>2018-06-04T23:47:00Z</cp:lastPrinted>
  <dcterms:created xsi:type="dcterms:W3CDTF">2021-10-08T15:37:00Z</dcterms:created>
  <dcterms:modified xsi:type="dcterms:W3CDTF">2021-11-04T17:46:00Z</dcterms:modified>
</cp:coreProperties>
</file>