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1B28A1">
        <w:trPr>
          <w:cantSplit/>
          <w:trHeight w:hRule="exact" w:val="88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335752"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540</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026B8" w:rsidRDefault="007D2D98" w:rsidP="001B28A1">
            <w:pPr>
              <w:rPr>
                <w:sz w:val="20"/>
              </w:rPr>
            </w:pPr>
            <w:r w:rsidRPr="008A6748">
              <w:rPr>
                <w:sz w:val="20"/>
              </w:rPr>
              <w:t>Hi negative collimator voltage set to 1400</w:t>
            </w:r>
            <w:r w:rsidRPr="008A6748">
              <w:rPr>
                <w:sz w:val="20"/>
              </w:rPr>
              <w:br/>
              <w:t>Hi CEMs A-C set to 1780, CEM D set to 1900</w:t>
            </w:r>
          </w:p>
          <w:p w:rsidR="001026B8" w:rsidRPr="00722CFE" w:rsidRDefault="00C45BE8" w:rsidP="00C40146">
            <w:pPr>
              <w:rPr>
                <w:sz w:val="20"/>
              </w:rPr>
            </w:pPr>
            <w:r>
              <w:rPr>
                <w:sz w:val="20"/>
              </w:rPr>
              <w:t>Battery Balancing</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CF3E1B" w:rsidP="005D75DB">
            <w:pPr>
              <w:snapToGrid w:val="0"/>
              <w:jc w:val="center"/>
              <w:rPr>
                <w:rFonts w:ascii="Courier New" w:hAnsi="Courier New" w:cs="Courier New"/>
                <w:sz w:val="20"/>
              </w:rPr>
            </w:pPr>
            <w:r>
              <w:rPr>
                <w:rFonts w:ascii="Courier New" w:hAnsi="Courier New" w:cs="Courier New"/>
                <w:sz w:val="20"/>
              </w:rPr>
              <w:t xml:space="preserve">2021-09-05 </w:t>
            </w:r>
            <w:r w:rsidR="00E20E1F" w:rsidRPr="00E20E1F">
              <w:rPr>
                <w:rFonts w:ascii="Courier New" w:hAnsi="Courier New" w:cs="Courier New"/>
                <w:sz w:val="20"/>
              </w:rPr>
              <w:t>20:23:57</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F3E1B" w:rsidP="00315ED4">
            <w:pPr>
              <w:snapToGrid w:val="0"/>
              <w:jc w:val="center"/>
              <w:rPr>
                <w:rFonts w:ascii="Courier New" w:hAnsi="Courier New" w:cs="Courier New"/>
                <w:sz w:val="20"/>
              </w:rPr>
            </w:pPr>
            <w:r>
              <w:rPr>
                <w:rFonts w:ascii="Courier New" w:hAnsi="Courier New" w:cs="Courier New"/>
                <w:sz w:val="20"/>
              </w:rPr>
              <w:t xml:space="preserve">2021-09-05 </w:t>
            </w:r>
            <w:r w:rsidR="00E20E1F" w:rsidRPr="00E20E1F">
              <w:rPr>
                <w:rFonts w:ascii="Courier New" w:hAnsi="Courier New" w:cs="Courier New"/>
                <w:sz w:val="20"/>
              </w:rPr>
              <w:t>22:49:12</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CF3E1B" w:rsidP="00673818">
            <w:pPr>
              <w:snapToGrid w:val="0"/>
              <w:jc w:val="center"/>
              <w:rPr>
                <w:rFonts w:ascii="Courier New" w:hAnsi="Courier New" w:cs="Courier New"/>
                <w:sz w:val="20"/>
              </w:rPr>
            </w:pPr>
            <w:r>
              <w:rPr>
                <w:rFonts w:ascii="Courier New" w:hAnsi="Courier New" w:cs="Courier New"/>
                <w:sz w:val="20"/>
              </w:rPr>
              <w:t xml:space="preserve">2021-09-09 </w:t>
            </w:r>
            <w:r w:rsidR="00E20E1F" w:rsidRPr="00E20E1F">
              <w:rPr>
                <w:rFonts w:ascii="Courier New" w:hAnsi="Courier New" w:cs="Courier New"/>
                <w:sz w:val="20"/>
              </w:rPr>
              <w:t>21:33:21</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F3E1B" w:rsidP="00673818">
            <w:pPr>
              <w:snapToGrid w:val="0"/>
              <w:jc w:val="center"/>
              <w:rPr>
                <w:rFonts w:ascii="Courier New" w:hAnsi="Courier New" w:cs="Courier New"/>
                <w:sz w:val="20"/>
              </w:rPr>
            </w:pPr>
            <w:r>
              <w:rPr>
                <w:rFonts w:ascii="Courier New" w:hAnsi="Courier New" w:cs="Courier New"/>
                <w:sz w:val="20"/>
              </w:rPr>
              <w:t xml:space="preserve">2021-09-09 </w:t>
            </w:r>
            <w:r w:rsidR="00E20E1F" w:rsidRPr="00E20E1F">
              <w:rPr>
                <w:rFonts w:ascii="Courier New" w:hAnsi="Courier New" w:cs="Courier New"/>
                <w:sz w:val="20"/>
              </w:rPr>
              <w:t>11:34:52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F3E1B" w:rsidP="00501B3A">
            <w:pPr>
              <w:snapToGrid w:val="0"/>
              <w:jc w:val="center"/>
              <w:rPr>
                <w:rFonts w:ascii="Courier New" w:hAnsi="Courier New" w:cs="Courier New"/>
                <w:sz w:val="20"/>
              </w:rPr>
            </w:pPr>
            <w:r>
              <w:rPr>
                <w:rFonts w:ascii="Courier New" w:hAnsi="Courier New" w:cs="Courier New"/>
                <w:sz w:val="20"/>
              </w:rPr>
              <w:t xml:space="preserve">2021-09-10 </w:t>
            </w:r>
            <w:r w:rsidR="00E20E1F" w:rsidRPr="00E20E1F">
              <w:rPr>
                <w:rFonts w:ascii="Courier New" w:hAnsi="Courier New" w:cs="Courier New"/>
                <w:sz w:val="20"/>
              </w:rPr>
              <w:t>07:34:54</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CF3E1B" w:rsidP="00CF3E1B">
            <w:pPr>
              <w:autoSpaceDE w:val="0"/>
              <w:snapToGrid w:val="0"/>
              <w:jc w:val="center"/>
              <w:rPr>
                <w:rFonts w:ascii="Courier New" w:hAnsi="Courier New" w:cs="Courier New"/>
                <w:sz w:val="20"/>
              </w:rPr>
            </w:pPr>
            <w:r w:rsidRPr="00E20E1F">
              <w:rPr>
                <w:rFonts w:ascii="Courier New" w:hAnsi="Courier New" w:cs="Courier New"/>
                <w:b/>
                <w:sz w:val="20"/>
              </w:rPr>
              <w:t>X:-0.964643</w:t>
            </w:r>
            <w:r>
              <w:rPr>
                <w:rFonts w:ascii="Courier New" w:hAnsi="Courier New" w:cs="Courier New"/>
                <w:b/>
                <w:sz w:val="20"/>
              </w:rPr>
              <w:t xml:space="preserve"> </w:t>
            </w:r>
            <w:r>
              <w:rPr>
                <w:rFonts w:ascii="Courier New" w:hAnsi="Courier New" w:cs="Courier New"/>
                <w:b/>
                <w:sz w:val="20"/>
              </w:rPr>
              <w:t xml:space="preserve">Y:0.245616 </w:t>
            </w:r>
            <w:r>
              <w:rPr>
                <w:rFonts w:ascii="Courier New" w:hAnsi="Courier New" w:cs="Courier New"/>
                <w:b/>
                <w:sz w:val="20"/>
              </w:rPr>
              <w:t xml:space="preserve">Z:0.095585 </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1B28A1" w:rsidP="00615E4D">
            <w:pPr>
              <w:snapToGrid w:val="0"/>
              <w:jc w:val="center"/>
              <w:rPr>
                <w:rFonts w:ascii="Courier New" w:hAnsi="Courier New" w:cs="Courier New"/>
                <w:sz w:val="20"/>
              </w:rPr>
            </w:pPr>
            <w:r>
              <w:rPr>
                <w:rFonts w:ascii="Courier New" w:hAnsi="Courier New" w:cs="Courier New"/>
                <w:sz w:val="20"/>
              </w:rPr>
              <w:t xml:space="preserve">2021-09-04 </w:t>
            </w:r>
            <w:r w:rsidR="00C45BE8" w:rsidRPr="00C45BE8">
              <w:rPr>
                <w:rFonts w:ascii="Courier New" w:hAnsi="Courier New" w:cs="Courier New"/>
                <w:sz w:val="20"/>
              </w:rPr>
              <w:t>23:23:55</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CF3E1B" w:rsidP="002934D3">
            <w:pPr>
              <w:snapToGrid w:val="0"/>
              <w:jc w:val="center"/>
              <w:rPr>
                <w:rFonts w:ascii="Courier New" w:hAnsi="Courier New" w:cs="Courier New"/>
                <w:sz w:val="20"/>
              </w:rPr>
            </w:pPr>
            <w:r>
              <w:rPr>
                <w:rFonts w:ascii="Courier New" w:hAnsi="Courier New" w:cs="Courier New"/>
                <w:sz w:val="20"/>
              </w:rPr>
              <w:t xml:space="preserve">2021-09-13 </w:t>
            </w:r>
            <w:r w:rsidR="00E20E1F" w:rsidRPr="00E20E1F">
              <w:rPr>
                <w:rFonts w:ascii="Courier New" w:hAnsi="Courier New" w:cs="Courier New"/>
                <w:sz w:val="20"/>
              </w:rPr>
              <w:t>22:19:20</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CF3E1B" w:rsidP="00372660">
            <w:pPr>
              <w:snapToGrid w:val="0"/>
              <w:jc w:val="center"/>
              <w:rPr>
                <w:rFonts w:ascii="Courier New" w:hAnsi="Courier New" w:cs="Courier New"/>
                <w:sz w:val="20"/>
              </w:rPr>
            </w:pPr>
            <w:r>
              <w:rPr>
                <w:rFonts w:ascii="Courier New" w:hAnsi="Courier New" w:cs="Courier New"/>
                <w:sz w:val="20"/>
              </w:rPr>
              <w:t xml:space="preserve">2021-09-14 </w:t>
            </w:r>
            <w:r w:rsidR="00E20E1F" w:rsidRPr="00E20E1F">
              <w:rPr>
                <w:rFonts w:ascii="Courier New" w:hAnsi="Courier New" w:cs="Courier New"/>
                <w:sz w:val="20"/>
              </w:rPr>
              <w:t>07:54:16</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F3E1B" w:rsidP="001D31C7">
            <w:pPr>
              <w:snapToGrid w:val="0"/>
              <w:jc w:val="center"/>
              <w:rPr>
                <w:rFonts w:ascii="Courier New" w:hAnsi="Courier New" w:cs="Courier New"/>
                <w:sz w:val="20"/>
              </w:rPr>
            </w:pPr>
            <w:r>
              <w:rPr>
                <w:rFonts w:ascii="Courier New" w:hAnsi="Courier New" w:cs="Courier New"/>
                <w:sz w:val="20"/>
              </w:rPr>
              <w:t xml:space="preserve">2021-09-14 </w:t>
            </w:r>
            <w:r w:rsidR="00E20E1F" w:rsidRPr="00E20E1F">
              <w:rPr>
                <w:rFonts w:ascii="Courier New" w:hAnsi="Courier New" w:cs="Courier New"/>
                <w:sz w:val="20"/>
              </w:rPr>
              <w:t>01:35:55</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F3E1B" w:rsidP="00372660">
            <w:pPr>
              <w:snapToGrid w:val="0"/>
              <w:jc w:val="center"/>
              <w:rPr>
                <w:rFonts w:ascii="Courier New" w:hAnsi="Courier New" w:cs="Courier New"/>
                <w:sz w:val="20"/>
              </w:rPr>
            </w:pPr>
            <w:r>
              <w:rPr>
                <w:rFonts w:ascii="Courier New" w:hAnsi="Courier New" w:cs="Courier New"/>
                <w:sz w:val="20"/>
              </w:rPr>
              <w:t xml:space="preserve">2021-09-14 </w:t>
            </w:r>
            <w:r w:rsidR="00E20E1F" w:rsidRPr="00E20E1F">
              <w:rPr>
                <w:rFonts w:ascii="Courier New" w:hAnsi="Courier New" w:cs="Courier New"/>
                <w:sz w:val="20"/>
              </w:rPr>
              <w:t>14:45:59</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CF3E1B" w:rsidP="00CF3E1B">
            <w:pPr>
              <w:snapToGrid w:val="0"/>
              <w:jc w:val="center"/>
              <w:rPr>
                <w:rFonts w:ascii="Courier New" w:hAnsi="Courier New" w:cs="Courier New"/>
                <w:sz w:val="20"/>
              </w:rPr>
            </w:pPr>
            <w:r w:rsidRPr="00E20E1F">
              <w:rPr>
                <w:rFonts w:ascii="Courier New" w:hAnsi="Courier New" w:cs="Courier New"/>
                <w:b/>
                <w:sz w:val="20"/>
              </w:rPr>
              <w:t>X:-0.9817</w:t>
            </w:r>
            <w:r>
              <w:rPr>
                <w:rFonts w:ascii="Courier New" w:hAnsi="Courier New" w:cs="Courier New"/>
                <w:b/>
                <w:sz w:val="20"/>
              </w:rPr>
              <w:t xml:space="preserve"> Y:0.178104 </w:t>
            </w:r>
            <w:r>
              <w:rPr>
                <w:rFonts w:ascii="Courier New" w:hAnsi="Courier New" w:cs="Courier New"/>
                <w:b/>
                <w:sz w:val="20"/>
              </w:rPr>
              <w:t>Z:0.067406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41F3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A22EF7" w:rsidP="007D2D98">
            <w:pPr>
              <w:snapToGrid w:val="0"/>
              <w:jc w:val="center"/>
              <w:rPr>
                <w:rFonts w:ascii="Courier New" w:hAnsi="Courier New" w:cs="Courier New"/>
                <w:b/>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BC5F99"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473AEF" w:rsidP="00B709CE">
            <w:pPr>
              <w:snapToGrid w:val="0"/>
              <w:jc w:val="center"/>
              <w:rPr>
                <w:rFonts w:ascii="Courier New" w:hAnsi="Courier New" w:cs="Courier New"/>
                <w:sz w:val="20"/>
              </w:rPr>
            </w:pPr>
            <w:r>
              <w:rPr>
                <w:rFonts w:ascii="Courier New" w:hAnsi="Courier New" w:cs="Courier New"/>
                <w:b/>
                <w:szCs w:val="24"/>
              </w:rPr>
              <w:t>IBEX_2021_248_o0540</w:t>
            </w:r>
            <w:r w:rsidR="007D2D98">
              <w:rPr>
                <w:rFonts w:ascii="Courier New" w:hAnsi="Courier New" w:cs="Courier New"/>
                <w:b/>
                <w:szCs w:val="24"/>
              </w:rPr>
              <w:t>a_V</w:t>
            </w:r>
            <w:r w:rsidR="007D2D98" w:rsidRPr="00066C5E">
              <w:rPr>
                <w:rFonts w:ascii="Courier New" w:hAnsi="Courier New" w:cs="Courier New"/>
                <w:b/>
                <w:szCs w:val="24"/>
              </w:rPr>
              <w:t>00</w:t>
            </w:r>
            <w:r w:rsidR="00F01D52">
              <w:rPr>
                <w:rFonts w:ascii="Courier New" w:hAnsi="Courier New" w:cs="Courier New"/>
                <w:b/>
                <w:szCs w:val="24"/>
              </w:rPr>
              <w:t>1</w:t>
            </w:r>
          </w:p>
        </w:tc>
      </w:tr>
    </w:tbl>
    <w:p w:rsidR="00BB61AD" w:rsidRDefault="00BB61AD"/>
    <w:p w:rsidR="00BB61AD" w:rsidRDefault="00BB61AD">
      <w:bookmarkStart w:id="0" w:name="_GoBack"/>
      <w:bookmarkEnd w:id="0"/>
    </w:p>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Tr="0048375C">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11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244"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118"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244" w:type="dxa"/>
            <w:tcBorders>
              <w:left w:val="single" w:sz="8" w:space="0" w:color="auto"/>
              <w:right w:val="single" w:sz="8" w:space="0" w:color="auto"/>
            </w:tcBorders>
          </w:tcPr>
          <w:p w:rsidR="007D2D98" w:rsidRDefault="00473AEF" w:rsidP="007D2D98">
            <w:pPr>
              <w:spacing w:before="120"/>
              <w:jc w:val="center"/>
              <w:rPr>
                <w:sz w:val="18"/>
              </w:rPr>
            </w:pPr>
            <w:r>
              <w:rPr>
                <w:b/>
                <w:sz w:val="18"/>
              </w:rPr>
              <w:t>24 Aug 21</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244" w:type="dxa"/>
            <w:tcBorders>
              <w:top w:val="single" w:sz="4" w:space="0" w:color="000000"/>
              <w:left w:val="single" w:sz="4" w:space="0" w:color="000000"/>
              <w:bottom w:val="single" w:sz="4" w:space="0" w:color="000000"/>
            </w:tcBorders>
            <w:shd w:val="clear" w:color="auto" w:fill="auto"/>
          </w:tcPr>
          <w:p w:rsidR="007D2D98" w:rsidRDefault="00473AEF" w:rsidP="007D2D98">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7D2D98" w:rsidRDefault="00473AEF" w:rsidP="007D2D98">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244" w:type="dxa"/>
            <w:tcBorders>
              <w:top w:val="single" w:sz="4" w:space="0" w:color="000000"/>
              <w:left w:val="single" w:sz="4" w:space="0" w:color="000000"/>
              <w:bottom w:val="single" w:sz="4" w:space="0" w:color="000000"/>
            </w:tcBorders>
            <w:shd w:val="clear" w:color="auto" w:fill="auto"/>
          </w:tcPr>
          <w:p w:rsidR="007D2D98" w:rsidRDefault="00473AEF" w:rsidP="007D2D98">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7D2D98" w:rsidRDefault="00473AEF" w:rsidP="007D2D98">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244" w:type="dxa"/>
            <w:tcBorders>
              <w:top w:val="single" w:sz="4" w:space="0" w:color="000000"/>
              <w:left w:val="single" w:sz="4" w:space="0" w:color="000000"/>
              <w:bottom w:val="single" w:sz="4" w:space="0" w:color="000000"/>
            </w:tcBorders>
            <w:shd w:val="clear" w:color="auto" w:fill="auto"/>
          </w:tcPr>
          <w:p w:rsidR="007D2D98" w:rsidRDefault="00473AEF" w:rsidP="007D2D98">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473AEF" w:rsidP="007D2D98">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473AEF" w:rsidP="007D2D98">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7D2D98" w:rsidRDefault="00473AEF" w:rsidP="007D2D98">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118"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CF07A1">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C121AC">
              <w:rPr>
                <w:color w:val="7030A0"/>
              </w:rPr>
              <w:t xml:space="preserve">  </w:t>
            </w:r>
            <w:r w:rsidR="00CF07A1">
              <w:rPr>
                <w:b/>
              </w:rPr>
              <w:t xml:space="preserve">-0.964643   0.245616   </w:t>
            </w:r>
            <w:r w:rsidR="00CF07A1" w:rsidRPr="00CF07A1">
              <w:rPr>
                <w:b/>
              </w:rPr>
              <w:t>0.095585</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w:t>
            </w:r>
            <w:r w:rsidR="00F01D52">
              <w:rPr>
                <w:rFonts w:ascii="Calibri" w:hAnsi="Calibri" w:cs="Calibri"/>
                <w:color w:val="7030A0"/>
                <w:sz w:val="18"/>
                <w:szCs w:val="18"/>
              </w:rPr>
              <w:t xml:space="preserve">                </w:t>
            </w:r>
            <w:r w:rsidR="00CF07A1" w:rsidRPr="00E20E1F">
              <w:rPr>
                <w:b/>
              </w:rPr>
              <w:t>X:-0.964643</w:t>
            </w:r>
            <w:r w:rsidR="00CF07A1">
              <w:rPr>
                <w:b/>
              </w:rPr>
              <w:t xml:space="preserve"> Y:0.245616 Z:0.095585</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CF07A1">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CF07A1" w:rsidRPr="00CF07A1">
              <w:rPr>
                <w:rFonts w:ascii="Calibri" w:hAnsi="Calibri" w:cs="Calibri"/>
                <w:color w:val="7030A0"/>
                <w:sz w:val="18"/>
                <w:szCs w:val="18"/>
              </w:rPr>
              <w:t>2021/09:09:11:34:52</w:t>
            </w:r>
          </w:p>
          <w:p w:rsidR="00B50C38" w:rsidRPr="00A957BD" w:rsidRDefault="00B50C38" w:rsidP="00CF07A1">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F07A1" w:rsidRPr="00CF07A1">
              <w:rPr>
                <w:rFonts w:ascii="Calibri" w:hAnsi="Calibri" w:cs="Calibri"/>
                <w:color w:val="7030A0"/>
                <w:sz w:val="18"/>
                <w:szCs w:val="18"/>
              </w:rPr>
              <w:t>2021-09-09T11:34:52</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473AEF" w:rsidP="00FD7953">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FD7953" w:rsidRDefault="00473AEF" w:rsidP="00FD7953">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FD7953" w:rsidRDefault="00473AEF" w:rsidP="00FD7953">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FD7953" w:rsidRDefault="00473AEF" w:rsidP="00FD7953">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FD7953" w:rsidRDefault="00473AEF" w:rsidP="00FD7953">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CF07A1">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120E3C">
              <w:rPr>
                <w:rFonts w:ascii="Calibri" w:hAnsi="Calibri" w:cs="Calibri"/>
                <w:color w:val="7030A0"/>
              </w:rPr>
              <w:t xml:space="preserve">      </w:t>
            </w:r>
            <w:r w:rsidR="00CF07A1">
              <w:rPr>
                <w:color w:val="7030A0"/>
              </w:rPr>
              <w:t xml:space="preserve">-0.9817   0.178104   </w:t>
            </w:r>
            <w:r w:rsidR="00CF07A1" w:rsidRPr="00CF07A1">
              <w:rPr>
                <w:color w:val="7030A0"/>
              </w:rPr>
              <w:t>0.067406</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F07A1" w:rsidRPr="00E20E1F">
              <w:rPr>
                <w:b/>
              </w:rPr>
              <w:t>X:-0.9817</w:t>
            </w:r>
            <w:r w:rsidR="00CF07A1">
              <w:rPr>
                <w:b/>
              </w:rPr>
              <w:t xml:space="preserve"> Y:0.178104 Z:0.067406</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CF07A1">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1771F8">
              <w:rPr>
                <w:rFonts w:ascii="Arial" w:hAnsi="Arial" w:cs="Arial"/>
                <w:color w:val="7030A0"/>
                <w:sz w:val="18"/>
                <w:szCs w:val="18"/>
              </w:rPr>
              <w:t xml:space="preserve"> </w:t>
            </w:r>
            <w:r>
              <w:rPr>
                <w:rFonts w:ascii="Arial" w:hAnsi="Arial" w:cs="Arial"/>
                <w:color w:val="7030A0"/>
                <w:sz w:val="18"/>
                <w:szCs w:val="18"/>
              </w:rPr>
              <w:t xml:space="preserve"> </w:t>
            </w:r>
            <w:r w:rsidR="00CF07A1" w:rsidRPr="00CF07A1">
              <w:rPr>
                <w:rFonts w:ascii="Arial" w:hAnsi="Arial" w:cs="Arial"/>
                <w:color w:val="7030A0"/>
                <w:sz w:val="18"/>
                <w:szCs w:val="18"/>
              </w:rPr>
              <w:t>2021/09:14:01:35:55</w:t>
            </w:r>
          </w:p>
          <w:p w:rsidR="00FD7953" w:rsidRPr="00645857" w:rsidRDefault="00FD7953" w:rsidP="00CF07A1">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F07A1" w:rsidRPr="00CF07A1">
              <w:rPr>
                <w:rFonts w:cs="Calibri"/>
                <w:color w:val="7030A0"/>
                <w:sz w:val="18"/>
                <w:szCs w:val="18"/>
              </w:rPr>
              <w:t>2021-09-14T01:35:55</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473AEF" w:rsidP="00FD7953">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A22EF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A22EF7">
              <w:rPr>
                <w:rFonts w:ascii="Calibri" w:hAnsi="Calibri" w:cs="Calibri"/>
                <w:color w:val="7030A0"/>
                <w:sz w:val="18"/>
                <w:szCs w:val="18"/>
              </w:rPr>
              <w:t xml:space="preserve"> </w:t>
            </w:r>
          </w:p>
          <w:p w:rsidR="00FD7953" w:rsidRPr="002931DC" w:rsidRDefault="00FD7953" w:rsidP="00A22EF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p>
        </w:tc>
      </w:tr>
      <w:tr w:rsidR="00FD795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CF07A1" w:rsidRPr="00CF07A1" w:rsidRDefault="00CF07A1" w:rsidP="00CF07A1">
            <w:pPr>
              <w:ind w:left="360"/>
              <w:rPr>
                <w:sz w:val="18"/>
                <w:szCs w:val="18"/>
              </w:rPr>
            </w:pPr>
            <w:r w:rsidRPr="00CF07A1">
              <w:rPr>
                <w:sz w:val="18"/>
                <w:szCs w:val="18"/>
              </w:rPr>
              <w:t xml:space="preserve"># Orbit 540 Battery Balancing </w:t>
            </w:r>
          </w:p>
          <w:p w:rsidR="00CF07A1" w:rsidRPr="00CF07A1" w:rsidRDefault="00CF07A1" w:rsidP="00CF07A1">
            <w:pPr>
              <w:ind w:left="360"/>
              <w:rPr>
                <w:sz w:val="18"/>
                <w:szCs w:val="18"/>
              </w:rPr>
            </w:pPr>
            <w:r w:rsidRPr="00CF07A1">
              <w:rPr>
                <w:sz w:val="18"/>
                <w:szCs w:val="18"/>
              </w:rPr>
              <w:t xml:space="preserve"># 2021-09-14T07:54:16.391Z,Perigee,orbit:540  </w:t>
            </w:r>
          </w:p>
          <w:p w:rsidR="00CF07A1" w:rsidRPr="00CF07A1" w:rsidRDefault="00CF07A1" w:rsidP="00CF07A1">
            <w:pPr>
              <w:ind w:left="360"/>
              <w:rPr>
                <w:sz w:val="18"/>
                <w:szCs w:val="18"/>
              </w:rPr>
            </w:pPr>
            <w:r w:rsidRPr="00CF07A1">
              <w:rPr>
                <w:sz w:val="18"/>
                <w:szCs w:val="18"/>
              </w:rPr>
              <w:t xml:space="preserve">  @</w:t>
            </w:r>
            <w:proofErr w:type="spellStart"/>
            <w:r w:rsidRPr="00CF07A1">
              <w:rPr>
                <w:sz w:val="18"/>
                <w:szCs w:val="18"/>
              </w:rPr>
              <w:t>ECT_SetLongEclipseFlag</w:t>
            </w:r>
            <w:proofErr w:type="spellEnd"/>
            <w:r w:rsidRPr="00CF07A1">
              <w:rPr>
                <w:sz w:val="18"/>
                <w:szCs w:val="18"/>
              </w:rPr>
              <w:t xml:space="preserve"> TRUE $TIME=2021/09:14:07:00:00</w:t>
            </w:r>
          </w:p>
          <w:p w:rsidR="00FD7953" w:rsidRPr="00DA0529" w:rsidRDefault="00CF07A1" w:rsidP="00CF07A1">
            <w:pPr>
              <w:ind w:left="360"/>
              <w:rPr>
                <w:sz w:val="18"/>
                <w:szCs w:val="18"/>
              </w:rPr>
            </w:pPr>
            <w:r w:rsidRPr="00CF07A1">
              <w:rPr>
                <w:sz w:val="18"/>
                <w:szCs w:val="18"/>
              </w:rPr>
              <w:t xml:space="preserve">  @</w:t>
            </w:r>
            <w:proofErr w:type="spellStart"/>
            <w:r w:rsidRPr="00CF07A1">
              <w:rPr>
                <w:sz w:val="18"/>
                <w:szCs w:val="18"/>
              </w:rPr>
              <w:t>ECT_SetLongEclipseFlag</w:t>
            </w:r>
            <w:proofErr w:type="spellEnd"/>
            <w:r w:rsidRPr="00CF07A1">
              <w:rPr>
                <w:sz w:val="18"/>
                <w:szCs w:val="18"/>
              </w:rPr>
              <w:t xml:space="preserve"> FALSE $TIME=2021/09:14:08:30:00</w:t>
            </w:r>
          </w:p>
        </w:tc>
        <w:tc>
          <w:tcPr>
            <w:tcW w:w="1244" w:type="dxa"/>
            <w:tcBorders>
              <w:top w:val="single" w:sz="4" w:space="0" w:color="000000"/>
              <w:left w:val="single" w:sz="4" w:space="0" w:color="000000"/>
              <w:bottom w:val="single" w:sz="4" w:space="0" w:color="000000"/>
            </w:tcBorders>
            <w:shd w:val="clear" w:color="auto" w:fill="auto"/>
          </w:tcPr>
          <w:p w:rsidR="00FD7953" w:rsidRDefault="00473AEF" w:rsidP="00FD7953">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FD7953" w:rsidRDefault="00473AEF" w:rsidP="00FD7953">
            <w:pPr>
              <w:spacing w:before="120"/>
              <w:jc w:val="center"/>
              <w:rPr>
                <w:sz w:val="18"/>
              </w:rPr>
            </w:pPr>
            <w:r>
              <w:rPr>
                <w:b/>
                <w:sz w:val="18"/>
              </w:rPr>
              <w:t>24 Aug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6C" w:rsidRDefault="0033186C">
      <w:r>
        <w:separator/>
      </w:r>
    </w:p>
  </w:endnote>
  <w:endnote w:type="continuationSeparator" w:id="0">
    <w:p w:rsidR="0033186C" w:rsidRDefault="0033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6C" w:rsidRDefault="0033186C">
      <w:r>
        <w:separator/>
      </w:r>
    </w:p>
  </w:footnote>
  <w:footnote w:type="continuationSeparator" w:id="0">
    <w:p w:rsidR="0033186C" w:rsidRDefault="00331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393099">
      <w:rPr>
        <w:rFonts w:ascii="Algerian" w:hAnsi="Algerian"/>
        <w:i/>
        <w:noProof/>
        <w:color w:val="3333FF"/>
      </w:rPr>
      <w:t>24 August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5718B"/>
    <w:rsid w:val="00060C9B"/>
    <w:rsid w:val="0006612E"/>
    <w:rsid w:val="00075703"/>
    <w:rsid w:val="0007643D"/>
    <w:rsid w:val="00084C93"/>
    <w:rsid w:val="00091429"/>
    <w:rsid w:val="0009202D"/>
    <w:rsid w:val="000955B0"/>
    <w:rsid w:val="000A288D"/>
    <w:rsid w:val="000B0270"/>
    <w:rsid w:val="000B0D3B"/>
    <w:rsid w:val="000B2130"/>
    <w:rsid w:val="000B44EC"/>
    <w:rsid w:val="000B61C4"/>
    <w:rsid w:val="000D633C"/>
    <w:rsid w:val="000D65AA"/>
    <w:rsid w:val="000E4601"/>
    <w:rsid w:val="000E4609"/>
    <w:rsid w:val="000E5AB3"/>
    <w:rsid w:val="000E7333"/>
    <w:rsid w:val="000E7D20"/>
    <w:rsid w:val="001026B8"/>
    <w:rsid w:val="00113B37"/>
    <w:rsid w:val="00120E3C"/>
    <w:rsid w:val="00121502"/>
    <w:rsid w:val="00122F90"/>
    <w:rsid w:val="00126AC0"/>
    <w:rsid w:val="001352E6"/>
    <w:rsid w:val="001365B0"/>
    <w:rsid w:val="00136F58"/>
    <w:rsid w:val="00153695"/>
    <w:rsid w:val="00155EBF"/>
    <w:rsid w:val="001642BD"/>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8A1"/>
    <w:rsid w:val="001B2CAD"/>
    <w:rsid w:val="001B71BC"/>
    <w:rsid w:val="001C4EAD"/>
    <w:rsid w:val="001C6ED8"/>
    <w:rsid w:val="001C7F3E"/>
    <w:rsid w:val="001D1438"/>
    <w:rsid w:val="001D31C7"/>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6F3B"/>
    <w:rsid w:val="002371CD"/>
    <w:rsid w:val="00240FDB"/>
    <w:rsid w:val="0025339F"/>
    <w:rsid w:val="002546C2"/>
    <w:rsid w:val="00256644"/>
    <w:rsid w:val="00256FA9"/>
    <w:rsid w:val="00262785"/>
    <w:rsid w:val="00267106"/>
    <w:rsid w:val="00271E7D"/>
    <w:rsid w:val="002760CF"/>
    <w:rsid w:val="00277EAA"/>
    <w:rsid w:val="00284BB1"/>
    <w:rsid w:val="002850C8"/>
    <w:rsid w:val="0028796E"/>
    <w:rsid w:val="00287F59"/>
    <w:rsid w:val="002928DD"/>
    <w:rsid w:val="002931DC"/>
    <w:rsid w:val="002934D3"/>
    <w:rsid w:val="00297F8E"/>
    <w:rsid w:val="002A04F6"/>
    <w:rsid w:val="002B325B"/>
    <w:rsid w:val="002B62D0"/>
    <w:rsid w:val="002B682B"/>
    <w:rsid w:val="002C07CD"/>
    <w:rsid w:val="002C0A03"/>
    <w:rsid w:val="002C678A"/>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3186C"/>
    <w:rsid w:val="00335752"/>
    <w:rsid w:val="00337913"/>
    <w:rsid w:val="003426EF"/>
    <w:rsid w:val="00344614"/>
    <w:rsid w:val="00345883"/>
    <w:rsid w:val="00347370"/>
    <w:rsid w:val="00352501"/>
    <w:rsid w:val="003532B3"/>
    <w:rsid w:val="00356B39"/>
    <w:rsid w:val="00357B06"/>
    <w:rsid w:val="0036321B"/>
    <w:rsid w:val="00366B87"/>
    <w:rsid w:val="003676A2"/>
    <w:rsid w:val="00370F8B"/>
    <w:rsid w:val="00372660"/>
    <w:rsid w:val="003746AA"/>
    <w:rsid w:val="00377ED2"/>
    <w:rsid w:val="003870C0"/>
    <w:rsid w:val="00387E7D"/>
    <w:rsid w:val="00390C08"/>
    <w:rsid w:val="00393099"/>
    <w:rsid w:val="00394AAD"/>
    <w:rsid w:val="00397340"/>
    <w:rsid w:val="003A18FF"/>
    <w:rsid w:val="003A3254"/>
    <w:rsid w:val="003A62D3"/>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4028C"/>
    <w:rsid w:val="004554FB"/>
    <w:rsid w:val="00455E68"/>
    <w:rsid w:val="00456A58"/>
    <w:rsid w:val="00464382"/>
    <w:rsid w:val="00471FD9"/>
    <w:rsid w:val="00473AEF"/>
    <w:rsid w:val="004779E1"/>
    <w:rsid w:val="0048375C"/>
    <w:rsid w:val="0048580B"/>
    <w:rsid w:val="00485B4C"/>
    <w:rsid w:val="00493108"/>
    <w:rsid w:val="004939A3"/>
    <w:rsid w:val="00493DF6"/>
    <w:rsid w:val="00494D37"/>
    <w:rsid w:val="004C3190"/>
    <w:rsid w:val="004C3259"/>
    <w:rsid w:val="004C3B54"/>
    <w:rsid w:val="004C763B"/>
    <w:rsid w:val="004D1CEC"/>
    <w:rsid w:val="004D2968"/>
    <w:rsid w:val="004D331B"/>
    <w:rsid w:val="004D3DFE"/>
    <w:rsid w:val="004D3E5C"/>
    <w:rsid w:val="004D40E3"/>
    <w:rsid w:val="004D76BD"/>
    <w:rsid w:val="004E35F4"/>
    <w:rsid w:val="004E74B9"/>
    <w:rsid w:val="004F6052"/>
    <w:rsid w:val="004F6B46"/>
    <w:rsid w:val="00501B3A"/>
    <w:rsid w:val="0050731C"/>
    <w:rsid w:val="00507B79"/>
    <w:rsid w:val="005108FA"/>
    <w:rsid w:val="00511093"/>
    <w:rsid w:val="00520E0F"/>
    <w:rsid w:val="0052644A"/>
    <w:rsid w:val="00531B2D"/>
    <w:rsid w:val="00532AA4"/>
    <w:rsid w:val="00536AAD"/>
    <w:rsid w:val="00540D72"/>
    <w:rsid w:val="00550D44"/>
    <w:rsid w:val="00551EF8"/>
    <w:rsid w:val="005524EC"/>
    <w:rsid w:val="005545D6"/>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E2F4D"/>
    <w:rsid w:val="005F12F2"/>
    <w:rsid w:val="005F4A5F"/>
    <w:rsid w:val="005F53C6"/>
    <w:rsid w:val="005F6DA2"/>
    <w:rsid w:val="00600060"/>
    <w:rsid w:val="00601E53"/>
    <w:rsid w:val="00603141"/>
    <w:rsid w:val="0060745A"/>
    <w:rsid w:val="006101AF"/>
    <w:rsid w:val="00612EF1"/>
    <w:rsid w:val="00615E4D"/>
    <w:rsid w:val="006209DC"/>
    <w:rsid w:val="00621217"/>
    <w:rsid w:val="00630A9F"/>
    <w:rsid w:val="00635EA2"/>
    <w:rsid w:val="00637C24"/>
    <w:rsid w:val="006424B6"/>
    <w:rsid w:val="00642DE8"/>
    <w:rsid w:val="00645857"/>
    <w:rsid w:val="0065543D"/>
    <w:rsid w:val="00655C0F"/>
    <w:rsid w:val="006601E4"/>
    <w:rsid w:val="00662315"/>
    <w:rsid w:val="00665D07"/>
    <w:rsid w:val="00666DCE"/>
    <w:rsid w:val="00673818"/>
    <w:rsid w:val="0068095C"/>
    <w:rsid w:val="00684FBF"/>
    <w:rsid w:val="006922B0"/>
    <w:rsid w:val="006A67E7"/>
    <w:rsid w:val="006B1302"/>
    <w:rsid w:val="006B231E"/>
    <w:rsid w:val="006B477A"/>
    <w:rsid w:val="006B7C2A"/>
    <w:rsid w:val="006C02C9"/>
    <w:rsid w:val="006C0FC5"/>
    <w:rsid w:val="006C374B"/>
    <w:rsid w:val="006C4D91"/>
    <w:rsid w:val="006C5BC4"/>
    <w:rsid w:val="006D182E"/>
    <w:rsid w:val="006D4A84"/>
    <w:rsid w:val="006D6512"/>
    <w:rsid w:val="006E1145"/>
    <w:rsid w:val="006E2558"/>
    <w:rsid w:val="006F123D"/>
    <w:rsid w:val="00700158"/>
    <w:rsid w:val="007012EE"/>
    <w:rsid w:val="00703E14"/>
    <w:rsid w:val="00714B63"/>
    <w:rsid w:val="007224C5"/>
    <w:rsid w:val="00722CFE"/>
    <w:rsid w:val="007271F2"/>
    <w:rsid w:val="007374E0"/>
    <w:rsid w:val="00737C07"/>
    <w:rsid w:val="00737D9B"/>
    <w:rsid w:val="00737E91"/>
    <w:rsid w:val="00746017"/>
    <w:rsid w:val="0074649D"/>
    <w:rsid w:val="00751354"/>
    <w:rsid w:val="00754107"/>
    <w:rsid w:val="00754C92"/>
    <w:rsid w:val="00754FD2"/>
    <w:rsid w:val="00755C55"/>
    <w:rsid w:val="00760D5D"/>
    <w:rsid w:val="007618C6"/>
    <w:rsid w:val="00764AFC"/>
    <w:rsid w:val="0077135B"/>
    <w:rsid w:val="00771C37"/>
    <w:rsid w:val="00771E6E"/>
    <w:rsid w:val="00772BAF"/>
    <w:rsid w:val="00776D47"/>
    <w:rsid w:val="00777395"/>
    <w:rsid w:val="00781AC0"/>
    <w:rsid w:val="00784F7F"/>
    <w:rsid w:val="00785A52"/>
    <w:rsid w:val="00786E82"/>
    <w:rsid w:val="00786FFC"/>
    <w:rsid w:val="00791321"/>
    <w:rsid w:val="007A53FA"/>
    <w:rsid w:val="007B1015"/>
    <w:rsid w:val="007B14E7"/>
    <w:rsid w:val="007B435D"/>
    <w:rsid w:val="007C58DA"/>
    <w:rsid w:val="007C7D11"/>
    <w:rsid w:val="007D2D98"/>
    <w:rsid w:val="007D53D0"/>
    <w:rsid w:val="007D6697"/>
    <w:rsid w:val="007E42F3"/>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17DA"/>
    <w:rsid w:val="008C5435"/>
    <w:rsid w:val="008D008E"/>
    <w:rsid w:val="008D5AB1"/>
    <w:rsid w:val="008D782E"/>
    <w:rsid w:val="008E4DD7"/>
    <w:rsid w:val="008E5AA8"/>
    <w:rsid w:val="008F60CD"/>
    <w:rsid w:val="00900BBB"/>
    <w:rsid w:val="00910FF0"/>
    <w:rsid w:val="00914B31"/>
    <w:rsid w:val="00924BFC"/>
    <w:rsid w:val="0092710E"/>
    <w:rsid w:val="00927255"/>
    <w:rsid w:val="009338F2"/>
    <w:rsid w:val="009420C8"/>
    <w:rsid w:val="00950009"/>
    <w:rsid w:val="0095220F"/>
    <w:rsid w:val="009537CF"/>
    <w:rsid w:val="00965557"/>
    <w:rsid w:val="00966AFF"/>
    <w:rsid w:val="0097227D"/>
    <w:rsid w:val="00972880"/>
    <w:rsid w:val="00974728"/>
    <w:rsid w:val="009823D0"/>
    <w:rsid w:val="00982D55"/>
    <w:rsid w:val="0099057F"/>
    <w:rsid w:val="009924F7"/>
    <w:rsid w:val="00992722"/>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56BB8"/>
    <w:rsid w:val="00A619AD"/>
    <w:rsid w:val="00A62B31"/>
    <w:rsid w:val="00A66ECE"/>
    <w:rsid w:val="00A749C0"/>
    <w:rsid w:val="00A90E70"/>
    <w:rsid w:val="00A926D6"/>
    <w:rsid w:val="00A93D91"/>
    <w:rsid w:val="00A957BD"/>
    <w:rsid w:val="00AB09BF"/>
    <w:rsid w:val="00AB2AFE"/>
    <w:rsid w:val="00AB61AC"/>
    <w:rsid w:val="00AB6F6B"/>
    <w:rsid w:val="00AC0C37"/>
    <w:rsid w:val="00AC41A4"/>
    <w:rsid w:val="00AD024B"/>
    <w:rsid w:val="00AD1202"/>
    <w:rsid w:val="00AD3264"/>
    <w:rsid w:val="00AD3699"/>
    <w:rsid w:val="00AD50FA"/>
    <w:rsid w:val="00AF70AB"/>
    <w:rsid w:val="00B023E1"/>
    <w:rsid w:val="00B05A01"/>
    <w:rsid w:val="00B141F1"/>
    <w:rsid w:val="00B14A45"/>
    <w:rsid w:val="00B15046"/>
    <w:rsid w:val="00B21BAC"/>
    <w:rsid w:val="00B2529A"/>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AC9"/>
    <w:rsid w:val="00B96199"/>
    <w:rsid w:val="00BA0616"/>
    <w:rsid w:val="00BB202F"/>
    <w:rsid w:val="00BB61AD"/>
    <w:rsid w:val="00BC1CDB"/>
    <w:rsid w:val="00BC562D"/>
    <w:rsid w:val="00BC5F99"/>
    <w:rsid w:val="00BD0CE1"/>
    <w:rsid w:val="00BD1FD9"/>
    <w:rsid w:val="00BD79BA"/>
    <w:rsid w:val="00BE2A2A"/>
    <w:rsid w:val="00BE3126"/>
    <w:rsid w:val="00BF18CB"/>
    <w:rsid w:val="00BF1A72"/>
    <w:rsid w:val="00C06D54"/>
    <w:rsid w:val="00C07B06"/>
    <w:rsid w:val="00C11FB3"/>
    <w:rsid w:val="00C121AC"/>
    <w:rsid w:val="00C1602E"/>
    <w:rsid w:val="00C351AC"/>
    <w:rsid w:val="00C36285"/>
    <w:rsid w:val="00C37892"/>
    <w:rsid w:val="00C40146"/>
    <w:rsid w:val="00C41F3B"/>
    <w:rsid w:val="00C45BE8"/>
    <w:rsid w:val="00C45EC2"/>
    <w:rsid w:val="00C45EDB"/>
    <w:rsid w:val="00C52AD6"/>
    <w:rsid w:val="00C55F0B"/>
    <w:rsid w:val="00C5681C"/>
    <w:rsid w:val="00C573DE"/>
    <w:rsid w:val="00C60055"/>
    <w:rsid w:val="00C645A5"/>
    <w:rsid w:val="00C67675"/>
    <w:rsid w:val="00C7183A"/>
    <w:rsid w:val="00C73465"/>
    <w:rsid w:val="00C80C8E"/>
    <w:rsid w:val="00C8569A"/>
    <w:rsid w:val="00C94CF6"/>
    <w:rsid w:val="00C97EEB"/>
    <w:rsid w:val="00CA6CA1"/>
    <w:rsid w:val="00CB206B"/>
    <w:rsid w:val="00CB74B9"/>
    <w:rsid w:val="00CC0FEE"/>
    <w:rsid w:val="00CC3F5A"/>
    <w:rsid w:val="00CC4A87"/>
    <w:rsid w:val="00CC78F0"/>
    <w:rsid w:val="00CD1D6A"/>
    <w:rsid w:val="00CE0C38"/>
    <w:rsid w:val="00CE0C7A"/>
    <w:rsid w:val="00CE0C9F"/>
    <w:rsid w:val="00CE4340"/>
    <w:rsid w:val="00CE5A58"/>
    <w:rsid w:val="00CE6A7F"/>
    <w:rsid w:val="00CE6CE3"/>
    <w:rsid w:val="00CF07A1"/>
    <w:rsid w:val="00CF3E1B"/>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36EF"/>
    <w:rsid w:val="00D63C3B"/>
    <w:rsid w:val="00D64AC1"/>
    <w:rsid w:val="00D7002F"/>
    <w:rsid w:val="00D7126A"/>
    <w:rsid w:val="00D85E47"/>
    <w:rsid w:val="00D97CC4"/>
    <w:rsid w:val="00DA0529"/>
    <w:rsid w:val="00DA21A3"/>
    <w:rsid w:val="00DA7648"/>
    <w:rsid w:val="00DB23B3"/>
    <w:rsid w:val="00DB6AC9"/>
    <w:rsid w:val="00DB6F1F"/>
    <w:rsid w:val="00DC0C9B"/>
    <w:rsid w:val="00DC110C"/>
    <w:rsid w:val="00DD2D1A"/>
    <w:rsid w:val="00DD3664"/>
    <w:rsid w:val="00DD3BD1"/>
    <w:rsid w:val="00DD6CE7"/>
    <w:rsid w:val="00DD7968"/>
    <w:rsid w:val="00DE519B"/>
    <w:rsid w:val="00DF102D"/>
    <w:rsid w:val="00E01A8A"/>
    <w:rsid w:val="00E07F3E"/>
    <w:rsid w:val="00E15569"/>
    <w:rsid w:val="00E16EDE"/>
    <w:rsid w:val="00E201F1"/>
    <w:rsid w:val="00E20E1F"/>
    <w:rsid w:val="00E22D90"/>
    <w:rsid w:val="00E234E7"/>
    <w:rsid w:val="00E23E6D"/>
    <w:rsid w:val="00E25D4C"/>
    <w:rsid w:val="00E30EF9"/>
    <w:rsid w:val="00E413E6"/>
    <w:rsid w:val="00E41681"/>
    <w:rsid w:val="00E50207"/>
    <w:rsid w:val="00E509F8"/>
    <w:rsid w:val="00E53247"/>
    <w:rsid w:val="00E5607A"/>
    <w:rsid w:val="00E612F6"/>
    <w:rsid w:val="00E72683"/>
    <w:rsid w:val="00E75BD2"/>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22F8"/>
    <w:rsid w:val="00F37FE5"/>
    <w:rsid w:val="00F4206A"/>
    <w:rsid w:val="00F45F55"/>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4B2F"/>
    <w:rsid w:val="00FA6E5F"/>
    <w:rsid w:val="00FA78B7"/>
    <w:rsid w:val="00FA7D4E"/>
    <w:rsid w:val="00FB5C33"/>
    <w:rsid w:val="00FB6510"/>
    <w:rsid w:val="00FB7244"/>
    <w:rsid w:val="00FC216F"/>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2862-3E4B-4180-A65C-301565A7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2510</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5</cp:revision>
  <cp:lastPrinted>2018-06-04T23:47:00Z</cp:lastPrinted>
  <dcterms:created xsi:type="dcterms:W3CDTF">2021-08-24T19:04:00Z</dcterms:created>
  <dcterms:modified xsi:type="dcterms:W3CDTF">2021-08-24T20:23:00Z</dcterms:modified>
</cp:coreProperties>
</file>