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98" w:rsidRDefault="007D2D98">
      <w:pPr>
        <w:ind w:left="-270" w:right="-270"/>
        <w:jc w:val="center"/>
        <w:rPr>
          <w:sz w:val="20"/>
        </w:rPr>
      </w:pPr>
      <w:r w:rsidRPr="00E66914">
        <w:rPr>
          <w:rFonts w:ascii="Algerian" w:hAnsi="Algerian"/>
          <w:bCs/>
          <w:i/>
          <w:color w:val="3333FF"/>
          <w:sz w:val="40"/>
          <w:szCs w:val="40"/>
          <w:u w:val="single"/>
        </w:rPr>
        <w:t>IBEX Command Approval Checklist</w:t>
      </w:r>
      <w:r>
        <w:rPr>
          <w:sz w:val="20"/>
        </w:rPr>
        <w:t xml:space="preserve"> </w:t>
      </w:r>
    </w:p>
    <w:p w:rsidR="00BB61AD" w:rsidRDefault="00BB61AD">
      <w:pPr>
        <w:ind w:left="-270" w:right="-270"/>
        <w:jc w:val="center"/>
      </w:pPr>
      <w:r>
        <w:rPr>
          <w:sz w:val="20"/>
        </w:rPr>
        <w:t>Rev 16d incorporates updated paths for the new SFTP server and general document clean up.</w:t>
      </w:r>
    </w:p>
    <w:tbl>
      <w:tblPr>
        <w:tblW w:w="11211" w:type="dxa"/>
        <w:tblInd w:w="-1095" w:type="dxa"/>
        <w:tblLayout w:type="fixed"/>
        <w:tblLook w:val="0000" w:firstRow="0" w:lastRow="0" w:firstColumn="0" w:lastColumn="0" w:noHBand="0" w:noVBand="0"/>
      </w:tblPr>
      <w:tblGrid>
        <w:gridCol w:w="1856"/>
        <w:gridCol w:w="1710"/>
        <w:gridCol w:w="1431"/>
        <w:gridCol w:w="2169"/>
        <w:gridCol w:w="1791"/>
        <w:gridCol w:w="35"/>
        <w:gridCol w:w="2219"/>
      </w:tblGrid>
      <w:tr w:rsidR="00BB61AD" w:rsidTr="001B28A1">
        <w:trPr>
          <w:cantSplit/>
          <w:trHeight w:hRule="exact" w:val="885"/>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Orbit</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Default="00A749C0" w:rsidP="00E830D8">
            <w:pPr>
              <w:snapToGrid w:val="0"/>
              <w:ind w:left="-198" w:firstLine="198"/>
              <w:jc w:val="center"/>
              <w:rPr>
                <w:rFonts w:ascii="Courier New" w:hAnsi="Courier New" w:cs="Courier New"/>
                <w:b/>
                <w:sz w:val="20"/>
              </w:rPr>
            </w:pPr>
            <w:r>
              <w:rPr>
                <w:rFonts w:ascii="Times New Roman" w:eastAsia="Gungsuh" w:hAnsi="Times New Roman"/>
                <w:b/>
                <w:sz w:val="32"/>
                <w:szCs w:val="32"/>
              </w:rPr>
              <w:t>539</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rsidR="001026B8" w:rsidRDefault="007D2D98" w:rsidP="001B28A1">
            <w:pPr>
              <w:rPr>
                <w:sz w:val="20"/>
              </w:rPr>
            </w:pPr>
            <w:r w:rsidRPr="008A6748">
              <w:rPr>
                <w:sz w:val="20"/>
              </w:rPr>
              <w:t>Hi negative collimator voltage set to 1400</w:t>
            </w:r>
            <w:r w:rsidRPr="008A6748">
              <w:rPr>
                <w:sz w:val="20"/>
              </w:rPr>
              <w:br/>
              <w:t>Hi CEMs A-C set to 1780, CEM D set to 1900</w:t>
            </w:r>
          </w:p>
          <w:p w:rsidR="001026B8" w:rsidRPr="00722CFE" w:rsidRDefault="00C45BE8" w:rsidP="00C40146">
            <w:pPr>
              <w:rPr>
                <w:sz w:val="20"/>
              </w:rPr>
            </w:pPr>
            <w:r>
              <w:rPr>
                <w:sz w:val="20"/>
              </w:rPr>
              <w:t>Battery Balancing</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4D2968" w:rsidP="00304C8B">
            <w:pPr>
              <w:jc w:val="center"/>
            </w:pPr>
            <w:r>
              <w:rPr>
                <w:b/>
                <w:sz w:val="18"/>
              </w:rPr>
              <w:t>15</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asc</w:t>
            </w:r>
            <w:proofErr w:type="spellEnd"/>
            <w:r w:rsidR="00BB61AD">
              <w:rPr>
                <w:b/>
                <w:sz w:val="18"/>
              </w:rPr>
              <w:t>. Date/Time</w:t>
            </w:r>
          </w:p>
        </w:tc>
        <w:tc>
          <w:tcPr>
            <w:tcW w:w="3141" w:type="dxa"/>
            <w:gridSpan w:val="2"/>
            <w:tcBorders>
              <w:top w:val="double" w:sz="4" w:space="0" w:color="000000"/>
              <w:left w:val="double" w:sz="4" w:space="0" w:color="000000"/>
              <w:bottom w:val="double" w:sz="4" w:space="0" w:color="000000"/>
            </w:tcBorders>
            <w:shd w:val="clear" w:color="auto" w:fill="auto"/>
            <w:vAlign w:val="center"/>
          </w:tcPr>
          <w:p w:rsidR="00BB61AD" w:rsidRPr="00262785" w:rsidRDefault="001B28A1" w:rsidP="005D75DB">
            <w:pPr>
              <w:snapToGrid w:val="0"/>
              <w:jc w:val="center"/>
              <w:rPr>
                <w:rFonts w:ascii="Courier New" w:hAnsi="Courier New" w:cs="Courier New"/>
                <w:sz w:val="20"/>
              </w:rPr>
            </w:pPr>
            <w:r>
              <w:rPr>
                <w:rFonts w:ascii="Courier New" w:hAnsi="Courier New" w:cs="Courier New"/>
                <w:sz w:val="20"/>
              </w:rPr>
              <w:t xml:space="preserve">2021-08-27 </w:t>
            </w:r>
            <w:r w:rsidR="00C45BE8" w:rsidRPr="00C45BE8">
              <w:rPr>
                <w:rFonts w:ascii="Courier New" w:hAnsi="Courier New" w:cs="Courier New"/>
                <w:sz w:val="20"/>
              </w:rPr>
              <w:t>19:05:56</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3F46F4">
            <w:r>
              <w:rPr>
                <w:b/>
                <w:sz w:val="18"/>
              </w:rPr>
              <w:t>16</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asc</w:t>
            </w:r>
            <w:proofErr w:type="spellEnd"/>
            <w:r w:rsidR="00BB61AD">
              <w:rPr>
                <w:b/>
                <w:sz w:val="18"/>
              </w:rPr>
              <w:t>.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1B28A1" w:rsidP="00315ED4">
            <w:pPr>
              <w:snapToGrid w:val="0"/>
              <w:jc w:val="center"/>
              <w:rPr>
                <w:rFonts w:ascii="Courier New" w:hAnsi="Courier New" w:cs="Courier New"/>
                <w:sz w:val="20"/>
              </w:rPr>
            </w:pPr>
            <w:r>
              <w:rPr>
                <w:rFonts w:ascii="Courier New" w:hAnsi="Courier New" w:cs="Courier New"/>
                <w:sz w:val="20"/>
              </w:rPr>
              <w:t xml:space="preserve">2021-08-27 </w:t>
            </w:r>
            <w:r w:rsidR="00C45BE8" w:rsidRPr="00C45BE8">
              <w:rPr>
                <w:rFonts w:ascii="Courier New" w:hAnsi="Courier New" w:cs="Courier New"/>
                <w:sz w:val="20"/>
              </w:rPr>
              <w:t>21:28:56</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Default="001B28A1" w:rsidP="00673818">
            <w:pPr>
              <w:snapToGrid w:val="0"/>
              <w:jc w:val="center"/>
              <w:rPr>
                <w:rFonts w:ascii="Courier New" w:hAnsi="Courier New" w:cs="Courier New"/>
                <w:sz w:val="20"/>
              </w:rPr>
            </w:pPr>
            <w:r>
              <w:rPr>
                <w:rFonts w:ascii="Courier New" w:hAnsi="Courier New" w:cs="Courier New"/>
                <w:sz w:val="20"/>
              </w:rPr>
              <w:t xml:space="preserve">2021-08-31 </w:t>
            </w:r>
            <w:r w:rsidR="00C45BE8" w:rsidRPr="00C45BE8">
              <w:rPr>
                <w:rFonts w:ascii="Courier New" w:hAnsi="Courier New" w:cs="Courier New"/>
                <w:sz w:val="20"/>
              </w:rPr>
              <w:t>22:16:05</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1B28A1" w:rsidP="00673818">
            <w:pPr>
              <w:snapToGrid w:val="0"/>
              <w:jc w:val="center"/>
              <w:rPr>
                <w:rFonts w:ascii="Courier New" w:hAnsi="Courier New" w:cs="Courier New"/>
                <w:sz w:val="20"/>
              </w:rPr>
            </w:pPr>
            <w:r>
              <w:rPr>
                <w:rFonts w:ascii="Courier New" w:hAnsi="Courier New" w:cs="Courier New"/>
                <w:sz w:val="20"/>
              </w:rPr>
              <w:t xml:space="preserve">2021-08-31 </w:t>
            </w:r>
            <w:r w:rsidR="00C45BE8" w:rsidRPr="00C45BE8">
              <w:rPr>
                <w:rFonts w:ascii="Courier New" w:hAnsi="Courier New" w:cs="Courier New"/>
                <w:sz w:val="20"/>
              </w:rPr>
              <w:t>12:18:01</w:t>
            </w:r>
          </w:p>
        </w:tc>
        <w:tc>
          <w:tcPr>
            <w:tcW w:w="1826" w:type="dxa"/>
            <w:gridSpan w:val="2"/>
            <w:tcBorders>
              <w:top w:val="double" w:sz="4" w:space="0" w:color="000000"/>
              <w:left w:val="double" w:sz="4" w:space="0" w:color="000000"/>
              <w:bottom w:val="double" w:sz="4" w:space="0" w:color="000000"/>
            </w:tcBorders>
            <w:shd w:val="clear" w:color="auto" w:fill="C0C0C0"/>
            <w:vAlign w:val="center"/>
          </w:tcPr>
          <w:p w:rsidR="00BB61AD" w:rsidRDefault="00BB61AD">
            <w:r>
              <w:rPr>
                <w:b/>
                <w:sz w:val="18"/>
                <w:szCs w:val="18"/>
              </w:rPr>
              <w:t>Maneuver</w:t>
            </w:r>
          </w:p>
          <w:p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1B28A1" w:rsidP="00501B3A">
            <w:pPr>
              <w:snapToGrid w:val="0"/>
              <w:jc w:val="center"/>
              <w:rPr>
                <w:rFonts w:ascii="Courier New" w:hAnsi="Courier New" w:cs="Courier New"/>
                <w:sz w:val="20"/>
              </w:rPr>
            </w:pPr>
            <w:r>
              <w:rPr>
                <w:rFonts w:ascii="Courier New" w:hAnsi="Courier New" w:cs="Courier New"/>
                <w:sz w:val="20"/>
              </w:rPr>
              <w:t xml:space="preserve">2021-09-01 </w:t>
            </w:r>
            <w:r w:rsidR="00C45BE8" w:rsidRPr="00C45BE8">
              <w:rPr>
                <w:rFonts w:ascii="Courier New" w:hAnsi="Courier New" w:cs="Courier New"/>
                <w:sz w:val="20"/>
              </w:rPr>
              <w:t>08:18:03</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 Target</w:t>
            </w:r>
          </w:p>
        </w:tc>
        <w:tc>
          <w:tcPr>
            <w:tcW w:w="9355"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99057F" w:rsidRDefault="00C45BE8" w:rsidP="00C45BE8">
            <w:pPr>
              <w:autoSpaceDE w:val="0"/>
              <w:snapToGrid w:val="0"/>
              <w:jc w:val="center"/>
              <w:rPr>
                <w:rFonts w:ascii="Courier New" w:hAnsi="Courier New" w:cs="Courier New"/>
                <w:sz w:val="20"/>
              </w:rPr>
            </w:pPr>
            <w:r w:rsidRPr="00C45BE8">
              <w:rPr>
                <w:rFonts w:ascii="Courier New" w:hAnsi="Courier New" w:cs="Courier New"/>
                <w:b/>
                <w:sz w:val="20"/>
              </w:rPr>
              <w:t>X:-0.913727</w:t>
            </w:r>
            <w:r>
              <w:rPr>
                <w:rFonts w:ascii="Courier New" w:hAnsi="Courier New" w:cs="Courier New"/>
                <w:b/>
                <w:sz w:val="20"/>
              </w:rPr>
              <w:t xml:space="preserve"> </w:t>
            </w:r>
            <w:r>
              <w:rPr>
                <w:rFonts w:ascii="Courier New" w:hAnsi="Courier New" w:cs="Courier New"/>
                <w:b/>
                <w:sz w:val="20"/>
              </w:rPr>
              <w:t xml:space="preserve">Y:0.376667 </w:t>
            </w:r>
            <w:r>
              <w:rPr>
                <w:rFonts w:ascii="Courier New" w:hAnsi="Courier New" w:cs="Courier New"/>
                <w:b/>
                <w:sz w:val="20"/>
              </w:rPr>
              <w:t>Z:0.152399</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4D2968" w:rsidP="00304C8B">
            <w:pPr>
              <w:jc w:val="center"/>
            </w:pPr>
            <w:r>
              <w:rPr>
                <w:b/>
                <w:sz w:val="18"/>
              </w:rPr>
              <w:t>16</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desc</w:t>
            </w:r>
            <w:proofErr w:type="spellEnd"/>
            <w:r w:rsidR="00BB61AD">
              <w:rPr>
                <w:b/>
                <w:sz w:val="18"/>
              </w:rPr>
              <w:t>. Date/Time</w:t>
            </w:r>
          </w:p>
        </w:tc>
        <w:tc>
          <w:tcPr>
            <w:tcW w:w="3141" w:type="dxa"/>
            <w:gridSpan w:val="2"/>
            <w:tcBorders>
              <w:top w:val="double" w:sz="4" w:space="0" w:color="000000"/>
              <w:left w:val="double" w:sz="4" w:space="0" w:color="000000"/>
              <w:bottom w:val="double" w:sz="4" w:space="0" w:color="000000"/>
            </w:tcBorders>
            <w:shd w:val="clear" w:color="auto" w:fill="auto"/>
            <w:vAlign w:val="center"/>
          </w:tcPr>
          <w:p w:rsidR="00BB61AD" w:rsidRDefault="001B28A1" w:rsidP="00615E4D">
            <w:pPr>
              <w:snapToGrid w:val="0"/>
              <w:jc w:val="center"/>
              <w:rPr>
                <w:rFonts w:ascii="Courier New" w:hAnsi="Courier New" w:cs="Courier New"/>
                <w:sz w:val="20"/>
              </w:rPr>
            </w:pPr>
            <w:r>
              <w:rPr>
                <w:rFonts w:ascii="Courier New" w:hAnsi="Courier New" w:cs="Courier New"/>
                <w:sz w:val="20"/>
              </w:rPr>
              <w:t xml:space="preserve">2021-09-04 </w:t>
            </w:r>
            <w:r w:rsidR="00C45BE8" w:rsidRPr="00C45BE8">
              <w:rPr>
                <w:rFonts w:ascii="Courier New" w:hAnsi="Courier New" w:cs="Courier New"/>
                <w:sz w:val="20"/>
              </w:rPr>
              <w:t>23:23:55</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4D2968">
            <w:r>
              <w:rPr>
                <w:b/>
                <w:sz w:val="18"/>
              </w:rPr>
              <w:t>15</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desc</w:t>
            </w:r>
            <w:proofErr w:type="spellEnd"/>
            <w:r w:rsidR="00BB61AD">
              <w:rPr>
                <w:b/>
                <w:sz w:val="18"/>
              </w:rPr>
              <w:t>.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262785" w:rsidRDefault="001B28A1" w:rsidP="002934D3">
            <w:pPr>
              <w:snapToGrid w:val="0"/>
              <w:jc w:val="center"/>
              <w:rPr>
                <w:rFonts w:ascii="Courier New" w:hAnsi="Courier New" w:cs="Courier New"/>
                <w:sz w:val="20"/>
              </w:rPr>
            </w:pPr>
            <w:r>
              <w:rPr>
                <w:rFonts w:ascii="Courier New" w:hAnsi="Courier New" w:cs="Courier New"/>
                <w:sz w:val="20"/>
              </w:rPr>
              <w:t xml:space="preserve">2021-09-05 </w:t>
            </w:r>
            <w:r w:rsidR="00C45BE8" w:rsidRPr="00C45BE8">
              <w:rPr>
                <w:rFonts w:ascii="Courier New" w:hAnsi="Courier New" w:cs="Courier New"/>
                <w:sz w:val="20"/>
              </w:rPr>
              <w:t>01:49:12</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Pr="007271F2" w:rsidRDefault="001B28A1" w:rsidP="00372660">
            <w:pPr>
              <w:snapToGrid w:val="0"/>
              <w:jc w:val="center"/>
              <w:rPr>
                <w:rFonts w:ascii="Courier New" w:hAnsi="Courier New" w:cs="Courier New"/>
                <w:sz w:val="20"/>
              </w:rPr>
            </w:pPr>
            <w:r>
              <w:rPr>
                <w:rFonts w:ascii="Courier New" w:hAnsi="Courier New" w:cs="Courier New"/>
                <w:sz w:val="20"/>
              </w:rPr>
              <w:t xml:space="preserve">2021-09-05 </w:t>
            </w:r>
            <w:r w:rsidR="00C45BE8" w:rsidRPr="00C45BE8">
              <w:rPr>
                <w:rFonts w:ascii="Courier New" w:hAnsi="Courier New" w:cs="Courier New"/>
                <w:sz w:val="20"/>
              </w:rPr>
              <w:t>11:08:52</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1B28A1" w:rsidP="001D31C7">
            <w:pPr>
              <w:snapToGrid w:val="0"/>
              <w:jc w:val="center"/>
              <w:rPr>
                <w:rFonts w:ascii="Courier New" w:hAnsi="Courier New" w:cs="Courier New"/>
                <w:sz w:val="20"/>
              </w:rPr>
            </w:pPr>
            <w:r>
              <w:rPr>
                <w:rFonts w:ascii="Courier New" w:hAnsi="Courier New" w:cs="Courier New"/>
                <w:sz w:val="20"/>
              </w:rPr>
              <w:t xml:space="preserve">2021-09-05 </w:t>
            </w:r>
            <w:r w:rsidR="00C45BE8" w:rsidRPr="00C45BE8">
              <w:rPr>
                <w:rFonts w:ascii="Courier New" w:hAnsi="Courier New" w:cs="Courier New"/>
                <w:sz w:val="20"/>
              </w:rPr>
              <w:t>05:15:10</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1B28A1" w:rsidP="00372660">
            <w:pPr>
              <w:snapToGrid w:val="0"/>
              <w:jc w:val="center"/>
              <w:rPr>
                <w:rFonts w:ascii="Courier New" w:hAnsi="Courier New" w:cs="Courier New"/>
                <w:sz w:val="20"/>
              </w:rPr>
            </w:pPr>
            <w:r>
              <w:rPr>
                <w:rFonts w:ascii="Courier New" w:hAnsi="Courier New" w:cs="Courier New"/>
                <w:sz w:val="20"/>
              </w:rPr>
              <w:t xml:space="preserve">2021-09-05 </w:t>
            </w:r>
            <w:r w:rsidR="00C45BE8" w:rsidRPr="00C45BE8">
              <w:rPr>
                <w:rFonts w:ascii="Courier New" w:hAnsi="Courier New" w:cs="Courier New"/>
                <w:sz w:val="20"/>
              </w:rPr>
              <w:t>17:36:28</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 Target</w:t>
            </w:r>
          </w:p>
        </w:tc>
        <w:tc>
          <w:tcPr>
            <w:tcW w:w="9355"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C45BE8" w:rsidP="00C45BE8">
            <w:pPr>
              <w:snapToGrid w:val="0"/>
              <w:jc w:val="center"/>
              <w:rPr>
                <w:rFonts w:ascii="Courier New" w:hAnsi="Courier New" w:cs="Courier New"/>
                <w:sz w:val="20"/>
              </w:rPr>
            </w:pPr>
            <w:r w:rsidRPr="00C45BE8">
              <w:rPr>
                <w:rFonts w:ascii="Courier New" w:hAnsi="Courier New" w:cs="Courier New"/>
                <w:b/>
                <w:sz w:val="20"/>
              </w:rPr>
              <w:t>X:-0.942244</w:t>
            </w:r>
            <w:r>
              <w:rPr>
                <w:rFonts w:ascii="Courier New" w:hAnsi="Courier New" w:cs="Courier New"/>
                <w:b/>
                <w:sz w:val="20"/>
              </w:rPr>
              <w:t xml:space="preserve"> </w:t>
            </w:r>
            <w:r>
              <w:rPr>
                <w:rFonts w:ascii="Courier New" w:hAnsi="Courier New" w:cs="Courier New"/>
                <w:b/>
                <w:sz w:val="20"/>
              </w:rPr>
              <w:t xml:space="preserve">Y:0.31076 </w:t>
            </w:r>
            <w:r>
              <w:rPr>
                <w:rFonts w:ascii="Courier New" w:hAnsi="Courier New" w:cs="Courier New"/>
                <w:b/>
                <w:sz w:val="20"/>
              </w:rPr>
              <w:t>Z:0.124918</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Eclipse</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Pr="00304C8B" w:rsidRDefault="007374E0" w:rsidP="007D2D98">
            <w:pPr>
              <w:snapToGrid w:val="0"/>
              <w:jc w:val="center"/>
              <w:rPr>
                <w:rFonts w:ascii="Courier New" w:hAnsi="Courier New" w:cs="Courier New"/>
                <w:sz w:val="20"/>
              </w:rPr>
            </w:pPr>
            <w:r w:rsidRPr="00304C8B">
              <w:rPr>
                <w:rFonts w:ascii="Courier New" w:hAnsi="Courier New" w:cs="Courier New"/>
                <w:b/>
                <w:sz w:val="20"/>
              </w:rPr>
              <w:t>-&gt;&lt;-</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7374E0"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374E0"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 xml:space="preserve">Sun </w:t>
            </w:r>
            <w:proofErr w:type="spellStart"/>
            <w:r>
              <w:rPr>
                <w:rFonts w:cs="Times New Roman"/>
                <w:b/>
                <w:sz w:val="18"/>
                <w:szCs w:val="18"/>
              </w:rPr>
              <w:t>Mnvr</w:t>
            </w:r>
            <w:proofErr w:type="spellEnd"/>
          </w:p>
        </w:tc>
        <w:tc>
          <w:tcPr>
            <w:tcW w:w="1710" w:type="dxa"/>
            <w:tcBorders>
              <w:top w:val="double" w:sz="4" w:space="0" w:color="000000"/>
              <w:left w:val="double" w:sz="4" w:space="0" w:color="000000"/>
              <w:bottom w:val="double" w:sz="4" w:space="0" w:color="000000"/>
            </w:tcBorders>
            <w:shd w:val="clear" w:color="auto" w:fill="auto"/>
            <w:vAlign w:val="center"/>
          </w:tcPr>
          <w:p w:rsidR="00BB61AD" w:rsidRPr="00304C8B" w:rsidRDefault="008644B3" w:rsidP="007D2D98">
            <w:pPr>
              <w:snapToGrid w:val="0"/>
              <w:jc w:val="center"/>
              <w:rPr>
                <w:rFonts w:ascii="Courier New" w:hAnsi="Courier New" w:cs="Courier New"/>
                <w:sz w:val="20"/>
              </w:rPr>
            </w:pPr>
            <w:r>
              <w:rPr>
                <w:rFonts w:ascii="Courier New" w:hAnsi="Courier New" w:cs="Courier New"/>
                <w:b/>
                <w:sz w:val="20"/>
              </w:rPr>
              <w:t>Apogee</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C41F3B" w:rsidP="003D072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0" w:type="dxa"/>
            <w:tcBorders>
              <w:top w:val="double" w:sz="4" w:space="0" w:color="000000"/>
              <w:left w:val="double" w:sz="4" w:space="0" w:color="000000"/>
              <w:bottom w:val="double" w:sz="4" w:space="0" w:color="000000"/>
            </w:tcBorders>
            <w:shd w:val="clear" w:color="auto" w:fill="auto"/>
            <w:vAlign w:val="center"/>
          </w:tcPr>
          <w:p w:rsidR="00A51019" w:rsidRPr="00304C8B" w:rsidRDefault="00A22EF7" w:rsidP="007D2D98">
            <w:pPr>
              <w:snapToGrid w:val="0"/>
              <w:jc w:val="center"/>
              <w:rPr>
                <w:rFonts w:ascii="Courier New" w:hAnsi="Courier New" w:cs="Courier New"/>
                <w:b/>
                <w:sz w:val="20"/>
              </w:rPr>
            </w:pPr>
            <w:r>
              <w:rPr>
                <w:rFonts w:ascii="Courier New" w:hAnsi="Courier New" w:cs="Courier New"/>
                <w:b/>
                <w:sz w:val="20"/>
              </w:rPr>
              <w:t>Perigee</w:t>
            </w:r>
          </w:p>
        </w:tc>
        <w:tc>
          <w:tcPr>
            <w:tcW w:w="143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A51019" w:rsidRPr="00304C8B" w:rsidRDefault="00BC5F99"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Approved Version</w:t>
            </w:r>
          </w:p>
        </w:tc>
        <w:tc>
          <w:tcPr>
            <w:tcW w:w="9355"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C45BE8" w:rsidP="00B709CE">
            <w:pPr>
              <w:snapToGrid w:val="0"/>
              <w:jc w:val="center"/>
              <w:rPr>
                <w:rFonts w:ascii="Courier New" w:hAnsi="Courier New" w:cs="Courier New"/>
                <w:sz w:val="20"/>
              </w:rPr>
            </w:pPr>
            <w:r>
              <w:rPr>
                <w:rFonts w:ascii="Courier New" w:hAnsi="Courier New" w:cs="Courier New"/>
                <w:b/>
                <w:szCs w:val="24"/>
              </w:rPr>
              <w:t>IBEX_2021_239_o0539</w:t>
            </w:r>
            <w:r w:rsidR="007D2D98">
              <w:rPr>
                <w:rFonts w:ascii="Courier New" w:hAnsi="Courier New" w:cs="Courier New"/>
                <w:b/>
                <w:szCs w:val="24"/>
              </w:rPr>
              <w:t>a_V</w:t>
            </w:r>
            <w:r w:rsidR="007D2D98" w:rsidRPr="00066C5E">
              <w:rPr>
                <w:rFonts w:ascii="Courier New" w:hAnsi="Courier New" w:cs="Courier New"/>
                <w:b/>
                <w:szCs w:val="24"/>
              </w:rPr>
              <w:t>00</w:t>
            </w:r>
            <w:r w:rsidR="00F01D52">
              <w:rPr>
                <w:rFonts w:ascii="Courier New" w:hAnsi="Courier New" w:cs="Courier New"/>
                <w:b/>
                <w:szCs w:val="24"/>
              </w:rPr>
              <w:t>1</w:t>
            </w:r>
          </w:p>
        </w:tc>
      </w:tr>
    </w:tbl>
    <w:p w:rsidR="00BB61AD" w:rsidRDefault="00BB61AD"/>
    <w:p w:rsidR="00BB61AD" w:rsidRDefault="00BB61AD"/>
    <w:p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118"/>
        <w:gridCol w:w="1244"/>
        <w:gridCol w:w="860"/>
      </w:tblGrid>
      <w:tr w:rsidR="00BB61AD" w:rsidTr="0048375C">
        <w:trPr>
          <w:cantSplit/>
          <w:trHeight w:val="287"/>
        </w:trPr>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Activity</w:t>
            </w:r>
          </w:p>
        </w:tc>
        <w:tc>
          <w:tcPr>
            <w:tcW w:w="8118"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28"/>
                <w:szCs w:val="28"/>
              </w:rPr>
              <w:t>Command Checks</w:t>
            </w:r>
          </w:p>
        </w:tc>
        <w:tc>
          <w:tcPr>
            <w:tcW w:w="1244"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pacing w:before="120"/>
              <w:jc w:val="center"/>
            </w:pPr>
            <w:r>
              <w:rPr>
                <w:b/>
                <w:sz w:val="18"/>
              </w:rPr>
              <w:t>Done By</w:t>
            </w:r>
          </w:p>
        </w:tc>
      </w:tr>
      <w:tr w:rsidR="007D2D98" w:rsidTr="0048375C">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Supporting Materials</w:t>
            </w:r>
          </w:p>
        </w:tc>
        <w:tc>
          <w:tcPr>
            <w:tcW w:w="8118" w:type="dxa"/>
            <w:tcBorders>
              <w:top w:val="single" w:sz="4" w:space="0" w:color="000000"/>
              <w:left w:val="single" w:sz="4" w:space="0" w:color="000000"/>
              <w:bottom w:val="single" w:sz="4" w:space="0" w:color="000000"/>
              <w:right w:val="single" w:sz="8" w:space="0" w:color="auto"/>
            </w:tcBorders>
            <w:shd w:val="clear" w:color="auto" w:fill="auto"/>
          </w:tcPr>
          <w:p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_&lt;date&gt;_</w:t>
            </w:r>
            <w:proofErr w:type="gramStart"/>
            <w:r>
              <w:rPr>
                <w:i/>
                <w:sz w:val="18"/>
              </w:rPr>
              <w:t xml:space="preserve">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oef</w:t>
            </w:r>
            <w:proofErr w:type="spellEnd"/>
            <w:r>
              <w:rPr>
                <w:i/>
                <w:color w:val="0000FF"/>
                <w:sz w:val="18"/>
              </w:rPr>
              <w:t>/</w:t>
            </w:r>
            <w:r>
              <w:rPr>
                <w:color w:val="0000FF"/>
                <w:sz w:val="18"/>
              </w:rPr>
              <w:t>.</w:t>
            </w:r>
          </w:p>
          <w:p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cvr</w:t>
            </w:r>
            <w:proofErr w:type="spellEnd"/>
            <w:r>
              <w:rPr>
                <w:i/>
                <w:sz w:val="18"/>
              </w:rPr>
              <w:t>/.</w:t>
            </w:r>
          </w:p>
          <w:p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w:t>
            </w:r>
            <w:proofErr w:type="spellStart"/>
            <w:r>
              <w:rPr>
                <w:i/>
                <w:color w:val="0000FF"/>
                <w:sz w:val="18"/>
              </w:rPr>
              <w:t>Soc-Moc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244" w:type="dxa"/>
            <w:tcBorders>
              <w:left w:val="single" w:sz="8" w:space="0" w:color="auto"/>
              <w:right w:val="single" w:sz="8" w:space="0" w:color="auto"/>
            </w:tcBorders>
          </w:tcPr>
          <w:p w:rsidR="007D2D98" w:rsidRDefault="00236F3B" w:rsidP="007D2D98">
            <w:pPr>
              <w:spacing w:before="120"/>
              <w:jc w:val="center"/>
              <w:rPr>
                <w:sz w:val="18"/>
              </w:rPr>
            </w:pPr>
            <w:r>
              <w:rPr>
                <w:b/>
                <w:sz w:val="18"/>
              </w:rPr>
              <w:t>13 Aug 21</w:t>
            </w:r>
          </w:p>
        </w:tc>
        <w:tc>
          <w:tcPr>
            <w:tcW w:w="860" w:type="dxa"/>
            <w:tcBorders>
              <w:left w:val="single" w:sz="8" w:space="0" w:color="auto"/>
              <w:right w:val="single" w:sz="8" w:space="0" w:color="auto"/>
            </w:tcBorders>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Sun Maneuvers</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bookmarkStart w:id="0" w:name="_GoBack"/>
            <w:bookmarkEnd w:id="0"/>
          </w:p>
        </w:tc>
        <w:tc>
          <w:tcPr>
            <w:tcW w:w="1244" w:type="dxa"/>
            <w:tcBorders>
              <w:top w:val="single" w:sz="4" w:space="0" w:color="000000"/>
              <w:left w:val="single" w:sz="4" w:space="0" w:color="000000"/>
              <w:bottom w:val="single" w:sz="4" w:space="0" w:color="000000"/>
            </w:tcBorders>
            <w:shd w:val="clear" w:color="auto" w:fill="auto"/>
          </w:tcPr>
          <w:p w:rsidR="007D2D98" w:rsidRDefault="00236F3B" w:rsidP="007D2D98">
            <w:pPr>
              <w:spacing w:before="120"/>
              <w:jc w:val="center"/>
              <w:rPr>
                <w:sz w:val="18"/>
              </w:rPr>
            </w:pPr>
            <w:r>
              <w:rPr>
                <w:b/>
                <w:sz w:val="18"/>
              </w:rPr>
              <w:t>13 Aug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lastRenderedPageBreak/>
              <w:t>File Input Check</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2"/>
              </w:numPr>
              <w:spacing w:before="120"/>
            </w:pPr>
            <w:r>
              <w:rPr>
                <w:sz w:val="18"/>
              </w:rPr>
              <w:t>Current OEF inputs are Forecast STF, last orbit's OEF &amp; latest predictive ephemeris.</w:t>
            </w:r>
          </w:p>
          <w:p w:rsidR="007D2D98" w:rsidRDefault="007D2D98" w:rsidP="007D2D98">
            <w:pPr>
              <w:numPr>
                <w:ilvl w:val="0"/>
                <w:numId w:val="22"/>
              </w:numPr>
            </w:pPr>
            <w:r>
              <w:rPr>
                <w:sz w:val="18"/>
              </w:rPr>
              <w:t>ATS inputs are this orbit's OEF &amp; STF. (And ABS if present.)</w:t>
            </w:r>
          </w:p>
          <w:p w:rsidR="007D2D98" w:rsidRDefault="007D2D98" w:rsidP="007D2D98">
            <w:pPr>
              <w:numPr>
                <w:ilvl w:val="0"/>
                <w:numId w:val="22"/>
              </w:numPr>
            </w:pPr>
            <w:r>
              <w:rPr>
                <w:sz w:val="18"/>
              </w:rPr>
              <w:t>ATS filename is of the format IBEX_yyyy_doy_o0xxxa_v0zz.scr.</w:t>
            </w:r>
          </w:p>
          <w:p w:rsidR="007D2D98" w:rsidRDefault="007D2D98" w:rsidP="007D2D98">
            <w:pPr>
              <w:ind w:left="360"/>
            </w:pPr>
            <w:proofErr w:type="gramStart"/>
            <w:r>
              <w:rPr>
                <w:sz w:val="18"/>
              </w:rPr>
              <w:t>where</w:t>
            </w:r>
            <w:proofErr w:type="gramEnd"/>
            <w:r>
              <w:rPr>
                <w:sz w:val="18"/>
              </w:rPr>
              <w:t xml:space="preserv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rsidR="007D2D98" w:rsidRDefault="007D2D98" w:rsidP="007D2D98">
            <w:pPr>
              <w:ind w:left="360"/>
            </w:pPr>
            <w:r>
              <w:rPr>
                <w:sz w:val="18"/>
              </w:rPr>
              <w:t>Any special operations ATSs will have another designation between the orbit number and version number (i.e. *o0186a_hgc_v001 for the Hi gain curve).</w:t>
            </w:r>
          </w:p>
        </w:tc>
        <w:tc>
          <w:tcPr>
            <w:tcW w:w="1244" w:type="dxa"/>
            <w:tcBorders>
              <w:top w:val="single" w:sz="4" w:space="0" w:color="000000"/>
              <w:left w:val="single" w:sz="4" w:space="0" w:color="000000"/>
              <w:bottom w:val="single" w:sz="4" w:space="0" w:color="000000"/>
            </w:tcBorders>
            <w:shd w:val="clear" w:color="auto" w:fill="auto"/>
          </w:tcPr>
          <w:p w:rsidR="007D2D98" w:rsidRDefault="00236F3B" w:rsidP="007D2D98">
            <w:pPr>
              <w:spacing w:before="120"/>
              <w:jc w:val="center"/>
              <w:rPr>
                <w:sz w:val="18"/>
              </w:rPr>
            </w:pPr>
            <w:r>
              <w:rPr>
                <w:b/>
                <w:sz w:val="18"/>
              </w:rPr>
              <w:t>13 Aug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Height w:val="620"/>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Eclipses</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4"/>
              </w:numPr>
              <w:spacing w:before="40"/>
            </w:pPr>
            <w:r>
              <w:rPr>
                <w:sz w:val="18"/>
              </w:rPr>
              <w:t>Check OEF for eclipses during the orbit.</w:t>
            </w:r>
          </w:p>
          <w:p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rsidR="007D2D98" w:rsidRDefault="007D2D98" w:rsidP="007D2D98">
            <w:pPr>
              <w:numPr>
                <w:ilvl w:val="1"/>
                <w:numId w:val="14"/>
              </w:numPr>
            </w:pPr>
            <w:r>
              <w:rPr>
                <w:sz w:val="18"/>
                <w:szCs w:val="18"/>
              </w:rPr>
              <w:t>Verify transmitter OFF from 30 minutes before eclipse start through the end of the eclipse.</w:t>
            </w:r>
          </w:p>
          <w:p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rsidR="007D2D98" w:rsidRDefault="007D2D98" w:rsidP="007D2D98">
            <w:pPr>
              <w:numPr>
                <w:ilvl w:val="1"/>
                <w:numId w:val="14"/>
              </w:numPr>
            </w:pPr>
            <w:r>
              <w:rPr>
                <w:sz w:val="18"/>
                <w:szCs w:val="18"/>
              </w:rPr>
              <w:t>Set the LE flag according to Ryan's assessments.</w:t>
            </w:r>
          </w:p>
          <w:p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rsidR="007D2D98" w:rsidRDefault="007D2D98" w:rsidP="007D2D98">
            <w:pPr>
              <w:numPr>
                <w:ilvl w:val="1"/>
                <w:numId w:val="14"/>
              </w:numPr>
            </w:pPr>
            <w:r>
              <w:rPr>
                <w:sz w:val="18"/>
              </w:rPr>
              <w:t>Verify no maneuver or cat bed heaters on from 3 hours before eclipse start through 3 hours after eclipse end.</w:t>
            </w:r>
          </w:p>
          <w:p w:rsidR="007D2D98" w:rsidRDefault="007D2D98" w:rsidP="007D2D98">
            <w:pPr>
              <w:numPr>
                <w:ilvl w:val="1"/>
                <w:numId w:val="14"/>
              </w:numPr>
            </w:pPr>
            <w:r>
              <w:rPr>
                <w:sz w:val="18"/>
                <w:szCs w:val="18"/>
              </w:rPr>
              <w:t>Verify no maneuver or cat bed heaters are on while the long eclipse flag is set.</w:t>
            </w:r>
          </w:p>
          <w:p w:rsidR="007D2D98" w:rsidRDefault="007D2D98" w:rsidP="007D2D98">
            <w:pPr>
              <w:numPr>
                <w:ilvl w:val="0"/>
                <w:numId w:val="14"/>
              </w:numPr>
            </w:pPr>
            <w:r>
              <w:rPr>
                <w:sz w:val="18"/>
              </w:rPr>
              <w:t>Verify the following additional constraints (from battery balancing section).</w:t>
            </w:r>
          </w:p>
          <w:p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rsidR="007D2D98" w:rsidRDefault="007D2D98" w:rsidP="007D2D98">
            <w:pPr>
              <w:pStyle w:val="ListParagraph"/>
              <w:numPr>
                <w:ilvl w:val="1"/>
                <w:numId w:val="14"/>
              </w:numPr>
              <w:spacing w:after="0"/>
            </w:pPr>
            <w:r>
              <w:rPr>
                <w:rFonts w:ascii="Arial" w:hAnsi="Arial" w:cs="Arial"/>
                <w:sz w:val="18"/>
              </w:rPr>
              <w:t>Verify P/L is in HVSTANDBY or HVENG.</w:t>
            </w:r>
          </w:p>
          <w:p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rsidR="00BE2A2A" w:rsidRDefault="00BE2A2A" w:rsidP="00BE2A2A">
            <w:pPr>
              <w:ind w:left="360"/>
              <w:rPr>
                <w:b/>
                <w:sz w:val="18"/>
              </w:rPr>
            </w:pPr>
            <w:r w:rsidRPr="00BE2A2A">
              <w:rPr>
                <w:b/>
                <w:sz w:val="18"/>
              </w:rPr>
              <w:t xml:space="preserve">  </w:t>
            </w:r>
          </w:p>
          <w:p w:rsidR="00493108" w:rsidRDefault="00493108" w:rsidP="003B25BF">
            <w:pPr>
              <w:ind w:left="360"/>
            </w:pPr>
          </w:p>
        </w:tc>
        <w:tc>
          <w:tcPr>
            <w:tcW w:w="1244" w:type="dxa"/>
            <w:tcBorders>
              <w:top w:val="single" w:sz="4" w:space="0" w:color="000000"/>
              <w:left w:val="single" w:sz="4" w:space="0" w:color="000000"/>
              <w:bottom w:val="single" w:sz="4" w:space="0" w:color="000000"/>
            </w:tcBorders>
            <w:shd w:val="clear" w:color="auto" w:fill="auto"/>
          </w:tcPr>
          <w:p w:rsidR="007D2D98" w:rsidRDefault="00236F3B" w:rsidP="007D2D98">
            <w:pPr>
              <w:spacing w:before="120"/>
              <w:jc w:val="center"/>
              <w:rPr>
                <w:sz w:val="18"/>
              </w:rPr>
            </w:pPr>
            <w:r>
              <w:rPr>
                <w:b/>
                <w:sz w:val="18"/>
              </w:rPr>
              <w:t>13 Aug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Height w:val="935"/>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jc w:val="center"/>
            </w:pPr>
            <w:r>
              <w:rPr>
                <w:sz w:val="18"/>
              </w:rPr>
              <w:lastRenderedPageBreak/>
              <w:t>Contact Commands</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rsidR="007D2D98" w:rsidRDefault="007D2D98" w:rsidP="007D2D98">
            <w:pPr>
              <w:numPr>
                <w:ilvl w:val="1"/>
                <w:numId w:val="31"/>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stx,on</w:t>
            </w:r>
            <w:proofErr w:type="spellEnd"/>
            <w:r>
              <w:rPr>
                <w:rFonts w:ascii="Calibri" w:hAnsi="Calibri" w:cs="Calibri"/>
                <w:color w:val="660066"/>
                <w:sz w:val="18"/>
                <w:szCs w:val="18"/>
              </w:rPr>
              <w:t xml:space="preserve"> </w:t>
            </w:r>
          </w:p>
          <w:p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rsidR="007D2D98" w:rsidRDefault="007D2D98" w:rsidP="007D2D98">
            <w:pPr>
              <w:numPr>
                <w:ilvl w:val="1"/>
                <w:numId w:val="31"/>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STXMODE_Strobe,ON</w:t>
            </w:r>
            <w:proofErr w:type="spellEnd"/>
            <w:r>
              <w:rPr>
                <w:rFonts w:ascii="Calibri" w:hAnsi="Calibri" w:cs="Calibri"/>
                <w:color w:val="660066"/>
                <w:sz w:val="18"/>
                <w:szCs w:val="18"/>
              </w:rPr>
              <w:t xml:space="preserve"> </w:t>
            </w:r>
          </w:p>
          <w:p w:rsidR="007D2D98" w:rsidRDefault="007D2D98" w:rsidP="007D2D98">
            <w:pPr>
              <w:numPr>
                <w:ilvl w:val="1"/>
                <w:numId w:val="31"/>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COHERENT,ON </w:t>
            </w:r>
          </w:p>
          <w:p w:rsidR="007D2D98" w:rsidRDefault="007D2D98" w:rsidP="007D2D98">
            <w:pPr>
              <w:numPr>
                <w:ilvl w:val="1"/>
                <w:numId w:val="31"/>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stx,off</w:t>
            </w:r>
            <w:proofErr w:type="spellEnd"/>
            <w:r>
              <w:rPr>
                <w:rFonts w:ascii="Calibri" w:hAnsi="Calibri" w:cs="Calibri"/>
                <w:color w:val="660066"/>
                <w:sz w:val="18"/>
                <w:szCs w:val="18"/>
              </w:rPr>
              <w:t xml:space="preserve"> </w:t>
            </w:r>
          </w:p>
          <w:p w:rsidR="007D2D98" w:rsidRDefault="007D2D98" w:rsidP="007D2D98">
            <w:pPr>
              <w:numPr>
                <w:ilvl w:val="0"/>
                <w:numId w:val="17"/>
              </w:numPr>
            </w:pPr>
            <w:r>
              <w:rPr>
                <w:rFonts w:ascii="Calibri" w:hAnsi="Calibri" w:cs="Calibri"/>
                <w:sz w:val="18"/>
                <w:szCs w:val="18"/>
              </w:rPr>
              <w:t>If contact is near an eclipse</w:t>
            </w:r>
          </w:p>
          <w:p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rsidR="007D2D98" w:rsidRDefault="007D2D98" w:rsidP="007D2D98">
            <w:pPr>
              <w:numPr>
                <w:ilvl w:val="0"/>
                <w:numId w:val="39"/>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stx,on</w:t>
            </w:r>
            <w:proofErr w:type="spellEnd"/>
          </w:p>
          <w:p w:rsidR="007D2D98" w:rsidRDefault="007D2D98" w:rsidP="007D2D98">
            <w:pPr>
              <w:numPr>
                <w:ilvl w:val="0"/>
                <w:numId w:val="39"/>
              </w:numPr>
              <w:ind w:left="918" w:hanging="198"/>
            </w:pPr>
            <w:r>
              <w:rPr>
                <w:rFonts w:ascii="Calibri" w:hAnsi="Calibri" w:cs="Calibri"/>
                <w:color w:val="7030A0"/>
                <w:sz w:val="18"/>
                <w:szCs w:val="18"/>
              </w:rPr>
              <w:t>SetDownlink2K</w:t>
            </w:r>
          </w:p>
          <w:p w:rsidR="007D2D98" w:rsidRDefault="007D2D98" w:rsidP="007D2D98">
            <w:pPr>
              <w:numPr>
                <w:ilvl w:val="0"/>
                <w:numId w:val="39"/>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STXMODE_Strobe,ON</w:t>
            </w:r>
            <w:proofErr w:type="spellEnd"/>
          </w:p>
          <w:p w:rsidR="007D2D98" w:rsidRDefault="007D2D98" w:rsidP="007D2D98">
            <w:pPr>
              <w:numPr>
                <w:ilvl w:val="0"/>
                <w:numId w:val="39"/>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COHERENT,ON </w:t>
            </w:r>
          </w:p>
          <w:p w:rsidR="007D2D98" w:rsidRDefault="007D2D98" w:rsidP="007D2D98">
            <w:pPr>
              <w:numPr>
                <w:ilvl w:val="0"/>
                <w:numId w:val="39"/>
              </w:numPr>
              <w:ind w:left="918" w:hanging="198"/>
            </w:pPr>
            <w:r>
              <w:rPr>
                <w:rFonts w:ascii="Calibri" w:hAnsi="Calibri" w:cs="Calibri"/>
                <w:color w:val="7030A0"/>
                <w:sz w:val="18"/>
                <w:szCs w:val="18"/>
              </w:rPr>
              <w:t>SetDownlink320K</w:t>
            </w:r>
          </w:p>
          <w:p w:rsidR="007D2D98" w:rsidRDefault="007D2D98" w:rsidP="007D2D98">
            <w:pPr>
              <w:numPr>
                <w:ilvl w:val="0"/>
                <w:numId w:val="39"/>
              </w:numPr>
              <w:ind w:left="918" w:hanging="198"/>
            </w:pPr>
            <w:r>
              <w:rPr>
                <w:rFonts w:ascii="Calibri" w:hAnsi="Calibri" w:cs="Calibri"/>
                <w:color w:val="7030A0"/>
                <w:sz w:val="18"/>
                <w:szCs w:val="18"/>
              </w:rPr>
              <w:t>SSR_DUMP_NEW</w:t>
            </w:r>
          </w:p>
          <w:p w:rsidR="007D2D98" w:rsidRDefault="00DE519B" w:rsidP="007D2D98">
            <w:pPr>
              <w:numPr>
                <w:ilvl w:val="0"/>
                <w:numId w:val="39"/>
              </w:numPr>
              <w:ind w:left="918" w:hanging="198"/>
            </w:pPr>
            <w:r>
              <w:rPr>
                <w:rFonts w:ascii="Calibri" w:hAnsi="Calibri" w:cs="Calibri"/>
                <w:color w:val="ED7D31"/>
                <w:sz w:val="18"/>
                <w:szCs w:val="18"/>
              </w:rPr>
              <w:t>SSR_SET_RD_PTR 700</w:t>
            </w:r>
            <w:r w:rsidR="007D2D98">
              <w:rPr>
                <w:rFonts w:ascii="Calibri" w:hAnsi="Calibri" w:cs="Calibri"/>
                <w:color w:val="ED7D31"/>
                <w:sz w:val="18"/>
                <w:szCs w:val="18"/>
              </w:rPr>
              <w:t>00</w:t>
            </w:r>
          </w:p>
          <w:p w:rsidR="007D2D98" w:rsidRDefault="00DE519B" w:rsidP="007D2D98">
            <w:pPr>
              <w:numPr>
                <w:ilvl w:val="0"/>
                <w:numId w:val="39"/>
              </w:numPr>
              <w:ind w:left="918" w:hanging="198"/>
            </w:pPr>
            <w:r>
              <w:rPr>
                <w:rFonts w:ascii="Calibri" w:hAnsi="Calibri" w:cs="Calibri"/>
                <w:color w:val="ED7D31"/>
                <w:sz w:val="18"/>
                <w:szCs w:val="18"/>
              </w:rPr>
              <w:t>SSR_SET_WRT_PTR 700</w:t>
            </w:r>
            <w:r w:rsidR="007D2D98">
              <w:rPr>
                <w:rFonts w:ascii="Calibri" w:hAnsi="Calibri" w:cs="Calibri"/>
                <w:color w:val="ED7D31"/>
                <w:sz w:val="18"/>
                <w:szCs w:val="18"/>
              </w:rPr>
              <w:t>00</w:t>
            </w:r>
            <w:r w:rsidR="007D2D98">
              <w:rPr>
                <w:rFonts w:ascii="Calibri" w:hAnsi="Calibri" w:cs="Calibri"/>
                <w:color w:val="7030A0"/>
                <w:sz w:val="18"/>
                <w:szCs w:val="18"/>
              </w:rPr>
              <w:t xml:space="preserve"> </w:t>
            </w:r>
          </w:p>
          <w:p w:rsidR="007D2D98" w:rsidRDefault="007D2D98" w:rsidP="007D2D98">
            <w:pPr>
              <w:numPr>
                <w:ilvl w:val="0"/>
                <w:numId w:val="39"/>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stx,off</w:t>
            </w:r>
            <w:proofErr w:type="spellEnd"/>
          </w:p>
        </w:tc>
        <w:tc>
          <w:tcPr>
            <w:tcW w:w="1244" w:type="dxa"/>
            <w:tcBorders>
              <w:top w:val="single" w:sz="4" w:space="0" w:color="000000"/>
              <w:left w:val="single" w:sz="4" w:space="0" w:color="000000"/>
              <w:bottom w:val="single" w:sz="4" w:space="0" w:color="000000"/>
            </w:tcBorders>
            <w:shd w:val="clear" w:color="auto" w:fill="auto"/>
          </w:tcPr>
          <w:p w:rsidR="007D2D98" w:rsidRDefault="00236F3B" w:rsidP="007D2D98">
            <w:pPr>
              <w:spacing w:before="120"/>
              <w:jc w:val="center"/>
              <w:rPr>
                <w:sz w:val="18"/>
              </w:rPr>
            </w:pPr>
            <w:r>
              <w:rPr>
                <w:b/>
                <w:sz w:val="18"/>
              </w:rPr>
              <w:t>13 Aug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SC State Science: arc a</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3"/>
              </w:numPr>
              <w:spacing w:before="120"/>
            </w:pPr>
            <w:r>
              <w:rPr>
                <w:sz w:val="18"/>
                <w:szCs w:val="18"/>
              </w:rPr>
              <w:t>Transition to Science state will be first command of each ATS (at 14 Re).</w:t>
            </w:r>
          </w:p>
          <w:p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rsidR="007D2D98" w:rsidRDefault="007D2D98" w:rsidP="007D2D98">
            <w:pPr>
              <w:numPr>
                <w:ilvl w:val="0"/>
                <w:numId w:val="23"/>
              </w:numPr>
            </w:pPr>
            <w:r>
              <w:rPr>
                <w:sz w:val="18"/>
                <w:szCs w:val="18"/>
              </w:rPr>
              <w:t>Lo science mode will be the next command (at 14 Re).</w:t>
            </w:r>
          </w:p>
          <w:p w:rsidR="007D2D98" w:rsidRDefault="002B682B" w:rsidP="007D2D98">
            <w:pPr>
              <w:pStyle w:val="HTMLPreformatted"/>
              <w:numPr>
                <w:ilvl w:val="0"/>
                <w:numId w:val="9"/>
              </w:numPr>
              <w:tabs>
                <w:tab w:val="clear" w:pos="916"/>
                <w:tab w:val="left" w:pos="918"/>
              </w:tabs>
            </w:pPr>
            <w:r>
              <w:rPr>
                <w:rFonts w:ascii="Calibri" w:hAnsi="Calibri" w:cs="Calibri"/>
                <w:color w:val="7030A0"/>
                <w:sz w:val="18"/>
              </w:rPr>
              <w:t>LO_SCIENCE_MODE background</w:t>
            </w:r>
            <w:r w:rsidR="007D2D98">
              <w:rPr>
                <w:color w:val="7030A0"/>
                <w:sz w:val="18"/>
              </w:rPr>
              <w:t xml:space="preserve"> </w:t>
            </w:r>
          </w:p>
          <w:p w:rsidR="007D2D98" w:rsidRDefault="007D2D98" w:rsidP="007D2D98">
            <w:pPr>
              <w:numPr>
                <w:ilvl w:val="0"/>
                <w:numId w:val="23"/>
              </w:numPr>
            </w:pPr>
            <w:r>
              <w:rPr>
                <w:sz w:val="18"/>
                <w:szCs w:val="18"/>
              </w:rPr>
              <w:t>Verify no transition to Science again at the end of the ATS. The ATS commands go from 14 Re to 14 Re in each orbit.</w:t>
            </w:r>
          </w:p>
          <w:p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244" w:type="dxa"/>
            <w:tcBorders>
              <w:top w:val="single" w:sz="4" w:space="0" w:color="000000"/>
              <w:left w:val="single" w:sz="4" w:space="0" w:color="000000"/>
              <w:bottom w:val="single" w:sz="4" w:space="0" w:color="000000"/>
            </w:tcBorders>
            <w:shd w:val="clear" w:color="auto" w:fill="auto"/>
          </w:tcPr>
          <w:p w:rsidR="007D2D98" w:rsidRDefault="00236F3B" w:rsidP="007D2D98">
            <w:pPr>
              <w:spacing w:before="120"/>
              <w:jc w:val="center"/>
              <w:rPr>
                <w:sz w:val="18"/>
              </w:rPr>
            </w:pPr>
            <w:r>
              <w:rPr>
                <w:b/>
                <w:sz w:val="18"/>
              </w:rPr>
              <w:t>13 Aug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 xml:space="preserve">Payload Mode HVSCI : </w:t>
            </w:r>
          </w:p>
          <w:p w:rsidR="007D2D98" w:rsidRDefault="007D2D98" w:rsidP="007D2D98">
            <w:pPr>
              <w:jc w:val="center"/>
            </w:pPr>
            <w:r>
              <w:rPr>
                <w:sz w:val="18"/>
              </w:rPr>
              <w:t>arc a</w:t>
            </w:r>
          </w:p>
          <w:p w:rsidR="007D2D98" w:rsidRDefault="007D2D98" w:rsidP="007D2D98">
            <w:pPr>
              <w:spacing w:before="120"/>
              <w:jc w:val="center"/>
              <w:rPr>
                <w:sz w:val="18"/>
              </w:rPr>
            </w:pP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rsidR="007D2D98" w:rsidRDefault="007D2D98" w:rsidP="007D2D98">
            <w:pPr>
              <w:numPr>
                <w:ilvl w:val="0"/>
                <w:numId w:val="30"/>
              </w:numPr>
              <w:ind w:left="374" w:hanging="374"/>
            </w:pPr>
            <w:r>
              <w:rPr>
                <w:sz w:val="18"/>
                <w:szCs w:val="18"/>
              </w:rPr>
              <w:t>Verify commanding takes ~ 24 minutes.</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244" w:type="dxa"/>
            <w:tcBorders>
              <w:top w:val="single" w:sz="4" w:space="0" w:color="000000"/>
              <w:left w:val="single" w:sz="4" w:space="0" w:color="000000"/>
              <w:bottom w:val="single" w:sz="4" w:space="0" w:color="000000"/>
            </w:tcBorders>
            <w:shd w:val="clear" w:color="auto" w:fill="auto"/>
          </w:tcPr>
          <w:p w:rsidR="007D2D98" w:rsidRDefault="00236F3B" w:rsidP="007D2D98">
            <w:pPr>
              <w:spacing w:before="120"/>
              <w:jc w:val="center"/>
              <w:rPr>
                <w:sz w:val="18"/>
              </w:rPr>
            </w:pPr>
            <w:r>
              <w:rPr>
                <w:b/>
                <w:sz w:val="18"/>
              </w:rPr>
              <w:t>13 Aug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6"/>
              </w:numPr>
              <w:spacing w:before="96"/>
              <w:ind w:left="360"/>
            </w:pPr>
            <w:r>
              <w:rPr>
                <w:sz w:val="18"/>
              </w:rPr>
              <w:t>Payload DESCENDING commands end 1.5h before thruster enable.</w:t>
            </w:r>
          </w:p>
          <w:p w:rsidR="007D2D98" w:rsidRDefault="007D2D98" w:rsidP="007D2D98">
            <w:pPr>
              <w:numPr>
                <w:ilvl w:val="0"/>
                <w:numId w:val="26"/>
              </w:numPr>
              <w:ind w:left="360"/>
            </w:pPr>
            <w:r>
              <w:rPr>
                <w:color w:val="000000"/>
                <w:sz w:val="18"/>
                <w:szCs w:val="18"/>
              </w:rPr>
              <w:t>Verify commands take ~23 minutes to execute.</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244" w:type="dxa"/>
            <w:tcBorders>
              <w:top w:val="single" w:sz="4" w:space="0" w:color="000000"/>
              <w:left w:val="single" w:sz="4" w:space="0" w:color="000000"/>
              <w:bottom w:val="single" w:sz="4" w:space="0" w:color="000000"/>
            </w:tcBorders>
            <w:shd w:val="clear" w:color="auto" w:fill="auto"/>
          </w:tcPr>
          <w:p w:rsidR="007D2D98" w:rsidRDefault="00236F3B" w:rsidP="007D2D98">
            <w:pPr>
              <w:spacing w:before="120"/>
              <w:jc w:val="center"/>
              <w:rPr>
                <w:sz w:val="18"/>
              </w:rPr>
            </w:pPr>
            <w:r>
              <w:rPr>
                <w:b/>
                <w:sz w:val="18"/>
              </w:rPr>
              <w:t>13 Aug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t>SC State HK : arc a</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5"/>
              </w:numPr>
            </w:pPr>
            <w:r>
              <w:rPr>
                <w:sz w:val="18"/>
              </w:rPr>
              <w:t>Spacecraft Housekeeping command occurs 1h before thruster enable.</w:t>
            </w:r>
          </w:p>
          <w:p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244" w:type="dxa"/>
            <w:tcBorders>
              <w:top w:val="single" w:sz="4" w:space="0" w:color="000000"/>
              <w:left w:val="single" w:sz="4" w:space="0" w:color="000000"/>
              <w:bottom w:val="single" w:sz="4" w:space="0" w:color="000000"/>
            </w:tcBorders>
            <w:shd w:val="clear" w:color="auto" w:fill="auto"/>
          </w:tcPr>
          <w:p w:rsidR="007D2D98" w:rsidRDefault="00236F3B" w:rsidP="007D2D98">
            <w:pPr>
              <w:spacing w:before="120"/>
              <w:jc w:val="center"/>
              <w:rPr>
                <w:sz w:val="18"/>
              </w:rPr>
            </w:pPr>
            <w:r>
              <w:rPr>
                <w:b/>
                <w:sz w:val="18"/>
              </w:rPr>
              <w:t>13 Aug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B50C38"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96"/>
              <w:jc w:val="center"/>
            </w:pPr>
            <w:r>
              <w:rPr>
                <w:sz w:val="18"/>
              </w:rPr>
              <w:t>Inertial Maneuver : Apogee</w:t>
            </w:r>
          </w:p>
        </w:tc>
        <w:tc>
          <w:tcPr>
            <w:tcW w:w="8118" w:type="dxa"/>
            <w:tcBorders>
              <w:top w:val="single" w:sz="4" w:space="0" w:color="000000"/>
              <w:left w:val="single" w:sz="4" w:space="0" w:color="000000"/>
              <w:bottom w:val="single" w:sz="4" w:space="0" w:color="000000"/>
            </w:tcBorders>
            <w:shd w:val="clear" w:color="auto" w:fill="auto"/>
          </w:tcPr>
          <w:p w:rsidR="00B50C38" w:rsidRDefault="00B50C38" w:rsidP="00B50C38">
            <w:pPr>
              <w:numPr>
                <w:ilvl w:val="0"/>
                <w:numId w:val="16"/>
              </w:numPr>
            </w:pPr>
            <w:r>
              <w:rPr>
                <w:sz w:val="18"/>
              </w:rPr>
              <w:t>Use this command sequence if an apogee inertial maneuver is used, otherwise skip to the ‘Sun Precession Maneuver: Apogee’ sequence below.</w:t>
            </w:r>
          </w:p>
          <w:p w:rsidR="00B50C38" w:rsidRDefault="00B50C38" w:rsidP="00B50C38">
            <w:pPr>
              <w:numPr>
                <w:ilvl w:val="0"/>
                <w:numId w:val="16"/>
              </w:numPr>
            </w:pPr>
            <w:r>
              <w:rPr>
                <w:sz w:val="18"/>
              </w:rPr>
              <w:t>Verify Thruster enable command occurs within STF maneuver window.</w:t>
            </w:r>
          </w:p>
          <w:p w:rsidR="00B50C38" w:rsidRDefault="00B50C38" w:rsidP="00B50C38">
            <w:pPr>
              <w:numPr>
                <w:ilvl w:val="0"/>
                <w:numId w:val="16"/>
              </w:numPr>
            </w:pPr>
            <w:r>
              <w:rPr>
                <w:sz w:val="18"/>
              </w:rPr>
              <w:t>Verify no eclipse occurs from cat bed heater on through set FC mode Mission.</w:t>
            </w:r>
          </w:p>
          <w:p w:rsidR="00B50C38" w:rsidRDefault="00B50C38" w:rsidP="00B50C38">
            <w:pPr>
              <w:numPr>
                <w:ilvl w:val="0"/>
                <w:numId w:val="16"/>
              </w:numPr>
            </w:pPr>
            <w:r>
              <w:rPr>
                <w:sz w:val="18"/>
              </w:rPr>
              <w:t>Verify cat bed heaters come on 55 min before burn.</w:t>
            </w:r>
          </w:p>
          <w:p w:rsidR="00B50C38" w:rsidRDefault="00B50C38" w:rsidP="00B50C38">
            <w:pPr>
              <w:pStyle w:val="HTMLPreformatted"/>
              <w:numPr>
                <w:ilvl w:val="1"/>
                <w:numId w:val="16"/>
              </w:numPr>
            </w:pPr>
            <w:r>
              <w:rPr>
                <w:rFonts w:ascii="Calibri" w:hAnsi="Calibri" w:cs="Calibri"/>
                <w:color w:val="7030A0"/>
                <w:sz w:val="18"/>
                <w:szCs w:val="18"/>
              </w:rPr>
              <w:t>CATBED_5N_HTR,ON</w:t>
            </w:r>
          </w:p>
          <w:p w:rsidR="00B50C38" w:rsidRDefault="00B50C38" w:rsidP="00B50C38">
            <w:pPr>
              <w:numPr>
                <w:ilvl w:val="0"/>
                <w:numId w:val="16"/>
              </w:numPr>
            </w:pPr>
            <w:r>
              <w:rPr>
                <w:sz w:val="18"/>
              </w:rPr>
              <w:t>Verify Kalman Filter input select is ground command &amp; estimator update is disabled.</w:t>
            </w:r>
          </w:p>
          <w:p w:rsidR="00B50C38" w:rsidRDefault="00B50C38" w:rsidP="00B50C38">
            <w:pPr>
              <w:pStyle w:val="HTMLPreformatted"/>
              <w:numPr>
                <w:ilvl w:val="0"/>
                <w:numId w:val="20"/>
              </w:numPr>
              <w:ind w:hanging="200"/>
            </w:pPr>
            <w:r>
              <w:rPr>
                <w:rFonts w:ascii="Calibri" w:hAnsi="Calibri" w:cs="Calibri"/>
                <w:color w:val="7030A0"/>
                <w:sz w:val="18"/>
                <w:szCs w:val="18"/>
              </w:rPr>
              <w:t xml:space="preserve">SetKFInputSelect GND_CMD, 0, 0, 0, 0 </w:t>
            </w:r>
          </w:p>
          <w:p w:rsidR="00B50C38" w:rsidRDefault="00B50C38" w:rsidP="00B50C38">
            <w:pPr>
              <w:pStyle w:val="HTMLPreformatted"/>
              <w:numPr>
                <w:ilvl w:val="1"/>
                <w:numId w:val="16"/>
              </w:numPr>
            </w:pPr>
            <w:r>
              <w:rPr>
                <w:rFonts w:ascii="Calibri" w:hAnsi="Calibri" w:cs="Calibri"/>
                <w:color w:val="7030A0"/>
                <w:sz w:val="18"/>
                <w:szCs w:val="18"/>
              </w:rPr>
              <w:t>SetEstUpdateEnables ENABLE, DISABLE</w:t>
            </w:r>
          </w:p>
          <w:p w:rsidR="00B50C38" w:rsidRDefault="00B50C38" w:rsidP="00B50C38">
            <w:pPr>
              <w:numPr>
                <w:ilvl w:val="0"/>
                <w:numId w:val="16"/>
              </w:numPr>
            </w:pPr>
            <w:r>
              <w:rPr>
                <w:sz w:val="18"/>
              </w:rPr>
              <w:t>Verify in FC mode Burn.</w:t>
            </w:r>
          </w:p>
          <w:p w:rsidR="00B50C38" w:rsidRDefault="00B50C38" w:rsidP="00B50C38">
            <w:pPr>
              <w:pStyle w:val="HTMLPreformatted"/>
              <w:numPr>
                <w:ilvl w:val="1"/>
                <w:numId w:val="16"/>
              </w:numPr>
            </w:pPr>
            <w:r>
              <w:rPr>
                <w:rFonts w:ascii="Calibri" w:hAnsi="Calibri" w:cs="Calibri"/>
                <w:color w:val="7030A0"/>
                <w:sz w:val="18"/>
                <w:szCs w:val="18"/>
              </w:rPr>
              <w:t>SetFcMode burn</w:t>
            </w:r>
          </w:p>
          <w:p w:rsidR="00B50C38" w:rsidRDefault="00B50C38" w:rsidP="00B50C38">
            <w:pPr>
              <w:numPr>
                <w:ilvl w:val="0"/>
                <w:numId w:val="16"/>
              </w:numPr>
            </w:pPr>
            <w:r>
              <w:rPr>
                <w:sz w:val="18"/>
              </w:rPr>
              <w:t>Compare SetInrDir in ATS with pointing as defined in the Forecast STF &amp; verify the vectors match.</w:t>
            </w:r>
          </w:p>
          <w:p w:rsidR="00B50C38" w:rsidRPr="002546C2" w:rsidRDefault="00B50C38" w:rsidP="001B28A1">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sidR="0048580B">
              <w:rPr>
                <w:color w:val="7030A0"/>
              </w:rPr>
              <w:t xml:space="preserve"> </w:t>
            </w:r>
            <w:r w:rsidR="00493DF6">
              <w:rPr>
                <w:color w:val="7030A0"/>
              </w:rPr>
              <w:t xml:space="preserve"> </w:t>
            </w:r>
            <w:r w:rsidR="00C121AC">
              <w:rPr>
                <w:color w:val="7030A0"/>
              </w:rPr>
              <w:t xml:space="preserve">  </w:t>
            </w:r>
            <w:r w:rsidR="001B28A1">
              <w:rPr>
                <w:b/>
              </w:rPr>
              <w:t xml:space="preserve">-0.913727   0.376667   </w:t>
            </w:r>
            <w:r w:rsidR="001B28A1" w:rsidRPr="001B28A1">
              <w:rPr>
                <w:b/>
              </w:rPr>
              <w:t>0.152399</w:t>
            </w:r>
          </w:p>
          <w:p w:rsidR="00B50C38" w:rsidRPr="005F12F2" w:rsidRDefault="00B50C38" w:rsidP="00B50C38">
            <w:pPr>
              <w:pStyle w:val="HTMLPreformatted"/>
              <w:numPr>
                <w:ilvl w:val="0"/>
                <w:numId w:val="46"/>
              </w:numPr>
            </w:pPr>
            <w:r w:rsidRPr="00A51019">
              <w:rPr>
                <w:rFonts w:ascii="Calibri" w:hAnsi="Calibri" w:cs="Calibri"/>
                <w:color w:val="7030A0"/>
                <w:sz w:val="18"/>
                <w:szCs w:val="18"/>
              </w:rPr>
              <w:t xml:space="preserve">Target </w:t>
            </w:r>
            <w:r w:rsidR="00F01D52">
              <w:rPr>
                <w:rFonts w:ascii="Calibri" w:hAnsi="Calibri" w:cs="Calibri"/>
                <w:color w:val="7030A0"/>
                <w:sz w:val="18"/>
                <w:szCs w:val="18"/>
              </w:rPr>
              <w:t xml:space="preserve">                </w:t>
            </w:r>
            <w:r w:rsidR="001B28A1" w:rsidRPr="00C45BE8">
              <w:rPr>
                <w:b/>
              </w:rPr>
              <w:t>X:-0.913727</w:t>
            </w:r>
            <w:r w:rsidR="001B28A1">
              <w:rPr>
                <w:b/>
              </w:rPr>
              <w:t xml:space="preserve"> Y:0.376667 Z:0.152399</w:t>
            </w:r>
          </w:p>
          <w:p w:rsidR="00B50C38" w:rsidRDefault="00B50C38" w:rsidP="00B50C38">
            <w:pPr>
              <w:pStyle w:val="HTMLPreformatted"/>
              <w:numPr>
                <w:ilvl w:val="0"/>
                <w:numId w:val="16"/>
              </w:numPr>
            </w:pPr>
            <w:r w:rsidRPr="00A51019">
              <w:rPr>
                <w:sz w:val="18"/>
              </w:rPr>
              <w:t>Verify inertial maneuver chosen.</w:t>
            </w:r>
          </w:p>
          <w:p w:rsidR="00B50C38" w:rsidRDefault="00B50C38" w:rsidP="00B50C38">
            <w:pPr>
              <w:numPr>
                <w:ilvl w:val="1"/>
                <w:numId w:val="16"/>
              </w:numPr>
              <w:ind w:left="918" w:hanging="180"/>
            </w:pPr>
            <w:r>
              <w:rPr>
                <w:rFonts w:ascii="Calibri" w:hAnsi="Calibri" w:cs="Calibri"/>
                <w:color w:val="7030A0"/>
                <w:sz w:val="18"/>
              </w:rPr>
              <w:t>SetLrTarget ACS_INERTIAL</w:t>
            </w:r>
          </w:p>
          <w:p w:rsidR="00B50C38" w:rsidRDefault="00B50C38" w:rsidP="00B50C38">
            <w:pPr>
              <w:numPr>
                <w:ilvl w:val="0"/>
                <w:numId w:val="16"/>
              </w:numPr>
            </w:pPr>
            <w:r>
              <w:rPr>
                <w:sz w:val="18"/>
              </w:rPr>
              <w:t>Verify thrust time set to 11 min.</w:t>
            </w:r>
          </w:p>
          <w:p w:rsidR="00B50C38" w:rsidRDefault="00B50C38" w:rsidP="00B50C38">
            <w:pPr>
              <w:pStyle w:val="HTMLPreformatted"/>
              <w:numPr>
                <w:ilvl w:val="1"/>
                <w:numId w:val="16"/>
              </w:numPr>
            </w:pPr>
            <w:r>
              <w:rPr>
                <w:rFonts w:ascii="Calibri" w:hAnsi="Calibri" w:cs="Calibri"/>
                <w:color w:val="7030A0"/>
                <w:sz w:val="18"/>
                <w:szCs w:val="18"/>
              </w:rPr>
              <w:t>SetThrustTime 660</w:t>
            </w:r>
          </w:p>
          <w:p w:rsidR="00B50C38" w:rsidRDefault="00B50C38" w:rsidP="00B50C38">
            <w:pPr>
              <w:numPr>
                <w:ilvl w:val="0"/>
                <w:numId w:val="16"/>
              </w:numPr>
            </w:pPr>
            <w:r>
              <w:rPr>
                <w:sz w:val="18"/>
              </w:rPr>
              <w:t>Verify thruster enable command matches RepointingManeuverStart time in OEF.</w:t>
            </w:r>
          </w:p>
          <w:p w:rsidR="00B50C38" w:rsidRPr="00927255" w:rsidRDefault="00B50C38" w:rsidP="001B28A1">
            <w:pPr>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F86327">
              <w:rPr>
                <w:rFonts w:ascii="Calibri" w:hAnsi="Calibri" w:cs="Calibri"/>
                <w:color w:val="7030A0"/>
                <w:sz w:val="18"/>
                <w:szCs w:val="18"/>
              </w:rPr>
              <w:t xml:space="preserve">  </w:t>
            </w:r>
            <w:r w:rsidR="001B28A1" w:rsidRPr="001B28A1">
              <w:rPr>
                <w:rFonts w:ascii="Calibri" w:hAnsi="Calibri" w:cs="Calibri"/>
                <w:color w:val="7030A0"/>
                <w:sz w:val="18"/>
                <w:szCs w:val="18"/>
              </w:rPr>
              <w:t>2021/08:31:12:18:01</w:t>
            </w:r>
          </w:p>
          <w:p w:rsidR="00B50C38" w:rsidRPr="00A957BD" w:rsidRDefault="00B50C38" w:rsidP="001B28A1">
            <w:pPr>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1B28A1" w:rsidRPr="001B28A1">
              <w:rPr>
                <w:rFonts w:ascii="Calibri" w:hAnsi="Calibri" w:cs="Calibri"/>
                <w:color w:val="7030A0"/>
                <w:sz w:val="18"/>
                <w:szCs w:val="18"/>
              </w:rPr>
              <w:t>2021-08-31T12:18:01</w:t>
            </w:r>
          </w:p>
          <w:p w:rsidR="00B50C38" w:rsidRDefault="00B50C38" w:rsidP="00B50C38">
            <w:pPr>
              <w:numPr>
                <w:ilvl w:val="1"/>
                <w:numId w:val="16"/>
              </w:numPr>
            </w:pPr>
            <w:r>
              <w:rPr>
                <w:sz w:val="18"/>
              </w:rPr>
              <w:t>Verify 10 minutes after thrusters enabled: thrusters disabled, cat bed heaters off, thrust time set to 0.</w:t>
            </w:r>
          </w:p>
          <w:p w:rsidR="00B50C38" w:rsidRDefault="00B50C38" w:rsidP="00B50C38">
            <w:pPr>
              <w:pStyle w:val="HTMLPreformatted"/>
              <w:numPr>
                <w:ilvl w:val="0"/>
                <w:numId w:val="19"/>
              </w:numPr>
            </w:pPr>
            <w:r>
              <w:rPr>
                <w:rFonts w:ascii="Calibri" w:hAnsi="Calibri" w:cs="Calibri"/>
                <w:color w:val="7030A0"/>
                <w:sz w:val="18"/>
                <w:szCs w:val="18"/>
              </w:rPr>
              <w:t>SetThrustEnable DISABLE</w:t>
            </w:r>
          </w:p>
          <w:p w:rsidR="00B50C38" w:rsidRDefault="00B50C38" w:rsidP="00B50C38">
            <w:pPr>
              <w:pStyle w:val="HTMLPreformatted"/>
              <w:numPr>
                <w:ilvl w:val="0"/>
                <w:numId w:val="19"/>
              </w:numPr>
            </w:pPr>
            <w:r>
              <w:rPr>
                <w:rFonts w:ascii="Calibri" w:hAnsi="Calibri" w:cs="Calibri"/>
                <w:color w:val="7030A0"/>
                <w:sz w:val="18"/>
                <w:szCs w:val="18"/>
              </w:rPr>
              <w:t>SetHTRCmd CATBED_5N_HTR,OFF</w:t>
            </w:r>
          </w:p>
          <w:p w:rsidR="00B50C38" w:rsidRDefault="00B50C38" w:rsidP="00B50C38">
            <w:pPr>
              <w:pStyle w:val="HTMLPreformatted"/>
              <w:numPr>
                <w:ilvl w:val="0"/>
                <w:numId w:val="19"/>
              </w:numPr>
            </w:pPr>
            <w:r>
              <w:rPr>
                <w:rFonts w:ascii="Calibri" w:hAnsi="Calibri" w:cs="Calibri"/>
                <w:color w:val="7030A0"/>
                <w:sz w:val="18"/>
                <w:szCs w:val="18"/>
              </w:rPr>
              <w:t>SetThrustTime 0</w:t>
            </w:r>
          </w:p>
          <w:p w:rsidR="00B50C38" w:rsidRDefault="00B50C38" w:rsidP="00B50C38">
            <w:pPr>
              <w:numPr>
                <w:ilvl w:val="0"/>
                <w:numId w:val="16"/>
              </w:numPr>
            </w:pPr>
            <w:r>
              <w:rPr>
                <w:sz w:val="18"/>
              </w:rPr>
              <w:t>Verify 25 min after thrusters enabled: Static Z rate set, outage %valid set, FC mode Mission.</w:t>
            </w:r>
          </w:p>
          <w:p w:rsidR="00B50C38" w:rsidRDefault="00B50C38" w:rsidP="00B50C38">
            <w:pPr>
              <w:pStyle w:val="HTMLPreformatted"/>
              <w:numPr>
                <w:ilvl w:val="0"/>
                <w:numId w:val="25"/>
              </w:numPr>
            </w:pPr>
            <w:r>
              <w:rPr>
                <w:rFonts w:ascii="Calibri" w:hAnsi="Calibri" w:cs="Calibri"/>
                <w:color w:val="7030A0"/>
                <w:sz w:val="18"/>
                <w:szCs w:val="18"/>
              </w:rPr>
              <w:t>SetStaticZrate ESTIMATOR, 0.418</w:t>
            </w:r>
          </w:p>
          <w:p w:rsidR="00B50C38" w:rsidRDefault="00B50C38" w:rsidP="00B50C38">
            <w:pPr>
              <w:pStyle w:val="HTMLPreformatted"/>
              <w:numPr>
                <w:ilvl w:val="0"/>
                <w:numId w:val="25"/>
              </w:numPr>
            </w:pPr>
            <w:r>
              <w:rPr>
                <w:rFonts w:ascii="Calibri" w:hAnsi="Calibri" w:cs="Calibri"/>
                <w:color w:val="7030A0"/>
                <w:sz w:val="18"/>
                <w:szCs w:val="18"/>
              </w:rPr>
              <w:t>SetKFInputSelect STA_PCT_VALID, 43,28,33,48</w:t>
            </w:r>
          </w:p>
          <w:p w:rsidR="00B50C38" w:rsidRDefault="00B50C38" w:rsidP="00B50C38">
            <w:pPr>
              <w:pStyle w:val="HTMLPreformatted"/>
              <w:numPr>
                <w:ilvl w:val="0"/>
                <w:numId w:val="25"/>
              </w:numPr>
            </w:pPr>
            <w:r>
              <w:rPr>
                <w:rFonts w:ascii="Calibri" w:hAnsi="Calibri" w:cs="Calibri"/>
                <w:color w:val="7030A0"/>
                <w:sz w:val="18"/>
                <w:szCs w:val="18"/>
              </w:rPr>
              <w:t xml:space="preserve">SetFcMode Mission    </w:t>
            </w:r>
          </w:p>
        </w:tc>
        <w:tc>
          <w:tcPr>
            <w:tcW w:w="1244"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50C38" w:rsidRDefault="00B50C38" w:rsidP="00B50C38">
            <w:pPr>
              <w:spacing w:before="120"/>
              <w:jc w:val="center"/>
              <w:rPr>
                <w:sz w:val="18"/>
              </w:rPr>
            </w:pPr>
          </w:p>
        </w:tc>
      </w:tr>
      <w:tr w:rsidR="00FD795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lastRenderedPageBreak/>
              <w:t>Sun Precession Maneuver  : Apogee</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2"/>
              </w:numPr>
              <w:spacing w:before="40"/>
            </w:pPr>
            <w:r>
              <w:rPr>
                <w:sz w:val="18"/>
              </w:rPr>
              <w:t>Use this command sequence in the event of an apogee Sun maneuver.</w:t>
            </w:r>
          </w:p>
          <w:p w:rsidR="00FD7953" w:rsidRDefault="00FD7953" w:rsidP="00FD7953">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FD7953" w:rsidRDefault="00FD7953" w:rsidP="00FD7953">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rsidR="00FD7953" w:rsidRDefault="00FD7953" w:rsidP="00FD7953">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rsidR="00FD7953" w:rsidRDefault="00FD7953" w:rsidP="00FD7953">
            <w:pPr>
              <w:pStyle w:val="HTMLPreformatted"/>
              <w:numPr>
                <w:ilvl w:val="1"/>
                <w:numId w:val="2"/>
              </w:numPr>
              <w:tabs>
                <w:tab w:val="clear" w:pos="1832"/>
                <w:tab w:val="left" w:pos="1458"/>
              </w:tabs>
            </w:pPr>
            <w:r>
              <w:rPr>
                <w:rFonts w:ascii="Calibri" w:hAnsi="Calibri" w:cs="Calibri"/>
                <w:color w:val="7030A0"/>
                <w:sz w:val="18"/>
                <w:szCs w:val="18"/>
              </w:rPr>
              <w:t>CATBED_5N_HTR,ON</w:t>
            </w:r>
          </w:p>
          <w:p w:rsidR="00FD7953" w:rsidRDefault="00FD7953" w:rsidP="00FD7953">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FD7953" w:rsidRDefault="00FD7953" w:rsidP="00FD7953">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rsidR="00FD7953" w:rsidRDefault="00FD7953" w:rsidP="00FD7953">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rsidR="00FD7953" w:rsidRDefault="00FD7953" w:rsidP="00FD7953">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FD7953" w:rsidRDefault="00FD7953" w:rsidP="00FD7953">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FD7953" w:rsidRDefault="00FD7953" w:rsidP="00FD7953">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FD7953" w:rsidRDefault="00FD7953" w:rsidP="001771F8">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rsidR="00FD7953" w:rsidRDefault="00FD7953" w:rsidP="001771F8">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rsidR="00FD7953" w:rsidRDefault="00FD7953" w:rsidP="00FD7953">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FD7953" w:rsidRDefault="00FD7953" w:rsidP="00FD7953">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FD7953" w:rsidRDefault="00FD7953" w:rsidP="00FD7953">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FD7953" w:rsidRDefault="00FD7953" w:rsidP="00FD7953">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FD7953" w:rsidRDefault="00FD7953" w:rsidP="00FD7953">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244" w:type="dxa"/>
            <w:tcBorders>
              <w:top w:val="single" w:sz="4" w:space="0" w:color="000000"/>
              <w:left w:val="single" w:sz="4" w:space="0" w:color="000000"/>
              <w:bottom w:val="single" w:sz="4" w:space="0" w:color="000000"/>
            </w:tcBorders>
            <w:shd w:val="clear" w:color="auto" w:fill="auto"/>
          </w:tcPr>
          <w:p w:rsidR="00FD7953" w:rsidRDefault="00236F3B" w:rsidP="00FD7953">
            <w:pPr>
              <w:spacing w:before="120"/>
              <w:jc w:val="center"/>
              <w:rPr>
                <w:sz w:val="18"/>
              </w:rPr>
            </w:pPr>
            <w:r>
              <w:rPr>
                <w:b/>
                <w:sz w:val="18"/>
              </w:rPr>
              <w:t>13 Aug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467"/>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t>SC State Science : arc b</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rsidR="00FD7953" w:rsidRDefault="00FD7953" w:rsidP="00FD7953">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rsidR="00FD7953" w:rsidRDefault="00FD7953" w:rsidP="00FD7953">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Background</w:t>
            </w:r>
          </w:p>
        </w:tc>
        <w:tc>
          <w:tcPr>
            <w:tcW w:w="1244" w:type="dxa"/>
            <w:tcBorders>
              <w:top w:val="single" w:sz="4" w:space="0" w:color="000000"/>
              <w:left w:val="single" w:sz="4" w:space="0" w:color="000000"/>
              <w:bottom w:val="single" w:sz="4" w:space="0" w:color="000000"/>
            </w:tcBorders>
            <w:shd w:val="clear" w:color="auto" w:fill="auto"/>
          </w:tcPr>
          <w:p w:rsidR="00FD7953" w:rsidRDefault="00236F3B" w:rsidP="00FD7953">
            <w:pPr>
              <w:spacing w:before="120"/>
              <w:jc w:val="center"/>
              <w:rPr>
                <w:sz w:val="18"/>
              </w:rPr>
            </w:pPr>
            <w:r>
              <w:rPr>
                <w:b/>
                <w:sz w:val="18"/>
              </w:rPr>
              <w:t>13 Aug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t>Payload Mode HVSCI : arc b</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rsidR="00FD7953" w:rsidRDefault="00FD7953" w:rsidP="00FD7953">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FD7953" w:rsidRDefault="00FD7953" w:rsidP="00FD7953">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244" w:type="dxa"/>
            <w:tcBorders>
              <w:top w:val="single" w:sz="4" w:space="0" w:color="000000"/>
              <w:left w:val="single" w:sz="4" w:space="0" w:color="000000"/>
              <w:bottom w:val="single" w:sz="4" w:space="0" w:color="000000"/>
            </w:tcBorders>
            <w:shd w:val="clear" w:color="auto" w:fill="auto"/>
          </w:tcPr>
          <w:p w:rsidR="00FD7953" w:rsidRDefault="00236F3B" w:rsidP="00FD7953">
            <w:pPr>
              <w:spacing w:before="120"/>
              <w:jc w:val="center"/>
              <w:rPr>
                <w:sz w:val="18"/>
              </w:rPr>
            </w:pPr>
            <w:r>
              <w:rPr>
                <w:b/>
                <w:sz w:val="18"/>
              </w:rPr>
              <w:t>13 Aug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40"/>
              <w:ind w:left="-72" w:right="-72"/>
              <w:jc w:val="center"/>
            </w:pPr>
            <w:r>
              <w:rPr>
                <w:sz w:val="18"/>
              </w:rPr>
              <w:t xml:space="preserve">Payload Mode </w:t>
            </w:r>
            <w:r>
              <w:rPr>
                <w:sz w:val="17"/>
                <w:szCs w:val="17"/>
              </w:rPr>
              <w:t>HVSTANDBY</w:t>
            </w:r>
            <w:r>
              <w:rPr>
                <w:sz w:val="18"/>
              </w:rPr>
              <w:t xml:space="preserve"> : arc b </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rsidR="00FD7953" w:rsidRDefault="00FD7953" w:rsidP="00FD7953">
            <w:pPr>
              <w:numPr>
                <w:ilvl w:val="0"/>
                <w:numId w:val="33"/>
              </w:numPr>
            </w:pPr>
            <w:r>
              <w:rPr>
                <w:sz w:val="18"/>
              </w:rPr>
              <w:t>Verify commands take ~23 minutes to execute.</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FD7953" w:rsidRDefault="00FD7953" w:rsidP="00FD7953">
            <w:pPr>
              <w:numPr>
                <w:ilvl w:val="0"/>
                <w:numId w:val="38"/>
              </w:numPr>
              <w:ind w:left="918" w:hanging="180"/>
            </w:pPr>
            <w:r>
              <w:rPr>
                <w:rFonts w:ascii="Calibri" w:hAnsi="Calibri" w:cs="Calibri"/>
                <w:color w:val="7030A0"/>
                <w:sz w:val="18"/>
                <w:szCs w:val="18"/>
              </w:rPr>
              <w:t xml:space="preserve">DESCENDING_PL2 </w:t>
            </w:r>
          </w:p>
        </w:tc>
        <w:tc>
          <w:tcPr>
            <w:tcW w:w="1244" w:type="dxa"/>
            <w:tcBorders>
              <w:top w:val="single" w:sz="4" w:space="0" w:color="000000"/>
              <w:left w:val="single" w:sz="4" w:space="0" w:color="000000"/>
              <w:bottom w:val="single" w:sz="4" w:space="0" w:color="000000"/>
            </w:tcBorders>
            <w:shd w:val="clear" w:color="auto" w:fill="auto"/>
          </w:tcPr>
          <w:p w:rsidR="00FD7953" w:rsidRDefault="00236F3B" w:rsidP="00FD7953">
            <w:pPr>
              <w:spacing w:before="120"/>
              <w:jc w:val="center"/>
              <w:rPr>
                <w:sz w:val="18"/>
              </w:rPr>
            </w:pPr>
            <w:r>
              <w:rPr>
                <w:b/>
                <w:sz w:val="18"/>
              </w:rPr>
              <w:t>13 Aug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530"/>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ind w:left="-72" w:right="-72"/>
              <w:jc w:val="center"/>
            </w:pPr>
            <w:r>
              <w:rPr>
                <w:sz w:val="18"/>
              </w:rPr>
              <w:t>SC State HK : arc b</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rsidR="00FD7953" w:rsidRPr="00D85E47" w:rsidRDefault="00FD7953" w:rsidP="00FD7953">
            <w:pPr>
              <w:numPr>
                <w:ilvl w:val="1"/>
                <w:numId w:val="18"/>
              </w:numPr>
              <w:ind w:left="918" w:hanging="180"/>
            </w:pPr>
            <w:r>
              <w:rPr>
                <w:rFonts w:ascii="Calibri" w:hAnsi="Calibri" w:cs="Calibri"/>
                <w:color w:val="7030A0"/>
                <w:sz w:val="18"/>
                <w:szCs w:val="18"/>
              </w:rPr>
              <w:t>SetScState housekeeping</w:t>
            </w:r>
          </w:p>
          <w:p w:rsidR="00FD7953" w:rsidRDefault="00FD7953" w:rsidP="00FD7953">
            <w:pPr>
              <w:numPr>
                <w:ilvl w:val="1"/>
                <w:numId w:val="18"/>
              </w:numPr>
              <w:ind w:left="918" w:hanging="180"/>
            </w:pPr>
            <w:r>
              <w:rPr>
                <w:rFonts w:ascii="Calibri" w:hAnsi="Calibri" w:cs="Calibri"/>
                <w:color w:val="7030A0"/>
                <w:sz w:val="18"/>
                <w:szCs w:val="18"/>
              </w:rPr>
              <w:t>Command executes 1 hour 6 minutes and 5 seconds prior to execution of the maneuver. That is acceptable.</w:t>
            </w:r>
          </w:p>
        </w:tc>
        <w:tc>
          <w:tcPr>
            <w:tcW w:w="1244" w:type="dxa"/>
            <w:tcBorders>
              <w:top w:val="single" w:sz="4" w:space="0" w:color="000000"/>
              <w:left w:val="single" w:sz="4" w:space="0" w:color="000000"/>
              <w:bottom w:val="single" w:sz="4" w:space="0" w:color="000000"/>
            </w:tcBorders>
            <w:shd w:val="clear" w:color="auto" w:fill="auto"/>
          </w:tcPr>
          <w:p w:rsidR="00FD7953" w:rsidRDefault="00236F3B" w:rsidP="00FD7953">
            <w:pPr>
              <w:spacing w:before="120"/>
              <w:jc w:val="center"/>
              <w:rPr>
                <w:sz w:val="18"/>
              </w:rPr>
            </w:pPr>
            <w:r>
              <w:rPr>
                <w:b/>
                <w:sz w:val="18"/>
              </w:rPr>
              <w:t>13 Aug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lastRenderedPageBreak/>
              <w:t>Inertial Maneuver : Perigee</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rsidR="00FD7953" w:rsidRDefault="00FD7953" w:rsidP="00FD7953">
            <w:pPr>
              <w:numPr>
                <w:ilvl w:val="0"/>
                <w:numId w:val="34"/>
              </w:numPr>
            </w:pPr>
            <w:r>
              <w:rPr>
                <w:sz w:val="18"/>
              </w:rPr>
              <w:t>Verify no eclipse occurs from cat bed heater on through set FC mode Mission.</w:t>
            </w:r>
          </w:p>
          <w:p w:rsidR="00FD7953" w:rsidRDefault="00FD7953" w:rsidP="00FD7953">
            <w:pPr>
              <w:numPr>
                <w:ilvl w:val="0"/>
                <w:numId w:val="34"/>
              </w:numPr>
            </w:pPr>
            <w:r>
              <w:rPr>
                <w:sz w:val="18"/>
              </w:rPr>
              <w:t>Verify cat bed heaters come on 55 min before burn.</w:t>
            </w:r>
          </w:p>
          <w:p w:rsidR="00FD7953" w:rsidRDefault="00FD7953" w:rsidP="00FD7953">
            <w:pPr>
              <w:numPr>
                <w:ilvl w:val="1"/>
                <w:numId w:val="34"/>
              </w:numPr>
              <w:tabs>
                <w:tab w:val="left" w:pos="922"/>
              </w:tabs>
            </w:pPr>
            <w:r>
              <w:rPr>
                <w:rFonts w:ascii="Calibri" w:hAnsi="Calibri" w:cs="Calibri"/>
                <w:color w:val="7030A0"/>
                <w:sz w:val="18"/>
                <w:szCs w:val="18"/>
              </w:rPr>
              <w:t>CATBED_5N_HTR,ON</w:t>
            </w:r>
          </w:p>
          <w:p w:rsidR="00FD7953" w:rsidRDefault="00FD7953" w:rsidP="00FD7953">
            <w:pPr>
              <w:numPr>
                <w:ilvl w:val="0"/>
                <w:numId w:val="34"/>
              </w:numPr>
            </w:pPr>
            <w:r>
              <w:rPr>
                <w:sz w:val="18"/>
              </w:rPr>
              <w:t>Verify in Housekeeping state.</w:t>
            </w:r>
            <w:r>
              <w:rPr>
                <w:rFonts w:ascii="Calibri" w:hAnsi="Calibri" w:cs="Calibri"/>
                <w:color w:val="660066"/>
                <w:sz w:val="18"/>
              </w:rPr>
              <w:t xml:space="preserve"> </w:t>
            </w:r>
          </w:p>
          <w:p w:rsidR="00FD7953" w:rsidRDefault="00FD7953" w:rsidP="00FD7953">
            <w:pPr>
              <w:numPr>
                <w:ilvl w:val="0"/>
                <w:numId w:val="34"/>
              </w:numPr>
            </w:pPr>
            <w:r>
              <w:rPr>
                <w:sz w:val="18"/>
              </w:rPr>
              <w:t>Verify Kalman Filter input select is ground command &amp; estimator update is disabled.</w:t>
            </w:r>
          </w:p>
          <w:p w:rsidR="00FD7953" w:rsidRDefault="00FD7953" w:rsidP="00FD7953">
            <w:pPr>
              <w:pStyle w:val="HTMLPreformatted"/>
              <w:numPr>
                <w:ilvl w:val="0"/>
                <w:numId w:val="34"/>
              </w:numPr>
            </w:pPr>
            <w:r>
              <w:rPr>
                <w:rFonts w:ascii="Calibri" w:hAnsi="Calibri" w:cs="Calibri"/>
                <w:color w:val="7030A0"/>
                <w:sz w:val="18"/>
                <w:szCs w:val="18"/>
              </w:rPr>
              <w:t xml:space="preserve">SetKFInputSelect GND_CMD, 0, 0, 0, 0 </w:t>
            </w:r>
          </w:p>
          <w:p w:rsidR="00FD7953" w:rsidRDefault="00FD7953" w:rsidP="00FD7953">
            <w:pPr>
              <w:pStyle w:val="HTMLPreformatted"/>
              <w:numPr>
                <w:ilvl w:val="1"/>
                <w:numId w:val="34"/>
              </w:numPr>
            </w:pPr>
            <w:r>
              <w:rPr>
                <w:rFonts w:ascii="Calibri" w:hAnsi="Calibri" w:cs="Calibri"/>
                <w:color w:val="7030A0"/>
                <w:sz w:val="18"/>
                <w:szCs w:val="18"/>
              </w:rPr>
              <w:t>SetEstUpdateEnables ENABLE, DISABLE</w:t>
            </w:r>
          </w:p>
          <w:p w:rsidR="00FD7953" w:rsidRDefault="00FD7953" w:rsidP="00FD7953">
            <w:pPr>
              <w:numPr>
                <w:ilvl w:val="0"/>
                <w:numId w:val="34"/>
              </w:numPr>
            </w:pPr>
            <w:r>
              <w:rPr>
                <w:sz w:val="18"/>
              </w:rPr>
              <w:t>Verify in FC mode Burn.</w:t>
            </w:r>
          </w:p>
          <w:p w:rsidR="00FD7953" w:rsidRDefault="00FD7953" w:rsidP="00FD7953">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rsidR="00FD7953" w:rsidRDefault="00FD7953" w:rsidP="00FD7953">
            <w:pPr>
              <w:numPr>
                <w:ilvl w:val="0"/>
                <w:numId w:val="34"/>
              </w:numPr>
            </w:pPr>
            <w:r>
              <w:rPr>
                <w:sz w:val="18"/>
              </w:rPr>
              <w:t>Compare SetInrDir in ATS with target vector in the Forecast STF &amp; verify the vectors match.</w:t>
            </w:r>
          </w:p>
          <w:p w:rsidR="00FD7953" w:rsidRPr="00060C9B" w:rsidRDefault="00FD7953" w:rsidP="001B28A1">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sidRPr="00060C9B">
              <w:rPr>
                <w:rFonts w:ascii="Calibri" w:hAnsi="Calibri" w:cs="Calibri"/>
                <w:color w:val="7030A0"/>
              </w:rPr>
              <w:t>SetInrDir</w:t>
            </w:r>
            <w:proofErr w:type="spellEnd"/>
            <w:r w:rsidRPr="00060C9B">
              <w:rPr>
                <w:rFonts w:ascii="Calibri" w:hAnsi="Calibri" w:cs="Calibri"/>
                <w:color w:val="7030A0"/>
              </w:rPr>
              <w:t xml:space="preserve">   </w:t>
            </w:r>
            <w:r>
              <w:rPr>
                <w:rFonts w:ascii="Calibri" w:hAnsi="Calibri" w:cs="Calibri"/>
                <w:color w:val="7030A0"/>
              </w:rPr>
              <w:t xml:space="preserve"> </w:t>
            </w:r>
            <w:r w:rsidR="00120E3C">
              <w:rPr>
                <w:rFonts w:ascii="Calibri" w:hAnsi="Calibri" w:cs="Calibri"/>
                <w:color w:val="7030A0"/>
              </w:rPr>
              <w:t xml:space="preserve">      </w:t>
            </w:r>
            <w:r w:rsidR="001B28A1">
              <w:rPr>
                <w:color w:val="7030A0"/>
              </w:rPr>
              <w:t xml:space="preserve">-0.942244   0.31076   </w:t>
            </w:r>
            <w:r w:rsidR="001B28A1" w:rsidRPr="001B28A1">
              <w:rPr>
                <w:color w:val="7030A0"/>
              </w:rPr>
              <w:t>0.124918</w:t>
            </w:r>
          </w:p>
          <w:p w:rsidR="00FD7953" w:rsidRDefault="00FD7953" w:rsidP="00FD7953">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1B28A1" w:rsidRPr="00C45BE8">
              <w:rPr>
                <w:b/>
              </w:rPr>
              <w:t>X:-0.942244</w:t>
            </w:r>
            <w:r w:rsidR="001B28A1">
              <w:rPr>
                <w:b/>
              </w:rPr>
              <w:t xml:space="preserve"> Y:0.31076 Z:0.124918</w:t>
            </w:r>
          </w:p>
          <w:p w:rsidR="00FD7953" w:rsidRDefault="00FD7953" w:rsidP="00FD7953">
            <w:pPr>
              <w:numPr>
                <w:ilvl w:val="0"/>
                <w:numId w:val="34"/>
              </w:numPr>
            </w:pPr>
            <w:r>
              <w:rPr>
                <w:sz w:val="18"/>
              </w:rPr>
              <w:t>Verify inertial maneuver chosen.</w:t>
            </w:r>
          </w:p>
          <w:p w:rsidR="00FD7953" w:rsidRDefault="00FD7953" w:rsidP="00FD7953">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rsidR="00FD7953" w:rsidRDefault="00FD7953" w:rsidP="00FD7953">
            <w:pPr>
              <w:numPr>
                <w:ilvl w:val="0"/>
                <w:numId w:val="34"/>
              </w:numPr>
            </w:pPr>
            <w:r>
              <w:rPr>
                <w:sz w:val="18"/>
              </w:rPr>
              <w:t>Verify thrust time set to 11 min.</w:t>
            </w:r>
          </w:p>
          <w:p w:rsidR="00FD7953" w:rsidRDefault="00FD7953" w:rsidP="00FD7953">
            <w:pPr>
              <w:numPr>
                <w:ilvl w:val="1"/>
                <w:numId w:val="34"/>
              </w:numPr>
              <w:tabs>
                <w:tab w:val="left" w:pos="922"/>
              </w:tabs>
            </w:pPr>
            <w:r>
              <w:rPr>
                <w:rFonts w:ascii="Calibri" w:hAnsi="Calibri" w:cs="Calibri"/>
                <w:color w:val="7030A0"/>
                <w:sz w:val="18"/>
                <w:szCs w:val="18"/>
              </w:rPr>
              <w:t>SetThrustTime 660</w:t>
            </w:r>
          </w:p>
          <w:p w:rsidR="00FD7953" w:rsidRDefault="00FD7953" w:rsidP="00FD7953">
            <w:pPr>
              <w:numPr>
                <w:ilvl w:val="0"/>
                <w:numId w:val="34"/>
              </w:numPr>
            </w:pPr>
            <w:r>
              <w:rPr>
                <w:sz w:val="18"/>
              </w:rPr>
              <w:t>Verify thruster enable command matches RepointingManeuverStart time in OEF.</w:t>
            </w:r>
          </w:p>
          <w:p w:rsidR="00FD7953" w:rsidRPr="00F164F1" w:rsidRDefault="00FD7953" w:rsidP="001B28A1">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1771F8">
              <w:rPr>
                <w:rFonts w:ascii="Arial" w:hAnsi="Arial" w:cs="Arial"/>
                <w:color w:val="7030A0"/>
                <w:sz w:val="18"/>
                <w:szCs w:val="18"/>
              </w:rPr>
              <w:t xml:space="preserve"> </w:t>
            </w:r>
            <w:r>
              <w:rPr>
                <w:rFonts w:ascii="Arial" w:hAnsi="Arial" w:cs="Arial"/>
                <w:color w:val="7030A0"/>
                <w:sz w:val="18"/>
                <w:szCs w:val="18"/>
              </w:rPr>
              <w:t xml:space="preserve"> </w:t>
            </w:r>
            <w:r w:rsidR="001B28A1" w:rsidRPr="001B28A1">
              <w:rPr>
                <w:rFonts w:ascii="Arial" w:hAnsi="Arial" w:cs="Arial"/>
                <w:color w:val="7030A0"/>
                <w:sz w:val="18"/>
                <w:szCs w:val="18"/>
              </w:rPr>
              <w:t>2021/09:05:05:15:10</w:t>
            </w:r>
          </w:p>
          <w:p w:rsidR="00FD7953" w:rsidRPr="00645857" w:rsidRDefault="00FD7953" w:rsidP="001B28A1">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1B28A1" w:rsidRPr="001B28A1">
              <w:rPr>
                <w:rFonts w:cs="Calibri"/>
                <w:color w:val="7030A0"/>
                <w:sz w:val="18"/>
                <w:szCs w:val="18"/>
              </w:rPr>
              <w:t>2021-09-05T05:15:10</w:t>
            </w:r>
          </w:p>
          <w:p w:rsidR="00FD7953" w:rsidRDefault="00FD7953" w:rsidP="00FD7953">
            <w:pPr>
              <w:numPr>
                <w:ilvl w:val="0"/>
                <w:numId w:val="48"/>
              </w:numPr>
            </w:pPr>
            <w:r>
              <w:rPr>
                <w:sz w:val="18"/>
              </w:rPr>
              <w:t>Verify 10 minutes after thrusters enabled: thrusters disabled, cat bed heaters off, thrust time set to 0.</w:t>
            </w:r>
          </w:p>
          <w:p w:rsidR="00FD7953" w:rsidRDefault="00FD7953" w:rsidP="00FD7953">
            <w:pPr>
              <w:numPr>
                <w:ilvl w:val="0"/>
                <w:numId w:val="34"/>
              </w:numPr>
              <w:tabs>
                <w:tab w:val="left" w:pos="922"/>
              </w:tabs>
            </w:pPr>
            <w:r>
              <w:rPr>
                <w:rFonts w:ascii="Calibri" w:hAnsi="Calibri" w:cs="Calibri"/>
                <w:color w:val="7030A0"/>
                <w:sz w:val="18"/>
                <w:szCs w:val="18"/>
              </w:rPr>
              <w:t>SetThrustEnable DISABLE</w:t>
            </w:r>
          </w:p>
          <w:p w:rsidR="00FD7953" w:rsidRDefault="00FD7953" w:rsidP="00FD7953">
            <w:pPr>
              <w:pStyle w:val="HTMLPreformatted"/>
              <w:numPr>
                <w:ilvl w:val="0"/>
                <w:numId w:val="34"/>
              </w:numPr>
            </w:pPr>
            <w:r>
              <w:rPr>
                <w:rFonts w:ascii="Calibri" w:hAnsi="Calibri" w:cs="Calibri"/>
                <w:color w:val="7030A0"/>
                <w:sz w:val="18"/>
                <w:szCs w:val="18"/>
              </w:rPr>
              <w:t>CATBED_5N_HTR,OFF</w:t>
            </w:r>
          </w:p>
          <w:p w:rsidR="00FD7953" w:rsidRDefault="00FD7953" w:rsidP="00FD7953">
            <w:pPr>
              <w:pStyle w:val="HTMLPreformatted"/>
              <w:numPr>
                <w:ilvl w:val="0"/>
                <w:numId w:val="34"/>
              </w:numPr>
            </w:pPr>
            <w:r>
              <w:rPr>
                <w:rFonts w:ascii="Calibri" w:hAnsi="Calibri" w:cs="Calibri"/>
                <w:color w:val="7030A0"/>
                <w:sz w:val="18"/>
                <w:szCs w:val="18"/>
              </w:rPr>
              <w:t>SetThrustTime 0</w:t>
            </w:r>
          </w:p>
          <w:p w:rsidR="00FD7953" w:rsidRDefault="00FD7953" w:rsidP="00FD7953">
            <w:pPr>
              <w:numPr>
                <w:ilvl w:val="0"/>
                <w:numId w:val="34"/>
              </w:numPr>
            </w:pPr>
            <w:r>
              <w:rPr>
                <w:sz w:val="18"/>
              </w:rPr>
              <w:t>Verify 25 min after thrusters enabled: Static Z rate set, outage %valid set, FC mode Mission.</w:t>
            </w:r>
          </w:p>
          <w:p w:rsidR="00FD7953" w:rsidRDefault="00FD7953" w:rsidP="00FD7953">
            <w:pPr>
              <w:pStyle w:val="HTMLPreformatted"/>
              <w:numPr>
                <w:ilvl w:val="0"/>
                <w:numId w:val="34"/>
              </w:numPr>
            </w:pPr>
            <w:r>
              <w:rPr>
                <w:rFonts w:ascii="Calibri" w:hAnsi="Calibri" w:cs="Calibri"/>
                <w:color w:val="7030A0"/>
                <w:sz w:val="18"/>
                <w:szCs w:val="18"/>
              </w:rPr>
              <w:t>SetStaticZrate ESTIMATOR, 0.418</w:t>
            </w:r>
          </w:p>
          <w:p w:rsidR="00FD7953" w:rsidRDefault="00FD7953" w:rsidP="00FD7953">
            <w:pPr>
              <w:pStyle w:val="HTMLPreformatted"/>
              <w:numPr>
                <w:ilvl w:val="0"/>
                <w:numId w:val="34"/>
              </w:numPr>
            </w:pPr>
            <w:r>
              <w:rPr>
                <w:rFonts w:ascii="Calibri" w:hAnsi="Calibri" w:cs="Calibri"/>
                <w:color w:val="7030A0"/>
                <w:sz w:val="18"/>
                <w:szCs w:val="18"/>
              </w:rPr>
              <w:t>SetKFInputSelect STA_PCT_VALID, 43,28,33,48</w:t>
            </w:r>
          </w:p>
          <w:p w:rsidR="00FD7953" w:rsidRDefault="00FD7953" w:rsidP="00FD7953">
            <w:pPr>
              <w:pStyle w:val="HTMLPreformatted"/>
              <w:numPr>
                <w:ilvl w:val="0"/>
                <w:numId w:val="34"/>
              </w:numPr>
            </w:pPr>
            <w:r>
              <w:rPr>
                <w:rFonts w:ascii="Calibri" w:hAnsi="Calibri" w:cs="Calibri"/>
                <w:color w:val="7030A0"/>
                <w:sz w:val="18"/>
                <w:szCs w:val="18"/>
              </w:rPr>
              <w:t>SetFcMode Mission</w:t>
            </w:r>
          </w:p>
        </w:tc>
        <w:tc>
          <w:tcPr>
            <w:tcW w:w="1244" w:type="dxa"/>
            <w:tcBorders>
              <w:top w:val="single" w:sz="4" w:space="0" w:color="000000"/>
              <w:left w:val="single" w:sz="4" w:space="0" w:color="000000"/>
              <w:bottom w:val="single" w:sz="4" w:space="0" w:color="000000"/>
            </w:tcBorders>
            <w:shd w:val="clear" w:color="auto" w:fill="auto"/>
          </w:tcPr>
          <w:p w:rsidR="00FD7953" w:rsidRDefault="00236F3B" w:rsidP="00FD7953">
            <w:pPr>
              <w:spacing w:before="120"/>
              <w:jc w:val="center"/>
              <w:rPr>
                <w:sz w:val="18"/>
              </w:rPr>
            </w:pPr>
            <w:r>
              <w:rPr>
                <w:b/>
                <w:sz w:val="18"/>
              </w:rPr>
              <w:t>13 Aug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sidRPr="0012530C">
              <w:rPr>
                <w:b/>
                <w:sz w:val="18"/>
              </w:rPr>
              <w:t>TEP</w:t>
            </w:r>
          </w:p>
        </w:tc>
      </w:tr>
      <w:tr w:rsidR="00FD795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t xml:space="preserve">Sun </w:t>
            </w:r>
            <w:r>
              <w:rPr>
                <w:sz w:val="18"/>
                <w:szCs w:val="18"/>
              </w:rPr>
              <w:t>Precession Maneuver : Perigee</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41"/>
              </w:numPr>
              <w:spacing w:before="40"/>
            </w:pPr>
            <w:r>
              <w:rPr>
                <w:sz w:val="18"/>
              </w:rPr>
              <w:t>Use this command sequence in the event of a perigee Sun maneuver.</w:t>
            </w:r>
          </w:p>
          <w:p w:rsidR="00FD7953" w:rsidRDefault="00FD7953" w:rsidP="00FD7953">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FD7953" w:rsidRDefault="00FD7953" w:rsidP="00FD7953">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rsidR="00FD7953" w:rsidRDefault="00FD7953" w:rsidP="00FD7953">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rsidR="00FD7953" w:rsidRDefault="00FD7953" w:rsidP="00FD7953">
            <w:pPr>
              <w:pStyle w:val="HTMLPreformatted"/>
              <w:numPr>
                <w:ilvl w:val="1"/>
                <w:numId w:val="41"/>
              </w:numPr>
              <w:tabs>
                <w:tab w:val="clear" w:pos="1832"/>
                <w:tab w:val="left" w:pos="1458"/>
              </w:tabs>
            </w:pPr>
            <w:r>
              <w:rPr>
                <w:rFonts w:ascii="Calibri" w:hAnsi="Calibri" w:cs="Calibri"/>
                <w:color w:val="7030A0"/>
                <w:sz w:val="18"/>
                <w:szCs w:val="18"/>
              </w:rPr>
              <w:t>CATBED_5N_HTR,ON</w:t>
            </w:r>
          </w:p>
          <w:p w:rsidR="00FD7953" w:rsidRDefault="00FD7953" w:rsidP="00FD7953">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FD7953" w:rsidRDefault="00FD7953" w:rsidP="00FD7953">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rsidR="00FD7953" w:rsidRDefault="00FD7953" w:rsidP="00FD7953">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rsidR="00FD7953" w:rsidRDefault="00FD7953" w:rsidP="00FD7953">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FD7953" w:rsidRDefault="00FD7953" w:rsidP="00FD7953">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FD7953" w:rsidRDefault="00FD7953" w:rsidP="00FD7953">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FD7953" w:rsidRPr="0040347A" w:rsidRDefault="00FD7953" w:rsidP="00A22EF7">
            <w:pPr>
              <w:numPr>
                <w:ilvl w:val="1"/>
                <w:numId w:val="41"/>
              </w:numPr>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A22EF7">
              <w:rPr>
                <w:rFonts w:ascii="Calibri" w:hAnsi="Calibri" w:cs="Calibri"/>
                <w:color w:val="7030A0"/>
                <w:sz w:val="18"/>
                <w:szCs w:val="18"/>
              </w:rPr>
              <w:t xml:space="preserve"> </w:t>
            </w:r>
          </w:p>
          <w:p w:rsidR="00FD7953" w:rsidRPr="002931DC" w:rsidRDefault="00FD7953" w:rsidP="00A22EF7">
            <w:pPr>
              <w:numPr>
                <w:ilvl w:val="1"/>
                <w:numId w:val="41"/>
              </w:numPr>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rsidR="00FD7953" w:rsidRDefault="00FD7953" w:rsidP="00FD7953">
            <w:pPr>
              <w:numPr>
                <w:ilvl w:val="1"/>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FD7953" w:rsidRDefault="00FD7953" w:rsidP="00FD7953">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FD7953" w:rsidRDefault="00FD7953" w:rsidP="00FD7953">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FD7953" w:rsidRDefault="00FD7953" w:rsidP="00FD7953">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FD7953" w:rsidRDefault="00FD7953" w:rsidP="00FD7953">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244"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p>
        </w:tc>
      </w:tr>
      <w:tr w:rsidR="00FD7953" w:rsidTr="0048375C">
        <w:trPr>
          <w:cantSplit/>
          <w:trHeight w:val="2762"/>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lastRenderedPageBreak/>
              <w:t>Battery Cell Balancing</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rsidR="00FD7953" w:rsidRDefault="00FD7953" w:rsidP="00FD7953">
            <w:pPr>
              <w:pStyle w:val="ListParagraph"/>
              <w:numPr>
                <w:ilvl w:val="0"/>
                <w:numId w:val="35"/>
              </w:numPr>
              <w:spacing w:after="0"/>
            </w:pPr>
            <w:r>
              <w:rPr>
                <w:rFonts w:ascii="Arial" w:hAnsi="Arial" w:cs="Arial"/>
                <w:sz w:val="18"/>
              </w:rPr>
              <w:t xml:space="preserve">Verify charging cycle (Long eclipse flag=TRUE) is 90 minutes long. </w:t>
            </w:r>
          </w:p>
          <w:p w:rsidR="00FD7953" w:rsidRDefault="00FD7953" w:rsidP="00FD7953">
            <w:pPr>
              <w:pStyle w:val="ListParagraph"/>
              <w:numPr>
                <w:ilvl w:val="0"/>
                <w:numId w:val="35"/>
              </w:numPr>
              <w:spacing w:after="0"/>
            </w:pPr>
            <w:r>
              <w:rPr>
                <w:rFonts w:ascii="Arial" w:hAnsi="Arial" w:cs="Arial"/>
                <w:sz w:val="18"/>
              </w:rPr>
              <w:t>Verify the first command sets the long eclipse flag to TRUE, the second command sets the flag to FALSE.</w:t>
            </w:r>
          </w:p>
          <w:p w:rsidR="00FD7953" w:rsidRDefault="00FD7953" w:rsidP="00FD7953">
            <w:pPr>
              <w:pStyle w:val="ListParagraph"/>
              <w:numPr>
                <w:ilvl w:val="0"/>
                <w:numId w:val="35"/>
              </w:numPr>
              <w:spacing w:after="0"/>
            </w:pPr>
            <w:r>
              <w:rPr>
                <w:rFonts w:ascii="Arial" w:hAnsi="Arial" w:cs="Arial"/>
                <w:sz w:val="18"/>
              </w:rPr>
              <w:t>Verify P/L is in HVSTANDBY or HVENG.</w:t>
            </w:r>
          </w:p>
          <w:p w:rsidR="00FD7953" w:rsidRDefault="00FD7953" w:rsidP="00FD7953">
            <w:pPr>
              <w:pStyle w:val="ListParagraph"/>
              <w:numPr>
                <w:ilvl w:val="0"/>
                <w:numId w:val="35"/>
              </w:numPr>
              <w:spacing w:after="0"/>
            </w:pPr>
            <w:r>
              <w:rPr>
                <w:rFonts w:ascii="Arial" w:hAnsi="Arial" w:cs="Arial"/>
                <w:sz w:val="18"/>
              </w:rPr>
              <w:t>Verify no charging cycle within 2 hours of ASCENDING or DESCENDING macro execution.</w:t>
            </w:r>
          </w:p>
          <w:p w:rsidR="00FD7953" w:rsidRDefault="00FD7953" w:rsidP="00FD7953">
            <w:pPr>
              <w:pStyle w:val="ListParagraph"/>
              <w:numPr>
                <w:ilvl w:val="0"/>
                <w:numId w:val="35"/>
              </w:numPr>
              <w:spacing w:after="0"/>
            </w:pPr>
            <w:r>
              <w:rPr>
                <w:rFonts w:ascii="Arial" w:hAnsi="Arial" w:cs="Arial"/>
                <w:sz w:val="18"/>
              </w:rPr>
              <w:t>Verify no charging cycle within 1 hour of maneuver.</w:t>
            </w:r>
          </w:p>
          <w:p w:rsidR="00FD7953" w:rsidRPr="00372660" w:rsidRDefault="00FD7953" w:rsidP="00FD7953">
            <w:pPr>
              <w:pStyle w:val="ListParagraph"/>
              <w:numPr>
                <w:ilvl w:val="0"/>
                <w:numId w:val="35"/>
              </w:numPr>
              <w:spacing w:after="0"/>
            </w:pPr>
            <w:r>
              <w:rPr>
                <w:rFonts w:ascii="Arial" w:hAnsi="Arial" w:cs="Arial"/>
                <w:sz w:val="18"/>
              </w:rPr>
              <w:t>Verify no charging cycle during an eclipse.</w:t>
            </w:r>
            <w:r w:rsidRPr="00372660">
              <w:rPr>
                <w:rFonts w:ascii="Arial" w:hAnsi="Arial" w:cs="Arial"/>
                <w:sz w:val="18"/>
                <w:szCs w:val="18"/>
              </w:rPr>
              <w:t xml:space="preserve">  </w:t>
            </w:r>
          </w:p>
          <w:p w:rsidR="001B28A1" w:rsidRPr="001B28A1" w:rsidRDefault="001B28A1" w:rsidP="001B28A1">
            <w:pPr>
              <w:ind w:left="360"/>
              <w:rPr>
                <w:sz w:val="18"/>
                <w:szCs w:val="18"/>
              </w:rPr>
            </w:pPr>
            <w:r w:rsidRPr="001B28A1">
              <w:rPr>
                <w:sz w:val="18"/>
                <w:szCs w:val="18"/>
              </w:rPr>
              <w:t xml:space="preserve"># Orbit 539 Battery Balancing </w:t>
            </w:r>
          </w:p>
          <w:p w:rsidR="001B28A1" w:rsidRPr="001B28A1" w:rsidRDefault="001B28A1" w:rsidP="001B28A1">
            <w:pPr>
              <w:ind w:left="360"/>
              <w:rPr>
                <w:sz w:val="18"/>
                <w:szCs w:val="18"/>
              </w:rPr>
            </w:pPr>
            <w:r w:rsidRPr="001B28A1">
              <w:rPr>
                <w:sz w:val="18"/>
                <w:szCs w:val="18"/>
              </w:rPr>
              <w:t xml:space="preserve"># 2021-09-05T11:08:52.587Z,Perigee,orbit:539  </w:t>
            </w:r>
          </w:p>
          <w:p w:rsidR="001B28A1" w:rsidRPr="001B28A1" w:rsidRDefault="001B28A1" w:rsidP="001B28A1">
            <w:pPr>
              <w:ind w:left="360"/>
              <w:rPr>
                <w:sz w:val="18"/>
                <w:szCs w:val="18"/>
              </w:rPr>
            </w:pPr>
            <w:r w:rsidRPr="001B28A1">
              <w:rPr>
                <w:sz w:val="18"/>
                <w:szCs w:val="18"/>
              </w:rPr>
              <w:t xml:space="preserve">  @</w:t>
            </w:r>
            <w:proofErr w:type="spellStart"/>
            <w:r w:rsidRPr="001B28A1">
              <w:rPr>
                <w:sz w:val="18"/>
                <w:szCs w:val="18"/>
              </w:rPr>
              <w:t>ECT_SetLongEclipseFlag</w:t>
            </w:r>
            <w:proofErr w:type="spellEnd"/>
            <w:r w:rsidRPr="001B28A1">
              <w:rPr>
                <w:sz w:val="18"/>
                <w:szCs w:val="18"/>
              </w:rPr>
              <w:t xml:space="preserve"> TRUE $TIME=2021/09:05:11:00:00</w:t>
            </w:r>
          </w:p>
          <w:p w:rsidR="00FD7953" w:rsidRPr="00DA0529" w:rsidRDefault="001B28A1" w:rsidP="001B28A1">
            <w:pPr>
              <w:ind w:left="360"/>
              <w:rPr>
                <w:sz w:val="18"/>
                <w:szCs w:val="18"/>
              </w:rPr>
            </w:pPr>
            <w:r w:rsidRPr="001B28A1">
              <w:rPr>
                <w:sz w:val="18"/>
                <w:szCs w:val="18"/>
              </w:rPr>
              <w:t xml:space="preserve">  @</w:t>
            </w:r>
            <w:proofErr w:type="spellStart"/>
            <w:r w:rsidRPr="001B28A1">
              <w:rPr>
                <w:sz w:val="18"/>
                <w:szCs w:val="18"/>
              </w:rPr>
              <w:t>ECT_SetLongEclipseFlag</w:t>
            </w:r>
            <w:proofErr w:type="spellEnd"/>
            <w:r w:rsidRPr="001B28A1">
              <w:rPr>
                <w:sz w:val="18"/>
                <w:szCs w:val="18"/>
              </w:rPr>
              <w:t xml:space="preserve"> FALSE $TIME=2021/09:05:12:30:00</w:t>
            </w:r>
          </w:p>
        </w:tc>
        <w:tc>
          <w:tcPr>
            <w:tcW w:w="1244" w:type="dxa"/>
            <w:tcBorders>
              <w:top w:val="single" w:sz="4" w:space="0" w:color="000000"/>
              <w:left w:val="single" w:sz="4" w:space="0" w:color="000000"/>
              <w:bottom w:val="single" w:sz="4" w:space="0" w:color="000000"/>
            </w:tcBorders>
            <w:shd w:val="clear" w:color="auto" w:fill="auto"/>
          </w:tcPr>
          <w:p w:rsidR="00FD7953" w:rsidRDefault="00236F3B" w:rsidP="00FD7953">
            <w:pPr>
              <w:spacing w:before="120"/>
              <w:jc w:val="center"/>
              <w:rPr>
                <w:sz w:val="18"/>
              </w:rPr>
            </w:pPr>
            <w:r>
              <w:rPr>
                <w:b/>
                <w:sz w:val="18"/>
              </w:rPr>
              <w:t>13 Aug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440"/>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proofErr w:type="spellStart"/>
            <w:r>
              <w:rPr>
                <w:sz w:val="16"/>
              </w:rPr>
              <w:t>Cmd</w:t>
            </w:r>
            <w:proofErr w:type="spellEnd"/>
            <w:r>
              <w:rPr>
                <w:sz w:val="16"/>
              </w:rPr>
              <w:t xml:space="preserve"> Violation</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244" w:type="dxa"/>
            <w:tcBorders>
              <w:top w:val="single" w:sz="4" w:space="0" w:color="000000"/>
              <w:left w:val="single" w:sz="4" w:space="0" w:color="000000"/>
              <w:bottom w:val="single" w:sz="4" w:space="0" w:color="000000"/>
            </w:tcBorders>
            <w:shd w:val="clear" w:color="auto" w:fill="auto"/>
          </w:tcPr>
          <w:p w:rsidR="00FD7953" w:rsidRDefault="00236F3B" w:rsidP="00FD7953">
            <w:pPr>
              <w:spacing w:before="120"/>
              <w:jc w:val="center"/>
              <w:rPr>
                <w:sz w:val="18"/>
              </w:rPr>
            </w:pPr>
            <w:r>
              <w:rPr>
                <w:b/>
                <w:sz w:val="18"/>
              </w:rPr>
              <w:t>13 Aug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bl>
    <w:p w:rsidR="00BB61AD" w:rsidRDefault="00BB61AD">
      <w:pPr>
        <w:ind w:left="432"/>
      </w:pPr>
    </w:p>
    <w:p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trPr>
          <w:cantSplit/>
          <w:trHeight w:val="287"/>
        </w:trPr>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napToGrid w:val="0"/>
              <w:jc w:val="center"/>
            </w:pPr>
            <w:r>
              <w:rPr>
                <w:b/>
                <w:sz w:val="18"/>
              </w:rPr>
              <w:t>Completed</w:t>
            </w:r>
            <w:r>
              <w:rPr>
                <w:rFonts w:eastAsia="Arial"/>
                <w:b/>
                <w:sz w:val="18"/>
              </w:rPr>
              <w:t xml:space="preserve"> </w:t>
            </w:r>
            <w:r>
              <w:rPr>
                <w:b/>
                <w:sz w:val="18"/>
              </w:rPr>
              <w:t>By</w:t>
            </w:r>
          </w:p>
        </w:tc>
      </w:tr>
      <w:tr w:rsidR="00BB61AD">
        <w:trPr>
          <w:cantSplit/>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r w:rsidR="00BB61AD">
        <w:trPr>
          <w:cantSplit/>
          <w:trHeight w:val="503"/>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bl>
    <w:p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33C" w:rsidRDefault="000D633C">
      <w:r>
        <w:separator/>
      </w:r>
    </w:p>
  </w:endnote>
  <w:endnote w:type="continuationSeparator" w:id="0">
    <w:p w:rsidR="000D633C" w:rsidRDefault="000D6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33C" w:rsidRDefault="000D633C">
      <w:r>
        <w:separator/>
      </w:r>
    </w:p>
  </w:footnote>
  <w:footnote w:type="continuationSeparator" w:id="0">
    <w:p w:rsidR="000D633C" w:rsidRDefault="000D6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rsidR="007D2D98" w:rsidRPr="0063087C" w:rsidRDefault="007D2D98" w:rsidP="007D2D98">
    <w:pPr>
      <w:pStyle w:val="Header"/>
      <w:rPr>
        <w:rFonts w:ascii="Algerian" w:hAnsi="Algerian"/>
        <w:i/>
        <w:color w:val="3333FF"/>
      </w:rPr>
    </w:pPr>
    <w:r w:rsidRPr="0063087C">
      <w:rPr>
        <w:rFonts w:ascii="Algerian" w:hAnsi="Algerian"/>
        <w:i/>
        <w:color w:val="3333FF"/>
      </w:rPr>
      <w:t>Tim Perry</w:t>
    </w:r>
    <w:r w:rsidRPr="0063087C">
      <w:rPr>
        <w:rFonts w:ascii="Algerian" w:hAnsi="Algerian"/>
        <w:i/>
        <w:color w:val="3333FF"/>
      </w:rPr>
      <w:tab/>
    </w:r>
    <w:r w:rsidRPr="0063087C">
      <w:rPr>
        <w:rFonts w:ascii="Algerian" w:hAnsi="Algerian"/>
        <w:i/>
        <w:color w:val="3333FF"/>
      </w:rPr>
      <w:tab/>
      <w:t xml:space="preserve">Last update </w:t>
    </w:r>
    <w:r w:rsidRPr="0063087C">
      <w:rPr>
        <w:rFonts w:ascii="Algerian" w:hAnsi="Algerian"/>
        <w:i/>
        <w:color w:val="3333FF"/>
      </w:rPr>
      <w:fldChar w:fldCharType="begin"/>
    </w:r>
    <w:r w:rsidRPr="0063087C">
      <w:rPr>
        <w:rFonts w:ascii="Algerian" w:hAnsi="Algerian"/>
        <w:i/>
        <w:color w:val="3333FF"/>
      </w:rPr>
      <w:instrText xml:space="preserve"> DATE \@ "d MMMM yyyy" </w:instrText>
    </w:r>
    <w:r w:rsidRPr="0063087C">
      <w:rPr>
        <w:rFonts w:ascii="Algerian" w:hAnsi="Algerian"/>
        <w:i/>
        <w:color w:val="3333FF"/>
      </w:rPr>
      <w:fldChar w:fldCharType="separate"/>
    </w:r>
    <w:r w:rsidR="00A749C0">
      <w:rPr>
        <w:rFonts w:ascii="Algerian" w:hAnsi="Algerian"/>
        <w:i/>
        <w:noProof/>
        <w:color w:val="3333FF"/>
      </w:rPr>
      <w:t>13 August 2021</w:t>
    </w:r>
    <w:r w:rsidRPr="0063087C">
      <w:rPr>
        <w:rFonts w:ascii="Algerian" w:hAnsi="Algerian"/>
        <w:i/>
        <w:color w:val="3333FF"/>
      </w:rPr>
      <w:fldChar w:fldCharType="end"/>
    </w:r>
  </w:p>
  <w:p w:rsidR="00BB61AD" w:rsidRPr="007D2D98" w:rsidRDefault="00BB61AD" w:rsidP="007D2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52"/>
    <w:rsid w:val="0000380C"/>
    <w:rsid w:val="00006318"/>
    <w:rsid w:val="000146AE"/>
    <w:rsid w:val="00016E15"/>
    <w:rsid w:val="00022027"/>
    <w:rsid w:val="000227CD"/>
    <w:rsid w:val="00031639"/>
    <w:rsid w:val="0003239C"/>
    <w:rsid w:val="00035427"/>
    <w:rsid w:val="00036E8D"/>
    <w:rsid w:val="00042DE3"/>
    <w:rsid w:val="0005718B"/>
    <w:rsid w:val="00060C9B"/>
    <w:rsid w:val="0006612E"/>
    <w:rsid w:val="00075703"/>
    <w:rsid w:val="0007643D"/>
    <w:rsid w:val="00084C93"/>
    <w:rsid w:val="00091429"/>
    <w:rsid w:val="0009202D"/>
    <w:rsid w:val="000955B0"/>
    <w:rsid w:val="000A288D"/>
    <w:rsid w:val="000B0270"/>
    <w:rsid w:val="000B0D3B"/>
    <w:rsid w:val="000B2130"/>
    <w:rsid w:val="000B44EC"/>
    <w:rsid w:val="000B61C4"/>
    <w:rsid w:val="000D633C"/>
    <w:rsid w:val="000D65AA"/>
    <w:rsid w:val="000E4601"/>
    <w:rsid w:val="000E4609"/>
    <w:rsid w:val="000E5AB3"/>
    <w:rsid w:val="000E7333"/>
    <w:rsid w:val="000E7D20"/>
    <w:rsid w:val="001026B8"/>
    <w:rsid w:val="00113B37"/>
    <w:rsid w:val="00120E3C"/>
    <w:rsid w:val="00121502"/>
    <w:rsid w:val="00122F90"/>
    <w:rsid w:val="00126AC0"/>
    <w:rsid w:val="001352E6"/>
    <w:rsid w:val="001365B0"/>
    <w:rsid w:val="00136F58"/>
    <w:rsid w:val="00153695"/>
    <w:rsid w:val="00155EBF"/>
    <w:rsid w:val="001642BD"/>
    <w:rsid w:val="00166B53"/>
    <w:rsid w:val="0016701D"/>
    <w:rsid w:val="0017051D"/>
    <w:rsid w:val="001736CF"/>
    <w:rsid w:val="0017394B"/>
    <w:rsid w:val="001755FD"/>
    <w:rsid w:val="001771F8"/>
    <w:rsid w:val="001805FB"/>
    <w:rsid w:val="0018196A"/>
    <w:rsid w:val="00181DE1"/>
    <w:rsid w:val="0018758F"/>
    <w:rsid w:val="001939B1"/>
    <w:rsid w:val="00195523"/>
    <w:rsid w:val="001A4D7A"/>
    <w:rsid w:val="001B28A1"/>
    <w:rsid w:val="001B2CAD"/>
    <w:rsid w:val="001B71BC"/>
    <w:rsid w:val="001C4EAD"/>
    <w:rsid w:val="001C6ED8"/>
    <w:rsid w:val="001C7F3E"/>
    <w:rsid w:val="001D1438"/>
    <w:rsid w:val="001D31C7"/>
    <w:rsid w:val="001E40BF"/>
    <w:rsid w:val="001E4442"/>
    <w:rsid w:val="001F05F1"/>
    <w:rsid w:val="001F31EA"/>
    <w:rsid w:val="001F6515"/>
    <w:rsid w:val="00200F8A"/>
    <w:rsid w:val="002048DA"/>
    <w:rsid w:val="002068D0"/>
    <w:rsid w:val="00207BBF"/>
    <w:rsid w:val="00211258"/>
    <w:rsid w:val="00212A37"/>
    <w:rsid w:val="002140E6"/>
    <w:rsid w:val="00215843"/>
    <w:rsid w:val="0022074E"/>
    <w:rsid w:val="002349B3"/>
    <w:rsid w:val="00236F3B"/>
    <w:rsid w:val="002371CD"/>
    <w:rsid w:val="00240FDB"/>
    <w:rsid w:val="0025339F"/>
    <w:rsid w:val="002546C2"/>
    <w:rsid w:val="00256644"/>
    <w:rsid w:val="00256FA9"/>
    <w:rsid w:val="00262785"/>
    <w:rsid w:val="00267106"/>
    <w:rsid w:val="00271E7D"/>
    <w:rsid w:val="002760CF"/>
    <w:rsid w:val="00277EAA"/>
    <w:rsid w:val="00284BB1"/>
    <w:rsid w:val="002850C8"/>
    <w:rsid w:val="0028796E"/>
    <w:rsid w:val="00287F59"/>
    <w:rsid w:val="002928DD"/>
    <w:rsid w:val="002931DC"/>
    <w:rsid w:val="002934D3"/>
    <w:rsid w:val="00297F8E"/>
    <w:rsid w:val="002A04F6"/>
    <w:rsid w:val="002B325B"/>
    <w:rsid w:val="002B62D0"/>
    <w:rsid w:val="002B682B"/>
    <w:rsid w:val="002C07CD"/>
    <w:rsid w:val="002C0A03"/>
    <w:rsid w:val="002C678A"/>
    <w:rsid w:val="002D1CD1"/>
    <w:rsid w:val="002D72BF"/>
    <w:rsid w:val="002E19BB"/>
    <w:rsid w:val="002E2A9F"/>
    <w:rsid w:val="002E3C63"/>
    <w:rsid w:val="002E47BE"/>
    <w:rsid w:val="002E68FA"/>
    <w:rsid w:val="002F738B"/>
    <w:rsid w:val="002F75B1"/>
    <w:rsid w:val="00301F20"/>
    <w:rsid w:val="00302A89"/>
    <w:rsid w:val="00304C8B"/>
    <w:rsid w:val="003071F3"/>
    <w:rsid w:val="003141E5"/>
    <w:rsid w:val="00315ED4"/>
    <w:rsid w:val="0032016C"/>
    <w:rsid w:val="00337913"/>
    <w:rsid w:val="003426EF"/>
    <w:rsid w:val="00344614"/>
    <w:rsid w:val="00345883"/>
    <w:rsid w:val="00347370"/>
    <w:rsid w:val="00352501"/>
    <w:rsid w:val="003532B3"/>
    <w:rsid w:val="00356B39"/>
    <w:rsid w:val="00357B06"/>
    <w:rsid w:val="0036321B"/>
    <w:rsid w:val="00366B87"/>
    <w:rsid w:val="003676A2"/>
    <w:rsid w:val="00370F8B"/>
    <w:rsid w:val="00372660"/>
    <w:rsid w:val="003746AA"/>
    <w:rsid w:val="00377ED2"/>
    <w:rsid w:val="003870C0"/>
    <w:rsid w:val="00387E7D"/>
    <w:rsid w:val="00390C08"/>
    <w:rsid w:val="00394AAD"/>
    <w:rsid w:val="00397340"/>
    <w:rsid w:val="003A18FF"/>
    <w:rsid w:val="003A3254"/>
    <w:rsid w:val="003A62D3"/>
    <w:rsid w:val="003B25BF"/>
    <w:rsid w:val="003B6E20"/>
    <w:rsid w:val="003B704D"/>
    <w:rsid w:val="003B7DA5"/>
    <w:rsid w:val="003C0261"/>
    <w:rsid w:val="003C0B5F"/>
    <w:rsid w:val="003D0728"/>
    <w:rsid w:val="003D67B2"/>
    <w:rsid w:val="003E004D"/>
    <w:rsid w:val="003E302A"/>
    <w:rsid w:val="003E4932"/>
    <w:rsid w:val="003E5912"/>
    <w:rsid w:val="003F46F4"/>
    <w:rsid w:val="003F72B3"/>
    <w:rsid w:val="00401E30"/>
    <w:rsid w:val="0040347A"/>
    <w:rsid w:val="0040559A"/>
    <w:rsid w:val="004066C3"/>
    <w:rsid w:val="00415195"/>
    <w:rsid w:val="00426EDB"/>
    <w:rsid w:val="00430E33"/>
    <w:rsid w:val="00434243"/>
    <w:rsid w:val="0044028C"/>
    <w:rsid w:val="004554FB"/>
    <w:rsid w:val="00455E68"/>
    <w:rsid w:val="00456A58"/>
    <w:rsid w:val="00464382"/>
    <w:rsid w:val="00471FD9"/>
    <w:rsid w:val="004779E1"/>
    <w:rsid w:val="0048375C"/>
    <w:rsid w:val="0048580B"/>
    <w:rsid w:val="00485B4C"/>
    <w:rsid w:val="00493108"/>
    <w:rsid w:val="004939A3"/>
    <w:rsid w:val="00493DF6"/>
    <w:rsid w:val="00494D37"/>
    <w:rsid w:val="004C3190"/>
    <w:rsid w:val="004C3259"/>
    <w:rsid w:val="004C3B54"/>
    <w:rsid w:val="004C763B"/>
    <w:rsid w:val="004D1CEC"/>
    <w:rsid w:val="004D2968"/>
    <w:rsid w:val="004D331B"/>
    <w:rsid w:val="004D3DFE"/>
    <w:rsid w:val="004D3E5C"/>
    <w:rsid w:val="004D40E3"/>
    <w:rsid w:val="004D76BD"/>
    <w:rsid w:val="004E35F4"/>
    <w:rsid w:val="004E74B9"/>
    <w:rsid w:val="004F6052"/>
    <w:rsid w:val="004F6B46"/>
    <w:rsid w:val="00501B3A"/>
    <w:rsid w:val="0050731C"/>
    <w:rsid w:val="00507B79"/>
    <w:rsid w:val="005108FA"/>
    <w:rsid w:val="00511093"/>
    <w:rsid w:val="00520E0F"/>
    <w:rsid w:val="0052644A"/>
    <w:rsid w:val="00531B2D"/>
    <w:rsid w:val="00532AA4"/>
    <w:rsid w:val="00536AAD"/>
    <w:rsid w:val="00540D72"/>
    <w:rsid w:val="00550D44"/>
    <w:rsid w:val="00551EF8"/>
    <w:rsid w:val="005524EC"/>
    <w:rsid w:val="005545D6"/>
    <w:rsid w:val="00554EF9"/>
    <w:rsid w:val="0055545D"/>
    <w:rsid w:val="00562A4F"/>
    <w:rsid w:val="005651D4"/>
    <w:rsid w:val="005677A7"/>
    <w:rsid w:val="00571E69"/>
    <w:rsid w:val="00573D61"/>
    <w:rsid w:val="00575602"/>
    <w:rsid w:val="00590188"/>
    <w:rsid w:val="0059315C"/>
    <w:rsid w:val="005960F2"/>
    <w:rsid w:val="005A5CB3"/>
    <w:rsid w:val="005B393F"/>
    <w:rsid w:val="005B52B8"/>
    <w:rsid w:val="005B6F8B"/>
    <w:rsid w:val="005C42D0"/>
    <w:rsid w:val="005C79C3"/>
    <w:rsid w:val="005D144B"/>
    <w:rsid w:val="005D2846"/>
    <w:rsid w:val="005D421E"/>
    <w:rsid w:val="005D6EA9"/>
    <w:rsid w:val="005D75DB"/>
    <w:rsid w:val="005E2F4D"/>
    <w:rsid w:val="005F12F2"/>
    <w:rsid w:val="005F4A5F"/>
    <w:rsid w:val="005F53C6"/>
    <w:rsid w:val="005F6DA2"/>
    <w:rsid w:val="00600060"/>
    <w:rsid w:val="00601E53"/>
    <w:rsid w:val="00603141"/>
    <w:rsid w:val="0060745A"/>
    <w:rsid w:val="006101AF"/>
    <w:rsid w:val="00612EF1"/>
    <w:rsid w:val="00615E4D"/>
    <w:rsid w:val="006209DC"/>
    <w:rsid w:val="00621217"/>
    <w:rsid w:val="00630A9F"/>
    <w:rsid w:val="00635EA2"/>
    <w:rsid w:val="00637C24"/>
    <w:rsid w:val="006424B6"/>
    <w:rsid w:val="00642DE8"/>
    <w:rsid w:val="00645857"/>
    <w:rsid w:val="0065543D"/>
    <w:rsid w:val="00655C0F"/>
    <w:rsid w:val="006601E4"/>
    <w:rsid w:val="00662315"/>
    <w:rsid w:val="00665D07"/>
    <w:rsid w:val="00666DCE"/>
    <w:rsid w:val="00673818"/>
    <w:rsid w:val="0068095C"/>
    <w:rsid w:val="00684FBF"/>
    <w:rsid w:val="006922B0"/>
    <w:rsid w:val="006A67E7"/>
    <w:rsid w:val="006B1302"/>
    <w:rsid w:val="006B231E"/>
    <w:rsid w:val="006B477A"/>
    <w:rsid w:val="006B7C2A"/>
    <w:rsid w:val="006C02C9"/>
    <w:rsid w:val="006C0FC5"/>
    <w:rsid w:val="006C374B"/>
    <w:rsid w:val="006C4D91"/>
    <w:rsid w:val="006C5BC4"/>
    <w:rsid w:val="006D182E"/>
    <w:rsid w:val="006D4A84"/>
    <w:rsid w:val="006D6512"/>
    <w:rsid w:val="006E1145"/>
    <w:rsid w:val="006E2558"/>
    <w:rsid w:val="006F123D"/>
    <w:rsid w:val="00700158"/>
    <w:rsid w:val="007012EE"/>
    <w:rsid w:val="00703E14"/>
    <w:rsid w:val="00714B63"/>
    <w:rsid w:val="007224C5"/>
    <w:rsid w:val="00722CFE"/>
    <w:rsid w:val="007271F2"/>
    <w:rsid w:val="007374E0"/>
    <w:rsid w:val="00737C07"/>
    <w:rsid w:val="00737D9B"/>
    <w:rsid w:val="00737E91"/>
    <w:rsid w:val="00746017"/>
    <w:rsid w:val="0074649D"/>
    <w:rsid w:val="00751354"/>
    <w:rsid w:val="00754107"/>
    <w:rsid w:val="00754C92"/>
    <w:rsid w:val="00754FD2"/>
    <w:rsid w:val="00755C55"/>
    <w:rsid w:val="00760D5D"/>
    <w:rsid w:val="007618C6"/>
    <w:rsid w:val="00764AFC"/>
    <w:rsid w:val="0077135B"/>
    <w:rsid w:val="00771C37"/>
    <w:rsid w:val="00771E6E"/>
    <w:rsid w:val="00772BAF"/>
    <w:rsid w:val="00776D47"/>
    <w:rsid w:val="00777395"/>
    <w:rsid w:val="00781AC0"/>
    <w:rsid w:val="00784F7F"/>
    <w:rsid w:val="00785A52"/>
    <w:rsid w:val="00786E82"/>
    <w:rsid w:val="00786FFC"/>
    <w:rsid w:val="00791321"/>
    <w:rsid w:val="007A53FA"/>
    <w:rsid w:val="007B1015"/>
    <w:rsid w:val="007B14E7"/>
    <w:rsid w:val="007B435D"/>
    <w:rsid w:val="007C58DA"/>
    <w:rsid w:val="007C7D11"/>
    <w:rsid w:val="007D2D98"/>
    <w:rsid w:val="007D53D0"/>
    <w:rsid w:val="007D6697"/>
    <w:rsid w:val="007E42F3"/>
    <w:rsid w:val="007E5632"/>
    <w:rsid w:val="007E6DF0"/>
    <w:rsid w:val="007F04F4"/>
    <w:rsid w:val="00804CF5"/>
    <w:rsid w:val="008133C5"/>
    <w:rsid w:val="008134F8"/>
    <w:rsid w:val="008222FB"/>
    <w:rsid w:val="008246A6"/>
    <w:rsid w:val="0083160C"/>
    <w:rsid w:val="0083166A"/>
    <w:rsid w:val="00840EFF"/>
    <w:rsid w:val="00842AB7"/>
    <w:rsid w:val="00842FD0"/>
    <w:rsid w:val="0084395A"/>
    <w:rsid w:val="00844B62"/>
    <w:rsid w:val="0084601D"/>
    <w:rsid w:val="00846C01"/>
    <w:rsid w:val="008520AA"/>
    <w:rsid w:val="008644B3"/>
    <w:rsid w:val="00870139"/>
    <w:rsid w:val="00875DEB"/>
    <w:rsid w:val="00885146"/>
    <w:rsid w:val="00893D27"/>
    <w:rsid w:val="008957AC"/>
    <w:rsid w:val="008A079F"/>
    <w:rsid w:val="008A1B63"/>
    <w:rsid w:val="008B299D"/>
    <w:rsid w:val="008B7FE5"/>
    <w:rsid w:val="008C155B"/>
    <w:rsid w:val="008C17DA"/>
    <w:rsid w:val="008C5435"/>
    <w:rsid w:val="008D008E"/>
    <w:rsid w:val="008D5AB1"/>
    <w:rsid w:val="008D782E"/>
    <w:rsid w:val="008E4DD7"/>
    <w:rsid w:val="008E5AA8"/>
    <w:rsid w:val="008F60CD"/>
    <w:rsid w:val="00900BBB"/>
    <w:rsid w:val="00910FF0"/>
    <w:rsid w:val="00914B31"/>
    <w:rsid w:val="00924BFC"/>
    <w:rsid w:val="0092710E"/>
    <w:rsid w:val="00927255"/>
    <w:rsid w:val="009338F2"/>
    <w:rsid w:val="009420C8"/>
    <w:rsid w:val="00950009"/>
    <w:rsid w:val="0095220F"/>
    <w:rsid w:val="009537CF"/>
    <w:rsid w:val="00965557"/>
    <w:rsid w:val="00966AFF"/>
    <w:rsid w:val="0097227D"/>
    <w:rsid w:val="00972880"/>
    <w:rsid w:val="00974728"/>
    <w:rsid w:val="009823D0"/>
    <w:rsid w:val="00982D55"/>
    <w:rsid w:val="0099057F"/>
    <w:rsid w:val="009924F7"/>
    <w:rsid w:val="00992722"/>
    <w:rsid w:val="009A0F16"/>
    <w:rsid w:val="009A12AE"/>
    <w:rsid w:val="009A4CC4"/>
    <w:rsid w:val="009B4DEE"/>
    <w:rsid w:val="009B599E"/>
    <w:rsid w:val="009C6505"/>
    <w:rsid w:val="009D0D99"/>
    <w:rsid w:val="009D1AF4"/>
    <w:rsid w:val="009D28FE"/>
    <w:rsid w:val="009D3157"/>
    <w:rsid w:val="009E5F4F"/>
    <w:rsid w:val="00A03AB9"/>
    <w:rsid w:val="00A05714"/>
    <w:rsid w:val="00A05C9B"/>
    <w:rsid w:val="00A07B96"/>
    <w:rsid w:val="00A20AD9"/>
    <w:rsid w:val="00A22EF7"/>
    <w:rsid w:val="00A26E6F"/>
    <w:rsid w:val="00A276C4"/>
    <w:rsid w:val="00A31E0F"/>
    <w:rsid w:val="00A323E5"/>
    <w:rsid w:val="00A34CE0"/>
    <w:rsid w:val="00A36BEB"/>
    <w:rsid w:val="00A44705"/>
    <w:rsid w:val="00A50CCB"/>
    <w:rsid w:val="00A51019"/>
    <w:rsid w:val="00A56BB8"/>
    <w:rsid w:val="00A619AD"/>
    <w:rsid w:val="00A62B31"/>
    <w:rsid w:val="00A66ECE"/>
    <w:rsid w:val="00A749C0"/>
    <w:rsid w:val="00A90E70"/>
    <w:rsid w:val="00A926D6"/>
    <w:rsid w:val="00A93D91"/>
    <w:rsid w:val="00A957BD"/>
    <w:rsid w:val="00AB09BF"/>
    <w:rsid w:val="00AB2AFE"/>
    <w:rsid w:val="00AB61AC"/>
    <w:rsid w:val="00AB6F6B"/>
    <w:rsid w:val="00AC0C37"/>
    <w:rsid w:val="00AC41A4"/>
    <w:rsid w:val="00AD024B"/>
    <w:rsid w:val="00AD1202"/>
    <w:rsid w:val="00AD3264"/>
    <w:rsid w:val="00AD3699"/>
    <w:rsid w:val="00AD50FA"/>
    <w:rsid w:val="00AF70AB"/>
    <w:rsid w:val="00B023E1"/>
    <w:rsid w:val="00B05A01"/>
    <w:rsid w:val="00B141F1"/>
    <w:rsid w:val="00B14A45"/>
    <w:rsid w:val="00B15046"/>
    <w:rsid w:val="00B21BAC"/>
    <w:rsid w:val="00B2529A"/>
    <w:rsid w:val="00B3046B"/>
    <w:rsid w:val="00B328E5"/>
    <w:rsid w:val="00B34E37"/>
    <w:rsid w:val="00B3514C"/>
    <w:rsid w:val="00B37BF5"/>
    <w:rsid w:val="00B50C38"/>
    <w:rsid w:val="00B62B8F"/>
    <w:rsid w:val="00B6691C"/>
    <w:rsid w:val="00B709CE"/>
    <w:rsid w:val="00B7264D"/>
    <w:rsid w:val="00B81064"/>
    <w:rsid w:val="00B82140"/>
    <w:rsid w:val="00B8453E"/>
    <w:rsid w:val="00B85CB5"/>
    <w:rsid w:val="00B86AC9"/>
    <w:rsid w:val="00B96199"/>
    <w:rsid w:val="00BA0616"/>
    <w:rsid w:val="00BB202F"/>
    <w:rsid w:val="00BB61AD"/>
    <w:rsid w:val="00BC1CDB"/>
    <w:rsid w:val="00BC562D"/>
    <w:rsid w:val="00BC5F99"/>
    <w:rsid w:val="00BD0CE1"/>
    <w:rsid w:val="00BD1FD9"/>
    <w:rsid w:val="00BD79BA"/>
    <w:rsid w:val="00BE2A2A"/>
    <w:rsid w:val="00BE3126"/>
    <w:rsid w:val="00BF18CB"/>
    <w:rsid w:val="00BF1A72"/>
    <w:rsid w:val="00C06D54"/>
    <w:rsid w:val="00C07B06"/>
    <w:rsid w:val="00C11FB3"/>
    <w:rsid w:val="00C121AC"/>
    <w:rsid w:val="00C1602E"/>
    <w:rsid w:val="00C351AC"/>
    <w:rsid w:val="00C36285"/>
    <w:rsid w:val="00C37892"/>
    <w:rsid w:val="00C40146"/>
    <w:rsid w:val="00C41F3B"/>
    <w:rsid w:val="00C45BE8"/>
    <w:rsid w:val="00C45EC2"/>
    <w:rsid w:val="00C45EDB"/>
    <w:rsid w:val="00C52AD6"/>
    <w:rsid w:val="00C55F0B"/>
    <w:rsid w:val="00C5681C"/>
    <w:rsid w:val="00C573DE"/>
    <w:rsid w:val="00C60055"/>
    <w:rsid w:val="00C645A5"/>
    <w:rsid w:val="00C67675"/>
    <w:rsid w:val="00C7183A"/>
    <w:rsid w:val="00C73465"/>
    <w:rsid w:val="00C80C8E"/>
    <w:rsid w:val="00C8569A"/>
    <w:rsid w:val="00C94CF6"/>
    <w:rsid w:val="00C97EEB"/>
    <w:rsid w:val="00CA6CA1"/>
    <w:rsid w:val="00CB206B"/>
    <w:rsid w:val="00CB74B9"/>
    <w:rsid w:val="00CC0FEE"/>
    <w:rsid w:val="00CC3F5A"/>
    <w:rsid w:val="00CC4A87"/>
    <w:rsid w:val="00CC78F0"/>
    <w:rsid w:val="00CD1D6A"/>
    <w:rsid w:val="00CE0C38"/>
    <w:rsid w:val="00CE0C7A"/>
    <w:rsid w:val="00CE0C9F"/>
    <w:rsid w:val="00CE4340"/>
    <w:rsid w:val="00CE5A58"/>
    <w:rsid w:val="00CE6A7F"/>
    <w:rsid w:val="00CE6CE3"/>
    <w:rsid w:val="00D01A2C"/>
    <w:rsid w:val="00D0367F"/>
    <w:rsid w:val="00D06583"/>
    <w:rsid w:val="00D13B7B"/>
    <w:rsid w:val="00D22A9A"/>
    <w:rsid w:val="00D235F6"/>
    <w:rsid w:val="00D23FF1"/>
    <w:rsid w:val="00D25244"/>
    <w:rsid w:val="00D344D8"/>
    <w:rsid w:val="00D408B5"/>
    <w:rsid w:val="00D42A74"/>
    <w:rsid w:val="00D42DD2"/>
    <w:rsid w:val="00D437ED"/>
    <w:rsid w:val="00D4596B"/>
    <w:rsid w:val="00D51862"/>
    <w:rsid w:val="00D56331"/>
    <w:rsid w:val="00D569A5"/>
    <w:rsid w:val="00D579F3"/>
    <w:rsid w:val="00D608FA"/>
    <w:rsid w:val="00D636EF"/>
    <w:rsid w:val="00D63C3B"/>
    <w:rsid w:val="00D64AC1"/>
    <w:rsid w:val="00D7002F"/>
    <w:rsid w:val="00D7126A"/>
    <w:rsid w:val="00D85E47"/>
    <w:rsid w:val="00D97CC4"/>
    <w:rsid w:val="00DA0529"/>
    <w:rsid w:val="00DA21A3"/>
    <w:rsid w:val="00DA7648"/>
    <w:rsid w:val="00DB23B3"/>
    <w:rsid w:val="00DB6AC9"/>
    <w:rsid w:val="00DB6F1F"/>
    <w:rsid w:val="00DC0C9B"/>
    <w:rsid w:val="00DC110C"/>
    <w:rsid w:val="00DD2D1A"/>
    <w:rsid w:val="00DD3664"/>
    <w:rsid w:val="00DD3BD1"/>
    <w:rsid w:val="00DD6CE7"/>
    <w:rsid w:val="00DD7968"/>
    <w:rsid w:val="00DE519B"/>
    <w:rsid w:val="00DF102D"/>
    <w:rsid w:val="00E01A8A"/>
    <w:rsid w:val="00E07F3E"/>
    <w:rsid w:val="00E15569"/>
    <w:rsid w:val="00E16EDE"/>
    <w:rsid w:val="00E201F1"/>
    <w:rsid w:val="00E22D90"/>
    <w:rsid w:val="00E234E7"/>
    <w:rsid w:val="00E23E6D"/>
    <w:rsid w:val="00E25D4C"/>
    <w:rsid w:val="00E30EF9"/>
    <w:rsid w:val="00E413E6"/>
    <w:rsid w:val="00E41681"/>
    <w:rsid w:val="00E50207"/>
    <w:rsid w:val="00E509F8"/>
    <w:rsid w:val="00E53247"/>
    <w:rsid w:val="00E5607A"/>
    <w:rsid w:val="00E612F6"/>
    <w:rsid w:val="00E72683"/>
    <w:rsid w:val="00E75BD2"/>
    <w:rsid w:val="00E830D8"/>
    <w:rsid w:val="00E940DC"/>
    <w:rsid w:val="00EA0613"/>
    <w:rsid w:val="00EA7C06"/>
    <w:rsid w:val="00EC3212"/>
    <w:rsid w:val="00ED4DD9"/>
    <w:rsid w:val="00ED6B01"/>
    <w:rsid w:val="00EE1EAF"/>
    <w:rsid w:val="00EE7756"/>
    <w:rsid w:val="00EF3CE1"/>
    <w:rsid w:val="00EF68C0"/>
    <w:rsid w:val="00EF79B7"/>
    <w:rsid w:val="00F0031B"/>
    <w:rsid w:val="00F00AB3"/>
    <w:rsid w:val="00F01D52"/>
    <w:rsid w:val="00F07B47"/>
    <w:rsid w:val="00F164F1"/>
    <w:rsid w:val="00F21204"/>
    <w:rsid w:val="00F2392D"/>
    <w:rsid w:val="00F24F62"/>
    <w:rsid w:val="00F322F8"/>
    <w:rsid w:val="00F37FE5"/>
    <w:rsid w:val="00F4206A"/>
    <w:rsid w:val="00F45F55"/>
    <w:rsid w:val="00F5497F"/>
    <w:rsid w:val="00F56F99"/>
    <w:rsid w:val="00F615CB"/>
    <w:rsid w:val="00F61A05"/>
    <w:rsid w:val="00F65749"/>
    <w:rsid w:val="00F66D50"/>
    <w:rsid w:val="00F66F93"/>
    <w:rsid w:val="00F72D81"/>
    <w:rsid w:val="00F74A25"/>
    <w:rsid w:val="00F76E60"/>
    <w:rsid w:val="00F77DC4"/>
    <w:rsid w:val="00F81E2D"/>
    <w:rsid w:val="00F86327"/>
    <w:rsid w:val="00F96579"/>
    <w:rsid w:val="00FA0D52"/>
    <w:rsid w:val="00FA3445"/>
    <w:rsid w:val="00FA4B2F"/>
    <w:rsid w:val="00FA6E5F"/>
    <w:rsid w:val="00FA78B7"/>
    <w:rsid w:val="00FA7D4E"/>
    <w:rsid w:val="00FB5C33"/>
    <w:rsid w:val="00FB6510"/>
    <w:rsid w:val="00FB7244"/>
    <w:rsid w:val="00FC216F"/>
    <w:rsid w:val="00FC338D"/>
    <w:rsid w:val="00FC71AC"/>
    <w:rsid w:val="00FD32D6"/>
    <w:rsid w:val="00FD3682"/>
    <w:rsid w:val="00FD400E"/>
    <w:rsid w:val="00FD7953"/>
    <w:rsid w:val="00FF01CA"/>
    <w:rsid w:val="00FF04A4"/>
    <w:rsid w:val="00FF2A22"/>
    <w:rsid w:val="00FF4144"/>
    <w:rsid w:val="00FF5C44"/>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DEE4787-8283-435B-8846-A41501FD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E58E2-065D-429E-BEDF-FF10FCC6E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2510</Words>
  <Characters>14310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cp:lastModifiedBy>perryt</cp:lastModifiedBy>
  <cp:revision>6</cp:revision>
  <cp:lastPrinted>2018-06-04T23:47:00Z</cp:lastPrinted>
  <dcterms:created xsi:type="dcterms:W3CDTF">2021-08-13T15:04:00Z</dcterms:created>
  <dcterms:modified xsi:type="dcterms:W3CDTF">2021-08-13T15:21:00Z</dcterms:modified>
</cp:coreProperties>
</file>