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3532B3">
        <w:trPr>
          <w:cantSplit/>
          <w:trHeight w:hRule="exact" w:val="106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E612F6"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538</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026B8" w:rsidRDefault="007D2D98" w:rsidP="00C40146">
            <w:pPr>
              <w:rPr>
                <w:sz w:val="20"/>
              </w:rPr>
            </w:pPr>
            <w:r w:rsidRPr="008A6748">
              <w:rPr>
                <w:sz w:val="20"/>
              </w:rPr>
              <w:t>Hi negative collimator voltage set to 1400</w:t>
            </w:r>
            <w:r w:rsidRPr="008A6748">
              <w:rPr>
                <w:sz w:val="20"/>
              </w:rPr>
              <w:br/>
              <w:t>Hi CEMs A-C set to 1780, CEM D set to 1900</w:t>
            </w:r>
          </w:p>
          <w:p w:rsidR="001642BD" w:rsidRDefault="001642BD" w:rsidP="00C40146">
            <w:pPr>
              <w:rPr>
                <w:sz w:val="20"/>
              </w:rPr>
            </w:pPr>
          </w:p>
          <w:p w:rsidR="001026B8" w:rsidRPr="00722CFE" w:rsidRDefault="001026B8" w:rsidP="00C40146">
            <w:pPr>
              <w:rPr>
                <w:sz w:val="20"/>
              </w:rPr>
            </w:pP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6E1145" w:rsidP="005D75DB">
            <w:pPr>
              <w:snapToGrid w:val="0"/>
              <w:jc w:val="center"/>
              <w:rPr>
                <w:rFonts w:ascii="Courier New" w:hAnsi="Courier New" w:cs="Courier New"/>
                <w:sz w:val="20"/>
              </w:rPr>
            </w:pPr>
            <w:r>
              <w:rPr>
                <w:rFonts w:ascii="Courier New" w:hAnsi="Courier New" w:cs="Courier New"/>
                <w:sz w:val="20"/>
              </w:rPr>
              <w:t xml:space="preserve">2021-08-18 </w:t>
            </w:r>
            <w:r w:rsidR="007E42F3" w:rsidRPr="007E42F3">
              <w:rPr>
                <w:rFonts w:ascii="Courier New" w:hAnsi="Courier New" w:cs="Courier New"/>
                <w:sz w:val="20"/>
              </w:rPr>
              <w:t>21:31:16</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6E1145" w:rsidP="00315ED4">
            <w:pPr>
              <w:snapToGrid w:val="0"/>
              <w:jc w:val="center"/>
              <w:rPr>
                <w:rFonts w:ascii="Courier New" w:hAnsi="Courier New" w:cs="Courier New"/>
                <w:sz w:val="20"/>
              </w:rPr>
            </w:pPr>
            <w:r>
              <w:rPr>
                <w:rFonts w:ascii="Courier New" w:hAnsi="Courier New" w:cs="Courier New"/>
                <w:sz w:val="20"/>
              </w:rPr>
              <w:t xml:space="preserve">2021-08-18 </w:t>
            </w:r>
            <w:r w:rsidR="007E42F3" w:rsidRPr="007E42F3">
              <w:rPr>
                <w:rFonts w:ascii="Courier New" w:hAnsi="Courier New" w:cs="Courier New"/>
                <w:sz w:val="20"/>
              </w:rPr>
              <w:t>23:48:38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6E1145" w:rsidP="00673818">
            <w:pPr>
              <w:snapToGrid w:val="0"/>
              <w:jc w:val="center"/>
              <w:rPr>
                <w:rFonts w:ascii="Courier New" w:hAnsi="Courier New" w:cs="Courier New"/>
                <w:sz w:val="20"/>
              </w:rPr>
            </w:pPr>
            <w:r>
              <w:rPr>
                <w:rFonts w:ascii="Courier New" w:hAnsi="Courier New" w:cs="Courier New"/>
                <w:sz w:val="20"/>
              </w:rPr>
              <w:t xml:space="preserve">2021-08-22 </w:t>
            </w:r>
            <w:r w:rsidR="007E42F3" w:rsidRPr="007E42F3">
              <w:rPr>
                <w:rFonts w:ascii="Courier New" w:hAnsi="Courier New" w:cs="Courier New"/>
                <w:sz w:val="20"/>
              </w:rPr>
              <w:t>22:30:05</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6E1145" w:rsidP="00673818">
            <w:pPr>
              <w:snapToGrid w:val="0"/>
              <w:jc w:val="center"/>
              <w:rPr>
                <w:rFonts w:ascii="Courier New" w:hAnsi="Courier New" w:cs="Courier New"/>
                <w:sz w:val="20"/>
              </w:rPr>
            </w:pPr>
            <w:r>
              <w:rPr>
                <w:rFonts w:ascii="Courier New" w:hAnsi="Courier New" w:cs="Courier New"/>
                <w:sz w:val="20"/>
              </w:rPr>
              <w:t xml:space="preserve">2021-08-22 </w:t>
            </w:r>
            <w:r w:rsidR="007E42F3" w:rsidRPr="007E42F3">
              <w:rPr>
                <w:rFonts w:ascii="Courier New" w:hAnsi="Courier New" w:cs="Courier New"/>
                <w:sz w:val="20"/>
              </w:rPr>
              <w:t>12:31:56</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6E1145" w:rsidP="00501B3A">
            <w:pPr>
              <w:snapToGrid w:val="0"/>
              <w:jc w:val="center"/>
              <w:rPr>
                <w:rFonts w:ascii="Courier New" w:hAnsi="Courier New" w:cs="Courier New"/>
                <w:sz w:val="20"/>
              </w:rPr>
            </w:pPr>
            <w:r>
              <w:rPr>
                <w:rFonts w:ascii="Courier New" w:hAnsi="Courier New" w:cs="Courier New"/>
                <w:sz w:val="20"/>
              </w:rPr>
              <w:t xml:space="preserve">2021-08-23 </w:t>
            </w:r>
            <w:r w:rsidR="007E42F3" w:rsidRPr="007E42F3">
              <w:rPr>
                <w:rFonts w:ascii="Courier New" w:hAnsi="Courier New" w:cs="Courier New"/>
                <w:sz w:val="20"/>
              </w:rPr>
              <w:t>08:31:58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6E1145" w:rsidP="006E1145">
            <w:pPr>
              <w:autoSpaceDE w:val="0"/>
              <w:snapToGrid w:val="0"/>
              <w:jc w:val="center"/>
              <w:rPr>
                <w:rFonts w:ascii="Courier New" w:hAnsi="Courier New" w:cs="Courier New"/>
                <w:sz w:val="20"/>
              </w:rPr>
            </w:pPr>
            <w:r w:rsidRPr="007E42F3">
              <w:rPr>
                <w:rFonts w:ascii="Courier New" w:hAnsi="Courier New" w:cs="Courier New"/>
                <w:b/>
                <w:sz w:val="20"/>
              </w:rPr>
              <w:t>X:-0.842062</w:t>
            </w:r>
            <w:r>
              <w:rPr>
                <w:rFonts w:ascii="Courier New" w:hAnsi="Courier New" w:cs="Courier New"/>
                <w:b/>
                <w:sz w:val="20"/>
              </w:rPr>
              <w:t xml:space="preserve"> </w:t>
            </w:r>
            <w:r>
              <w:rPr>
                <w:rFonts w:ascii="Courier New" w:hAnsi="Courier New" w:cs="Courier New"/>
                <w:b/>
                <w:sz w:val="20"/>
              </w:rPr>
              <w:t xml:space="preserve">Y:0.498768 </w:t>
            </w:r>
            <w:r>
              <w:rPr>
                <w:rFonts w:ascii="Courier New" w:hAnsi="Courier New" w:cs="Courier New"/>
                <w:b/>
                <w:sz w:val="20"/>
              </w:rPr>
              <w:t>Z:0.205333</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6E1145" w:rsidP="00615E4D">
            <w:pPr>
              <w:snapToGrid w:val="0"/>
              <w:jc w:val="center"/>
              <w:rPr>
                <w:rFonts w:ascii="Courier New" w:hAnsi="Courier New" w:cs="Courier New"/>
                <w:sz w:val="20"/>
              </w:rPr>
            </w:pPr>
            <w:r>
              <w:rPr>
                <w:rFonts w:ascii="Courier New" w:hAnsi="Courier New" w:cs="Courier New"/>
                <w:sz w:val="20"/>
              </w:rPr>
              <w:t xml:space="preserve">2021-08-26 </w:t>
            </w:r>
            <w:r w:rsidR="007E42F3" w:rsidRPr="007E42F3">
              <w:rPr>
                <w:rFonts w:ascii="Courier New" w:hAnsi="Courier New" w:cs="Courier New"/>
                <w:sz w:val="20"/>
              </w:rPr>
              <w:t>21:50:44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6E1145" w:rsidP="002934D3">
            <w:pPr>
              <w:snapToGrid w:val="0"/>
              <w:jc w:val="center"/>
              <w:rPr>
                <w:rFonts w:ascii="Courier New" w:hAnsi="Courier New" w:cs="Courier New"/>
                <w:sz w:val="20"/>
              </w:rPr>
            </w:pPr>
            <w:r>
              <w:rPr>
                <w:rFonts w:ascii="Courier New" w:hAnsi="Courier New" w:cs="Courier New"/>
                <w:sz w:val="20"/>
              </w:rPr>
              <w:t xml:space="preserve">2021-08-27 </w:t>
            </w:r>
            <w:r w:rsidR="007E42F3" w:rsidRPr="007E42F3">
              <w:rPr>
                <w:rFonts w:ascii="Courier New" w:hAnsi="Courier New" w:cs="Courier New"/>
                <w:sz w:val="20"/>
              </w:rPr>
              <w:t>00:13:35</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6E1145" w:rsidP="00372660">
            <w:pPr>
              <w:snapToGrid w:val="0"/>
              <w:jc w:val="center"/>
              <w:rPr>
                <w:rFonts w:ascii="Courier New" w:hAnsi="Courier New" w:cs="Courier New"/>
                <w:sz w:val="20"/>
              </w:rPr>
            </w:pPr>
            <w:r>
              <w:rPr>
                <w:rFonts w:ascii="Courier New" w:hAnsi="Courier New" w:cs="Courier New"/>
                <w:sz w:val="20"/>
              </w:rPr>
              <w:t xml:space="preserve">2021-08-27 </w:t>
            </w:r>
            <w:r w:rsidR="007E42F3" w:rsidRPr="007E42F3">
              <w:rPr>
                <w:rFonts w:ascii="Courier New" w:hAnsi="Courier New" w:cs="Courier New"/>
                <w:sz w:val="20"/>
              </w:rPr>
              <w:t>09:39:47</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6E1145" w:rsidP="001D31C7">
            <w:pPr>
              <w:snapToGrid w:val="0"/>
              <w:jc w:val="center"/>
              <w:rPr>
                <w:rFonts w:ascii="Courier New" w:hAnsi="Courier New" w:cs="Courier New"/>
                <w:sz w:val="20"/>
              </w:rPr>
            </w:pPr>
            <w:r>
              <w:rPr>
                <w:rFonts w:ascii="Courier New" w:hAnsi="Courier New" w:cs="Courier New"/>
                <w:sz w:val="20"/>
              </w:rPr>
              <w:t xml:space="preserve">2021-08-27 </w:t>
            </w:r>
            <w:r w:rsidR="00FC216F" w:rsidRPr="00FC216F">
              <w:rPr>
                <w:rFonts w:ascii="Courier New" w:hAnsi="Courier New" w:cs="Courier New"/>
                <w:sz w:val="20"/>
              </w:rPr>
              <w:t>03:34:51</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6E1145" w:rsidP="00372660">
            <w:pPr>
              <w:snapToGrid w:val="0"/>
              <w:jc w:val="center"/>
              <w:rPr>
                <w:rFonts w:ascii="Courier New" w:hAnsi="Courier New" w:cs="Courier New"/>
                <w:sz w:val="20"/>
              </w:rPr>
            </w:pPr>
            <w:r>
              <w:rPr>
                <w:rFonts w:ascii="Courier New" w:hAnsi="Courier New" w:cs="Courier New"/>
                <w:sz w:val="20"/>
              </w:rPr>
              <w:t xml:space="preserve">2021-08-27 </w:t>
            </w:r>
            <w:r w:rsidR="00FC216F" w:rsidRPr="00FC216F">
              <w:rPr>
                <w:rFonts w:ascii="Courier New" w:hAnsi="Courier New" w:cs="Courier New"/>
                <w:sz w:val="20"/>
              </w:rPr>
              <w:t>16:18:38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6E1145" w:rsidP="006E1145">
            <w:pPr>
              <w:snapToGrid w:val="0"/>
              <w:jc w:val="center"/>
              <w:rPr>
                <w:rFonts w:ascii="Courier New" w:hAnsi="Courier New" w:cs="Courier New"/>
                <w:sz w:val="20"/>
              </w:rPr>
            </w:pPr>
            <w:r w:rsidRPr="006E1145">
              <w:rPr>
                <w:rFonts w:ascii="Courier New" w:hAnsi="Courier New" w:cs="Courier New"/>
                <w:b/>
                <w:sz w:val="20"/>
              </w:rPr>
              <w:t>X:-0.880372</w:t>
            </w:r>
            <w:r>
              <w:rPr>
                <w:rFonts w:ascii="Courier New" w:hAnsi="Courier New" w:cs="Courier New"/>
                <w:b/>
                <w:sz w:val="20"/>
              </w:rPr>
              <w:t xml:space="preserve"> </w:t>
            </w:r>
            <w:r>
              <w:rPr>
                <w:rFonts w:ascii="Courier New" w:hAnsi="Courier New" w:cs="Courier New"/>
                <w:b/>
                <w:sz w:val="20"/>
              </w:rPr>
              <w:t xml:space="preserve">Y:0.43865 </w:t>
            </w:r>
            <w:r>
              <w:rPr>
                <w:rFonts w:ascii="Courier New" w:hAnsi="Courier New" w:cs="Courier New"/>
                <w:b/>
                <w:sz w:val="20"/>
              </w:rPr>
              <w:t>Z:0.180365</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41F3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A22EF7" w:rsidP="007D2D98">
            <w:pPr>
              <w:snapToGrid w:val="0"/>
              <w:jc w:val="center"/>
              <w:rPr>
                <w:rFonts w:ascii="Courier New" w:hAnsi="Courier New" w:cs="Courier New"/>
                <w:b/>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BC5F99"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C216F" w:rsidP="00B709CE">
            <w:pPr>
              <w:snapToGrid w:val="0"/>
              <w:jc w:val="center"/>
              <w:rPr>
                <w:rFonts w:ascii="Courier New" w:hAnsi="Courier New" w:cs="Courier New"/>
                <w:sz w:val="20"/>
              </w:rPr>
            </w:pPr>
            <w:r>
              <w:rPr>
                <w:rFonts w:ascii="Courier New" w:hAnsi="Courier New" w:cs="Courier New"/>
                <w:b/>
                <w:szCs w:val="24"/>
              </w:rPr>
              <w:t>IBEX_2021_230_o0538</w:t>
            </w:r>
            <w:r w:rsidR="007D2D98">
              <w:rPr>
                <w:rFonts w:ascii="Courier New" w:hAnsi="Courier New" w:cs="Courier New"/>
                <w:b/>
                <w:szCs w:val="24"/>
              </w:rPr>
              <w:t>a_V</w:t>
            </w:r>
            <w:r w:rsidR="007D2D98" w:rsidRPr="00066C5E">
              <w:rPr>
                <w:rFonts w:ascii="Courier New" w:hAnsi="Courier New" w:cs="Courier New"/>
                <w:b/>
                <w:szCs w:val="24"/>
              </w:rPr>
              <w:t>00</w:t>
            </w:r>
            <w:r w:rsidR="00F01D52">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Tr="0048375C">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11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244"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118"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244" w:type="dxa"/>
            <w:tcBorders>
              <w:left w:val="single" w:sz="8" w:space="0" w:color="auto"/>
              <w:right w:val="single" w:sz="8" w:space="0" w:color="auto"/>
            </w:tcBorders>
          </w:tcPr>
          <w:p w:rsidR="007D2D98" w:rsidRDefault="00786FFC" w:rsidP="007D2D98">
            <w:pPr>
              <w:spacing w:before="120"/>
              <w:jc w:val="center"/>
              <w:rPr>
                <w:sz w:val="18"/>
              </w:rPr>
            </w:pPr>
            <w:bookmarkStart w:id="0" w:name="_GoBack"/>
            <w:r>
              <w:rPr>
                <w:b/>
                <w:sz w:val="18"/>
              </w:rPr>
              <w:t>04 Aug 21</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244" w:type="dxa"/>
            <w:tcBorders>
              <w:top w:val="single" w:sz="4" w:space="0" w:color="000000"/>
              <w:left w:val="single" w:sz="4" w:space="0" w:color="000000"/>
              <w:bottom w:val="single" w:sz="4" w:space="0" w:color="000000"/>
            </w:tcBorders>
            <w:shd w:val="clear" w:color="auto" w:fill="auto"/>
          </w:tcPr>
          <w:p w:rsidR="007D2D98" w:rsidRDefault="00786FFC" w:rsidP="007D2D98">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7D2D98" w:rsidRDefault="00786FFC" w:rsidP="007D2D98">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244" w:type="dxa"/>
            <w:tcBorders>
              <w:top w:val="single" w:sz="4" w:space="0" w:color="000000"/>
              <w:left w:val="single" w:sz="4" w:space="0" w:color="000000"/>
              <w:bottom w:val="single" w:sz="4" w:space="0" w:color="000000"/>
            </w:tcBorders>
            <w:shd w:val="clear" w:color="auto" w:fill="auto"/>
          </w:tcPr>
          <w:p w:rsidR="007D2D98" w:rsidRDefault="00786FFC" w:rsidP="007D2D98">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7D2D98" w:rsidRDefault="00786FFC" w:rsidP="007D2D98">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244" w:type="dxa"/>
            <w:tcBorders>
              <w:top w:val="single" w:sz="4" w:space="0" w:color="000000"/>
              <w:left w:val="single" w:sz="4" w:space="0" w:color="000000"/>
              <w:bottom w:val="single" w:sz="4" w:space="0" w:color="000000"/>
            </w:tcBorders>
            <w:shd w:val="clear" w:color="auto" w:fill="auto"/>
          </w:tcPr>
          <w:p w:rsidR="007D2D98" w:rsidRDefault="00786FFC" w:rsidP="007D2D98">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786FFC" w:rsidP="007D2D98">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786FFC" w:rsidP="007D2D98">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7D2D98" w:rsidRDefault="00786FFC" w:rsidP="007D2D98">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118"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786FFC">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C121AC">
              <w:rPr>
                <w:color w:val="7030A0"/>
              </w:rPr>
              <w:t xml:space="preserve">  </w:t>
            </w:r>
            <w:r w:rsidR="00786FFC">
              <w:rPr>
                <w:b/>
              </w:rPr>
              <w:t xml:space="preserve">-0.842062   0.498768   </w:t>
            </w:r>
            <w:r w:rsidR="00786FFC" w:rsidRPr="00786FFC">
              <w:rPr>
                <w:b/>
              </w:rPr>
              <w:t>0.205333</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w:t>
            </w:r>
            <w:r w:rsidR="00F01D52">
              <w:rPr>
                <w:rFonts w:ascii="Calibri" w:hAnsi="Calibri" w:cs="Calibri"/>
                <w:color w:val="7030A0"/>
                <w:sz w:val="18"/>
                <w:szCs w:val="18"/>
              </w:rPr>
              <w:t xml:space="preserve">                </w:t>
            </w:r>
            <w:r w:rsidR="00786FFC" w:rsidRPr="007E42F3">
              <w:rPr>
                <w:b/>
              </w:rPr>
              <w:t>X:-0.842062</w:t>
            </w:r>
            <w:r w:rsidR="00786FFC">
              <w:rPr>
                <w:b/>
              </w:rPr>
              <w:t xml:space="preserve"> Y:0.498768 Z:0.205333</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786FFC">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786FFC" w:rsidRPr="00786FFC">
              <w:rPr>
                <w:rFonts w:ascii="Calibri" w:hAnsi="Calibri" w:cs="Calibri"/>
                <w:color w:val="7030A0"/>
                <w:sz w:val="18"/>
                <w:szCs w:val="18"/>
              </w:rPr>
              <w:t>2021/08:22:12:31:56</w:t>
            </w:r>
          </w:p>
          <w:p w:rsidR="00B50C38" w:rsidRPr="00A957BD" w:rsidRDefault="00B50C38" w:rsidP="00786FFC">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786FFC" w:rsidRPr="00786FFC">
              <w:rPr>
                <w:rFonts w:ascii="Calibri" w:hAnsi="Calibri" w:cs="Calibri"/>
                <w:color w:val="7030A0"/>
                <w:sz w:val="18"/>
                <w:szCs w:val="18"/>
              </w:rPr>
              <w:t>2021-08-22T12:31:56</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786FFC" w:rsidP="00FD7953">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FD7953" w:rsidRDefault="00786FFC" w:rsidP="00FD7953">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FD7953" w:rsidRDefault="00786FFC" w:rsidP="00FD7953">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FD7953" w:rsidRDefault="00786FFC" w:rsidP="00FD7953">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FD7953" w:rsidRDefault="00786FFC" w:rsidP="00FD7953">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786FFC">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120E3C">
              <w:rPr>
                <w:rFonts w:ascii="Calibri" w:hAnsi="Calibri" w:cs="Calibri"/>
                <w:color w:val="7030A0"/>
              </w:rPr>
              <w:t xml:space="preserve">      </w:t>
            </w:r>
            <w:r w:rsidR="00786FFC">
              <w:rPr>
                <w:color w:val="7030A0"/>
              </w:rPr>
              <w:t xml:space="preserve">-0.880372   0.43865   </w:t>
            </w:r>
            <w:r w:rsidR="00786FFC" w:rsidRPr="00786FFC">
              <w:rPr>
                <w:color w:val="7030A0"/>
              </w:rPr>
              <w:t>0.180365</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786FFC" w:rsidRPr="006E1145">
              <w:rPr>
                <w:b/>
              </w:rPr>
              <w:t>X:-0.880372</w:t>
            </w:r>
            <w:r w:rsidR="00786FFC">
              <w:rPr>
                <w:b/>
              </w:rPr>
              <w:t xml:space="preserve"> Y:0.43865 Z:0.180365</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786FFC">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1771F8">
              <w:rPr>
                <w:rFonts w:ascii="Arial" w:hAnsi="Arial" w:cs="Arial"/>
                <w:color w:val="7030A0"/>
                <w:sz w:val="18"/>
                <w:szCs w:val="18"/>
              </w:rPr>
              <w:t xml:space="preserve"> </w:t>
            </w:r>
            <w:r>
              <w:rPr>
                <w:rFonts w:ascii="Arial" w:hAnsi="Arial" w:cs="Arial"/>
                <w:color w:val="7030A0"/>
                <w:sz w:val="18"/>
                <w:szCs w:val="18"/>
              </w:rPr>
              <w:t xml:space="preserve"> </w:t>
            </w:r>
            <w:r w:rsidR="00786FFC" w:rsidRPr="00786FFC">
              <w:rPr>
                <w:rFonts w:ascii="Arial" w:hAnsi="Arial" w:cs="Arial"/>
                <w:color w:val="7030A0"/>
                <w:sz w:val="18"/>
                <w:szCs w:val="18"/>
              </w:rPr>
              <w:t>2021/08:27:03:34:51</w:t>
            </w:r>
          </w:p>
          <w:p w:rsidR="00FD7953" w:rsidRPr="00645857" w:rsidRDefault="00FD7953" w:rsidP="00786FFC">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786FFC" w:rsidRPr="00786FFC">
              <w:rPr>
                <w:rFonts w:cs="Calibri"/>
                <w:color w:val="7030A0"/>
                <w:sz w:val="18"/>
                <w:szCs w:val="18"/>
              </w:rPr>
              <w:t>2021-08-27T03:34:51</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786FFC" w:rsidP="00FD7953">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A22EF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A22EF7">
              <w:rPr>
                <w:rFonts w:ascii="Calibri" w:hAnsi="Calibri" w:cs="Calibri"/>
                <w:color w:val="7030A0"/>
                <w:sz w:val="18"/>
                <w:szCs w:val="18"/>
              </w:rPr>
              <w:t xml:space="preserve"> </w:t>
            </w:r>
          </w:p>
          <w:p w:rsidR="00FD7953" w:rsidRPr="002931DC" w:rsidRDefault="00FD7953" w:rsidP="00A22EF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p>
        </w:tc>
      </w:tr>
      <w:tr w:rsidR="00FD795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FD7953" w:rsidRPr="00DA0529" w:rsidRDefault="00FD7953" w:rsidP="005E2F4D">
            <w:pPr>
              <w:ind w:left="360"/>
              <w:rPr>
                <w:sz w:val="18"/>
                <w:szCs w:val="18"/>
              </w:rPr>
            </w:pPr>
          </w:p>
        </w:tc>
        <w:tc>
          <w:tcPr>
            <w:tcW w:w="1244" w:type="dxa"/>
            <w:tcBorders>
              <w:top w:val="single" w:sz="4" w:space="0" w:color="000000"/>
              <w:left w:val="single" w:sz="4" w:space="0" w:color="000000"/>
              <w:bottom w:val="single" w:sz="4" w:space="0" w:color="000000"/>
            </w:tcBorders>
            <w:shd w:val="clear" w:color="auto" w:fill="auto"/>
          </w:tcPr>
          <w:p w:rsidR="00FD7953" w:rsidRDefault="00786FFC" w:rsidP="00FD7953">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FD7953" w:rsidRDefault="00786FFC" w:rsidP="00FD7953">
            <w:pPr>
              <w:spacing w:before="120"/>
              <w:jc w:val="center"/>
              <w:rPr>
                <w:sz w:val="18"/>
              </w:rPr>
            </w:pPr>
            <w:r>
              <w:rPr>
                <w:b/>
                <w:sz w:val="18"/>
              </w:rPr>
              <w:t>04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648" w:rsidRDefault="00DA7648">
      <w:r>
        <w:separator/>
      </w:r>
    </w:p>
  </w:endnote>
  <w:endnote w:type="continuationSeparator" w:id="0">
    <w:p w:rsidR="00DA7648" w:rsidRDefault="00DA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648" w:rsidRDefault="00DA7648">
      <w:r>
        <w:separator/>
      </w:r>
    </w:p>
  </w:footnote>
  <w:footnote w:type="continuationSeparator" w:id="0">
    <w:p w:rsidR="00DA7648" w:rsidRDefault="00DA7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E612F6">
      <w:rPr>
        <w:rFonts w:ascii="Algerian" w:hAnsi="Algerian"/>
        <w:i/>
        <w:noProof/>
        <w:color w:val="3333FF"/>
      </w:rPr>
      <w:t>4 August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5718B"/>
    <w:rsid w:val="00060C9B"/>
    <w:rsid w:val="0006612E"/>
    <w:rsid w:val="00075703"/>
    <w:rsid w:val="0007643D"/>
    <w:rsid w:val="00084C93"/>
    <w:rsid w:val="00091429"/>
    <w:rsid w:val="0009202D"/>
    <w:rsid w:val="000955B0"/>
    <w:rsid w:val="000A288D"/>
    <w:rsid w:val="000B0270"/>
    <w:rsid w:val="000B0D3B"/>
    <w:rsid w:val="000B2130"/>
    <w:rsid w:val="000B44EC"/>
    <w:rsid w:val="000B61C4"/>
    <w:rsid w:val="000D65AA"/>
    <w:rsid w:val="000E4601"/>
    <w:rsid w:val="000E4609"/>
    <w:rsid w:val="000E5AB3"/>
    <w:rsid w:val="000E7333"/>
    <w:rsid w:val="000E7D20"/>
    <w:rsid w:val="001026B8"/>
    <w:rsid w:val="00113B37"/>
    <w:rsid w:val="00120E3C"/>
    <w:rsid w:val="00121502"/>
    <w:rsid w:val="00122F90"/>
    <w:rsid w:val="00126AC0"/>
    <w:rsid w:val="001352E6"/>
    <w:rsid w:val="001365B0"/>
    <w:rsid w:val="00136F58"/>
    <w:rsid w:val="00153695"/>
    <w:rsid w:val="00155EBF"/>
    <w:rsid w:val="001642BD"/>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CAD"/>
    <w:rsid w:val="001B71BC"/>
    <w:rsid w:val="001C4EAD"/>
    <w:rsid w:val="001C6ED8"/>
    <w:rsid w:val="001C7F3E"/>
    <w:rsid w:val="001D1438"/>
    <w:rsid w:val="001D31C7"/>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71CD"/>
    <w:rsid w:val="00240FDB"/>
    <w:rsid w:val="0025339F"/>
    <w:rsid w:val="002546C2"/>
    <w:rsid w:val="00256644"/>
    <w:rsid w:val="00256FA9"/>
    <w:rsid w:val="00262785"/>
    <w:rsid w:val="00267106"/>
    <w:rsid w:val="00271E7D"/>
    <w:rsid w:val="002760CF"/>
    <w:rsid w:val="00277EAA"/>
    <w:rsid w:val="00284BB1"/>
    <w:rsid w:val="002850C8"/>
    <w:rsid w:val="0028796E"/>
    <w:rsid w:val="00287F59"/>
    <w:rsid w:val="002928DD"/>
    <w:rsid w:val="002931DC"/>
    <w:rsid w:val="002934D3"/>
    <w:rsid w:val="00297F8E"/>
    <w:rsid w:val="002A04F6"/>
    <w:rsid w:val="002B325B"/>
    <w:rsid w:val="002B62D0"/>
    <w:rsid w:val="002B682B"/>
    <w:rsid w:val="002C07CD"/>
    <w:rsid w:val="002C0A03"/>
    <w:rsid w:val="002C678A"/>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37913"/>
    <w:rsid w:val="003426EF"/>
    <w:rsid w:val="00344614"/>
    <w:rsid w:val="00345883"/>
    <w:rsid w:val="00347370"/>
    <w:rsid w:val="00352501"/>
    <w:rsid w:val="003532B3"/>
    <w:rsid w:val="00356B39"/>
    <w:rsid w:val="00357B06"/>
    <w:rsid w:val="0036321B"/>
    <w:rsid w:val="00366B87"/>
    <w:rsid w:val="003676A2"/>
    <w:rsid w:val="00370F8B"/>
    <w:rsid w:val="00372660"/>
    <w:rsid w:val="003746AA"/>
    <w:rsid w:val="00377ED2"/>
    <w:rsid w:val="003870C0"/>
    <w:rsid w:val="00387E7D"/>
    <w:rsid w:val="00390C08"/>
    <w:rsid w:val="00394AAD"/>
    <w:rsid w:val="00397340"/>
    <w:rsid w:val="003A18FF"/>
    <w:rsid w:val="003A3254"/>
    <w:rsid w:val="003A62D3"/>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4028C"/>
    <w:rsid w:val="004554FB"/>
    <w:rsid w:val="00455E68"/>
    <w:rsid w:val="00456A58"/>
    <w:rsid w:val="00464382"/>
    <w:rsid w:val="00471FD9"/>
    <w:rsid w:val="004779E1"/>
    <w:rsid w:val="0048375C"/>
    <w:rsid w:val="0048580B"/>
    <w:rsid w:val="00485B4C"/>
    <w:rsid w:val="00493108"/>
    <w:rsid w:val="004939A3"/>
    <w:rsid w:val="00493DF6"/>
    <w:rsid w:val="00494D37"/>
    <w:rsid w:val="004C3190"/>
    <w:rsid w:val="004C3259"/>
    <w:rsid w:val="004C3B54"/>
    <w:rsid w:val="004C763B"/>
    <w:rsid w:val="004D1CEC"/>
    <w:rsid w:val="004D2968"/>
    <w:rsid w:val="004D331B"/>
    <w:rsid w:val="004D3DFE"/>
    <w:rsid w:val="004D3E5C"/>
    <w:rsid w:val="004D40E3"/>
    <w:rsid w:val="004D76BD"/>
    <w:rsid w:val="004E35F4"/>
    <w:rsid w:val="004E74B9"/>
    <w:rsid w:val="004F6052"/>
    <w:rsid w:val="004F6B46"/>
    <w:rsid w:val="00501B3A"/>
    <w:rsid w:val="0050731C"/>
    <w:rsid w:val="00507B79"/>
    <w:rsid w:val="005108FA"/>
    <w:rsid w:val="00511093"/>
    <w:rsid w:val="00520E0F"/>
    <w:rsid w:val="0052644A"/>
    <w:rsid w:val="00531B2D"/>
    <w:rsid w:val="00532AA4"/>
    <w:rsid w:val="00536AAD"/>
    <w:rsid w:val="00540D72"/>
    <w:rsid w:val="00550D44"/>
    <w:rsid w:val="00551EF8"/>
    <w:rsid w:val="005524EC"/>
    <w:rsid w:val="005545D6"/>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E2F4D"/>
    <w:rsid w:val="005F12F2"/>
    <w:rsid w:val="005F4A5F"/>
    <w:rsid w:val="005F53C6"/>
    <w:rsid w:val="005F6DA2"/>
    <w:rsid w:val="00600060"/>
    <w:rsid w:val="00601E53"/>
    <w:rsid w:val="00603141"/>
    <w:rsid w:val="0060745A"/>
    <w:rsid w:val="006101AF"/>
    <w:rsid w:val="00612EF1"/>
    <w:rsid w:val="00615E4D"/>
    <w:rsid w:val="006209DC"/>
    <w:rsid w:val="00621217"/>
    <w:rsid w:val="00630A9F"/>
    <w:rsid w:val="00635EA2"/>
    <w:rsid w:val="00637C24"/>
    <w:rsid w:val="006424B6"/>
    <w:rsid w:val="00642DE8"/>
    <w:rsid w:val="00645857"/>
    <w:rsid w:val="0065543D"/>
    <w:rsid w:val="00655C0F"/>
    <w:rsid w:val="006601E4"/>
    <w:rsid w:val="00662315"/>
    <w:rsid w:val="00665D07"/>
    <w:rsid w:val="00666DCE"/>
    <w:rsid w:val="00673818"/>
    <w:rsid w:val="0068095C"/>
    <w:rsid w:val="00684FBF"/>
    <w:rsid w:val="006922B0"/>
    <w:rsid w:val="006A67E7"/>
    <w:rsid w:val="006B1302"/>
    <w:rsid w:val="006B231E"/>
    <w:rsid w:val="006B477A"/>
    <w:rsid w:val="006B7C2A"/>
    <w:rsid w:val="006C02C9"/>
    <w:rsid w:val="006C0FC5"/>
    <w:rsid w:val="006C374B"/>
    <w:rsid w:val="006C4D91"/>
    <w:rsid w:val="006C5BC4"/>
    <w:rsid w:val="006D182E"/>
    <w:rsid w:val="006D4A84"/>
    <w:rsid w:val="006D6512"/>
    <w:rsid w:val="006E1145"/>
    <w:rsid w:val="006E2558"/>
    <w:rsid w:val="006F123D"/>
    <w:rsid w:val="00700158"/>
    <w:rsid w:val="007012EE"/>
    <w:rsid w:val="00703E14"/>
    <w:rsid w:val="00714B63"/>
    <w:rsid w:val="007224C5"/>
    <w:rsid w:val="00722CFE"/>
    <w:rsid w:val="007271F2"/>
    <w:rsid w:val="007374E0"/>
    <w:rsid w:val="00737C07"/>
    <w:rsid w:val="00737D9B"/>
    <w:rsid w:val="00737E91"/>
    <w:rsid w:val="00746017"/>
    <w:rsid w:val="0074649D"/>
    <w:rsid w:val="00751354"/>
    <w:rsid w:val="00754107"/>
    <w:rsid w:val="00754C92"/>
    <w:rsid w:val="00754FD2"/>
    <w:rsid w:val="00755C55"/>
    <w:rsid w:val="00760D5D"/>
    <w:rsid w:val="007618C6"/>
    <w:rsid w:val="00764AFC"/>
    <w:rsid w:val="0077135B"/>
    <w:rsid w:val="00771C37"/>
    <w:rsid w:val="00771E6E"/>
    <w:rsid w:val="00772BAF"/>
    <w:rsid w:val="00776D47"/>
    <w:rsid w:val="00777395"/>
    <w:rsid w:val="00781AC0"/>
    <w:rsid w:val="00784F7F"/>
    <w:rsid w:val="00785A52"/>
    <w:rsid w:val="00786E82"/>
    <w:rsid w:val="00786FFC"/>
    <w:rsid w:val="00791321"/>
    <w:rsid w:val="007A53FA"/>
    <w:rsid w:val="007B1015"/>
    <w:rsid w:val="007B14E7"/>
    <w:rsid w:val="007B435D"/>
    <w:rsid w:val="007C58DA"/>
    <w:rsid w:val="007C7D11"/>
    <w:rsid w:val="007D2D98"/>
    <w:rsid w:val="007D53D0"/>
    <w:rsid w:val="007D6697"/>
    <w:rsid w:val="007E42F3"/>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17DA"/>
    <w:rsid w:val="008C5435"/>
    <w:rsid w:val="008D008E"/>
    <w:rsid w:val="008D5AB1"/>
    <w:rsid w:val="008D782E"/>
    <w:rsid w:val="008E4DD7"/>
    <w:rsid w:val="008E5AA8"/>
    <w:rsid w:val="008F60CD"/>
    <w:rsid w:val="00900BBB"/>
    <w:rsid w:val="00910FF0"/>
    <w:rsid w:val="00914B31"/>
    <w:rsid w:val="00924BFC"/>
    <w:rsid w:val="0092710E"/>
    <w:rsid w:val="00927255"/>
    <w:rsid w:val="009338F2"/>
    <w:rsid w:val="009420C8"/>
    <w:rsid w:val="00950009"/>
    <w:rsid w:val="0095220F"/>
    <w:rsid w:val="009537CF"/>
    <w:rsid w:val="00965557"/>
    <w:rsid w:val="00966AFF"/>
    <w:rsid w:val="0097227D"/>
    <w:rsid w:val="00972880"/>
    <w:rsid w:val="00974728"/>
    <w:rsid w:val="009823D0"/>
    <w:rsid w:val="00982D55"/>
    <w:rsid w:val="0099057F"/>
    <w:rsid w:val="009924F7"/>
    <w:rsid w:val="00992722"/>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56BB8"/>
    <w:rsid w:val="00A619AD"/>
    <w:rsid w:val="00A62B31"/>
    <w:rsid w:val="00A66ECE"/>
    <w:rsid w:val="00A90E70"/>
    <w:rsid w:val="00A926D6"/>
    <w:rsid w:val="00A93D91"/>
    <w:rsid w:val="00A957BD"/>
    <w:rsid w:val="00AB09BF"/>
    <w:rsid w:val="00AB2AFE"/>
    <w:rsid w:val="00AB61AC"/>
    <w:rsid w:val="00AB6F6B"/>
    <w:rsid w:val="00AC0C37"/>
    <w:rsid w:val="00AC41A4"/>
    <w:rsid w:val="00AD024B"/>
    <w:rsid w:val="00AD1202"/>
    <w:rsid w:val="00AD3264"/>
    <w:rsid w:val="00AD3699"/>
    <w:rsid w:val="00AD50FA"/>
    <w:rsid w:val="00AF70AB"/>
    <w:rsid w:val="00B023E1"/>
    <w:rsid w:val="00B05A01"/>
    <w:rsid w:val="00B141F1"/>
    <w:rsid w:val="00B14A45"/>
    <w:rsid w:val="00B15046"/>
    <w:rsid w:val="00B21BAC"/>
    <w:rsid w:val="00B2529A"/>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AC9"/>
    <w:rsid w:val="00B96199"/>
    <w:rsid w:val="00BA0616"/>
    <w:rsid w:val="00BB202F"/>
    <w:rsid w:val="00BB61AD"/>
    <w:rsid w:val="00BC1CDB"/>
    <w:rsid w:val="00BC562D"/>
    <w:rsid w:val="00BC5F99"/>
    <w:rsid w:val="00BD0CE1"/>
    <w:rsid w:val="00BD1FD9"/>
    <w:rsid w:val="00BD79BA"/>
    <w:rsid w:val="00BE2A2A"/>
    <w:rsid w:val="00BE3126"/>
    <w:rsid w:val="00BF18CB"/>
    <w:rsid w:val="00BF1A72"/>
    <w:rsid w:val="00C06D54"/>
    <w:rsid w:val="00C07B06"/>
    <w:rsid w:val="00C11FB3"/>
    <w:rsid w:val="00C121AC"/>
    <w:rsid w:val="00C1602E"/>
    <w:rsid w:val="00C351AC"/>
    <w:rsid w:val="00C36285"/>
    <w:rsid w:val="00C37892"/>
    <w:rsid w:val="00C40146"/>
    <w:rsid w:val="00C41F3B"/>
    <w:rsid w:val="00C45EC2"/>
    <w:rsid w:val="00C45EDB"/>
    <w:rsid w:val="00C52AD6"/>
    <w:rsid w:val="00C55F0B"/>
    <w:rsid w:val="00C5681C"/>
    <w:rsid w:val="00C573DE"/>
    <w:rsid w:val="00C60055"/>
    <w:rsid w:val="00C645A5"/>
    <w:rsid w:val="00C67675"/>
    <w:rsid w:val="00C7183A"/>
    <w:rsid w:val="00C73465"/>
    <w:rsid w:val="00C80C8E"/>
    <w:rsid w:val="00C8569A"/>
    <w:rsid w:val="00C94CF6"/>
    <w:rsid w:val="00C97EEB"/>
    <w:rsid w:val="00CA6CA1"/>
    <w:rsid w:val="00CB206B"/>
    <w:rsid w:val="00CB74B9"/>
    <w:rsid w:val="00CC0FEE"/>
    <w:rsid w:val="00CC3F5A"/>
    <w:rsid w:val="00CC4A87"/>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36EF"/>
    <w:rsid w:val="00D63C3B"/>
    <w:rsid w:val="00D64AC1"/>
    <w:rsid w:val="00D7002F"/>
    <w:rsid w:val="00D7126A"/>
    <w:rsid w:val="00D85E47"/>
    <w:rsid w:val="00D97CC4"/>
    <w:rsid w:val="00DA0529"/>
    <w:rsid w:val="00DA21A3"/>
    <w:rsid w:val="00DA7648"/>
    <w:rsid w:val="00DB23B3"/>
    <w:rsid w:val="00DB6AC9"/>
    <w:rsid w:val="00DB6F1F"/>
    <w:rsid w:val="00DC0C9B"/>
    <w:rsid w:val="00DC110C"/>
    <w:rsid w:val="00DD2D1A"/>
    <w:rsid w:val="00DD3664"/>
    <w:rsid w:val="00DD3BD1"/>
    <w:rsid w:val="00DD6CE7"/>
    <w:rsid w:val="00DD7968"/>
    <w:rsid w:val="00DE519B"/>
    <w:rsid w:val="00DF102D"/>
    <w:rsid w:val="00E01A8A"/>
    <w:rsid w:val="00E07F3E"/>
    <w:rsid w:val="00E15569"/>
    <w:rsid w:val="00E16EDE"/>
    <w:rsid w:val="00E201F1"/>
    <w:rsid w:val="00E22D90"/>
    <w:rsid w:val="00E234E7"/>
    <w:rsid w:val="00E23E6D"/>
    <w:rsid w:val="00E25D4C"/>
    <w:rsid w:val="00E30EF9"/>
    <w:rsid w:val="00E413E6"/>
    <w:rsid w:val="00E41681"/>
    <w:rsid w:val="00E50207"/>
    <w:rsid w:val="00E509F8"/>
    <w:rsid w:val="00E53247"/>
    <w:rsid w:val="00E5607A"/>
    <w:rsid w:val="00E612F6"/>
    <w:rsid w:val="00E72683"/>
    <w:rsid w:val="00E75BD2"/>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22F8"/>
    <w:rsid w:val="00F37FE5"/>
    <w:rsid w:val="00F4206A"/>
    <w:rsid w:val="00F45F55"/>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4B2F"/>
    <w:rsid w:val="00FA6E5F"/>
    <w:rsid w:val="00FA78B7"/>
    <w:rsid w:val="00FA7D4E"/>
    <w:rsid w:val="00FB5C33"/>
    <w:rsid w:val="00FB6510"/>
    <w:rsid w:val="00FB7244"/>
    <w:rsid w:val="00FC216F"/>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746F-7529-427A-B06D-B108D5A7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5</cp:revision>
  <cp:lastPrinted>2018-06-04T23:47:00Z</cp:lastPrinted>
  <dcterms:created xsi:type="dcterms:W3CDTF">2021-08-04T14:00:00Z</dcterms:created>
  <dcterms:modified xsi:type="dcterms:W3CDTF">2021-08-04T15:05:00Z</dcterms:modified>
</cp:coreProperties>
</file>