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179EE76A" w:rsidR="00AB58E3" w:rsidRDefault="00AB58E3" w:rsidP="00AB58E3">
            <w:pPr>
              <w:snapToGrid w:val="0"/>
              <w:ind w:left="-198" w:firstLine="198"/>
              <w:jc w:val="center"/>
              <w:rPr>
                <w:rFonts w:ascii="Courier New" w:hAnsi="Courier New" w:cs="Courier New"/>
                <w:b/>
                <w:sz w:val="20"/>
              </w:rPr>
            </w:pPr>
            <w:r>
              <w:rPr>
                <w:rFonts w:ascii="Courier New" w:hAnsi="Courier New" w:cs="Courier New"/>
                <w:b/>
                <w:sz w:val="20"/>
              </w:rPr>
              <w:t>535</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1962B5B9" w:rsidR="00635EA2" w:rsidRPr="00722CFE" w:rsidRDefault="00AB58E3" w:rsidP="00722CFE">
            <w:pPr>
              <w:rPr>
                <w:sz w:val="20"/>
              </w:rPr>
            </w:pPr>
            <w:r>
              <w:rPr>
                <w:sz w:val="20"/>
              </w:rPr>
              <w:t>None</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5517372B" w:rsidR="00BB61AD" w:rsidRPr="00262785" w:rsidRDefault="00AB58E3" w:rsidP="00501B3A">
            <w:pPr>
              <w:snapToGrid w:val="0"/>
              <w:jc w:val="center"/>
              <w:rPr>
                <w:rFonts w:ascii="Courier New" w:hAnsi="Courier New" w:cs="Courier New"/>
                <w:sz w:val="20"/>
              </w:rPr>
            </w:pPr>
            <w:r w:rsidRPr="00AB58E3">
              <w:rPr>
                <w:rFonts w:ascii="Courier New" w:hAnsi="Courier New" w:cs="Courier New"/>
                <w:sz w:val="20"/>
              </w:rPr>
              <w:t>2021-07-22 16:55:36</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12F41B57" w:rsidR="00BB61AD" w:rsidRDefault="000F69D2" w:rsidP="00315ED4">
            <w:pPr>
              <w:snapToGrid w:val="0"/>
              <w:jc w:val="center"/>
              <w:rPr>
                <w:rFonts w:ascii="Courier New" w:hAnsi="Courier New" w:cs="Courier New"/>
                <w:sz w:val="20"/>
              </w:rPr>
            </w:pPr>
            <w:r w:rsidRPr="000F69D2">
              <w:rPr>
                <w:rFonts w:ascii="Courier New" w:hAnsi="Courier New" w:cs="Courier New"/>
                <w:sz w:val="20"/>
              </w:rPr>
              <w:t>2021-07-22 19:27:45</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2E81EADC" w:rsidR="00BB61AD" w:rsidRDefault="000F69D2" w:rsidP="00501B3A">
            <w:pPr>
              <w:snapToGrid w:val="0"/>
              <w:jc w:val="center"/>
              <w:rPr>
                <w:rFonts w:ascii="Courier New" w:hAnsi="Courier New" w:cs="Courier New"/>
                <w:sz w:val="20"/>
              </w:rPr>
            </w:pPr>
            <w:r w:rsidRPr="000F69D2">
              <w:rPr>
                <w:rFonts w:ascii="Courier New" w:hAnsi="Courier New" w:cs="Courier New"/>
                <w:sz w:val="20"/>
              </w:rPr>
              <w:t>2021-07-26 21:25:02</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036EF72E" w:rsidR="00BB61AD" w:rsidRDefault="000F69D2" w:rsidP="00791321">
            <w:pPr>
              <w:snapToGrid w:val="0"/>
              <w:jc w:val="center"/>
              <w:rPr>
                <w:rFonts w:ascii="Courier New" w:hAnsi="Courier New" w:cs="Courier New"/>
                <w:sz w:val="20"/>
              </w:rPr>
            </w:pPr>
            <w:r w:rsidRPr="000F69D2">
              <w:rPr>
                <w:rFonts w:ascii="Courier New" w:hAnsi="Courier New" w:cs="Courier New"/>
                <w:sz w:val="20"/>
              </w:rPr>
              <w:t>2021-07-26 11:29:12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78A83D54" w:rsidR="00BB61AD" w:rsidRDefault="000F69D2" w:rsidP="00501B3A">
            <w:pPr>
              <w:snapToGrid w:val="0"/>
              <w:jc w:val="center"/>
              <w:rPr>
                <w:rFonts w:ascii="Courier New" w:hAnsi="Courier New" w:cs="Courier New"/>
                <w:sz w:val="20"/>
              </w:rPr>
            </w:pPr>
            <w:r w:rsidRPr="000F69D2">
              <w:rPr>
                <w:rFonts w:ascii="Courier New" w:hAnsi="Courier New" w:cs="Courier New"/>
                <w:sz w:val="20"/>
              </w:rPr>
              <w:t>2021-07-27 07:29:14</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6EF895F2" w:rsidR="00BB61AD" w:rsidRPr="0099057F" w:rsidRDefault="000F69D2" w:rsidP="006A67E7">
            <w:pPr>
              <w:autoSpaceDE w:val="0"/>
              <w:snapToGrid w:val="0"/>
              <w:jc w:val="center"/>
              <w:rPr>
                <w:rFonts w:ascii="Courier New" w:hAnsi="Courier New" w:cs="Courier New"/>
                <w:sz w:val="20"/>
              </w:rPr>
            </w:pPr>
            <w:r w:rsidRPr="000F69D2">
              <w:rPr>
                <w:rFonts w:ascii="Courier New" w:hAnsi="Courier New" w:cs="Courier New"/>
                <w:sz w:val="20"/>
              </w:rPr>
              <w:t>-0.521706,0.78666,0.330136</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6C1BB55A" w:rsidR="00BB61AD" w:rsidRDefault="000F69D2" w:rsidP="00501B3A">
            <w:pPr>
              <w:snapToGrid w:val="0"/>
              <w:jc w:val="center"/>
              <w:rPr>
                <w:rFonts w:ascii="Courier New" w:hAnsi="Courier New" w:cs="Courier New"/>
                <w:sz w:val="20"/>
              </w:rPr>
            </w:pPr>
            <w:r w:rsidRPr="000F69D2">
              <w:rPr>
                <w:rFonts w:ascii="Courier New" w:hAnsi="Courier New" w:cs="Courier New"/>
                <w:sz w:val="20"/>
              </w:rPr>
              <w:t>2021-07-30 23:58:18</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36C27A5D" w:rsidR="00BB61AD" w:rsidRPr="00262785" w:rsidRDefault="000F69D2" w:rsidP="00501B3A">
            <w:pPr>
              <w:snapToGrid w:val="0"/>
              <w:jc w:val="center"/>
              <w:rPr>
                <w:rFonts w:ascii="Courier New" w:hAnsi="Courier New" w:cs="Courier New"/>
                <w:sz w:val="20"/>
              </w:rPr>
            </w:pPr>
            <w:r w:rsidRPr="000F69D2">
              <w:rPr>
                <w:rFonts w:ascii="Courier New" w:hAnsi="Courier New" w:cs="Courier New"/>
                <w:sz w:val="20"/>
              </w:rPr>
              <w:t>2021-07-31 02:37:00</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6B045569" w:rsidR="00BB61AD" w:rsidRPr="007271F2" w:rsidRDefault="000F69D2" w:rsidP="00501B3A">
            <w:pPr>
              <w:snapToGrid w:val="0"/>
              <w:jc w:val="center"/>
              <w:rPr>
                <w:rFonts w:ascii="Courier New" w:hAnsi="Courier New" w:cs="Courier New"/>
                <w:sz w:val="20"/>
              </w:rPr>
            </w:pPr>
            <w:r w:rsidRPr="000F69D2">
              <w:rPr>
                <w:rFonts w:ascii="Courier New" w:hAnsi="Courier New" w:cs="Courier New"/>
                <w:sz w:val="20"/>
              </w:rPr>
              <w:t>2021-07-31 09:40:43</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04652393" w:rsidR="00BB61AD" w:rsidRDefault="000F69D2" w:rsidP="00501B3A">
            <w:pPr>
              <w:snapToGrid w:val="0"/>
              <w:jc w:val="center"/>
              <w:rPr>
                <w:rFonts w:ascii="Courier New" w:hAnsi="Courier New" w:cs="Courier New"/>
                <w:sz w:val="20"/>
              </w:rPr>
            </w:pPr>
            <w:r w:rsidRPr="000F69D2">
              <w:rPr>
                <w:rFonts w:ascii="Courier New" w:hAnsi="Courier New" w:cs="Courier New"/>
                <w:sz w:val="20"/>
              </w:rPr>
              <w:t>2021-07-31 03:10:57</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18AB6BEC" w:rsidR="00BB61AD" w:rsidRDefault="000F69D2" w:rsidP="006A67E7">
            <w:pPr>
              <w:snapToGrid w:val="0"/>
              <w:jc w:val="center"/>
              <w:rPr>
                <w:rFonts w:ascii="Courier New" w:hAnsi="Courier New" w:cs="Courier New"/>
                <w:sz w:val="20"/>
              </w:rPr>
            </w:pPr>
            <w:r w:rsidRPr="000F69D2">
              <w:rPr>
                <w:rFonts w:ascii="Courier New" w:hAnsi="Courier New" w:cs="Courier New"/>
                <w:sz w:val="20"/>
              </w:rPr>
              <w:t>2021-07-31 16:49:29</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347121A" w:rsidR="00BB61AD" w:rsidRPr="00304C8B" w:rsidRDefault="000F69D2" w:rsidP="006A67E7">
            <w:pPr>
              <w:snapToGrid w:val="0"/>
              <w:jc w:val="center"/>
              <w:rPr>
                <w:rFonts w:ascii="Courier New" w:hAnsi="Courier New" w:cs="Courier New"/>
                <w:sz w:val="20"/>
              </w:rPr>
            </w:pPr>
            <w:r w:rsidRPr="000F69D2">
              <w:rPr>
                <w:rFonts w:ascii="Courier New" w:hAnsi="Courier New" w:cs="Courier New"/>
                <w:sz w:val="20"/>
              </w:rPr>
              <w:t>-0.585175,0.747537,0.314258</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10F8687" w:rsidR="00BB61AD" w:rsidRDefault="000F69D2" w:rsidP="007D2D98">
            <w:pPr>
              <w:snapToGrid w:val="0"/>
              <w:jc w:val="center"/>
              <w:rPr>
                <w:rFonts w:ascii="Courier New" w:hAnsi="Courier New" w:cs="Courier New"/>
                <w:sz w:val="20"/>
              </w:rPr>
            </w:pPr>
            <w:r w:rsidRPr="000F69D2">
              <w:rPr>
                <w:rFonts w:ascii="Courier New" w:hAnsi="Courier New" w:cs="Courier New"/>
                <w:b/>
                <w:szCs w:val="24"/>
              </w:rPr>
              <w:t>IBEX_2021_203_o0535a_v001.scr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45FA8ACB" w:rsidR="007D2D98" w:rsidRDefault="000F69D2" w:rsidP="007D2D98">
            <w:pPr>
              <w:spacing w:before="120"/>
              <w:jc w:val="center"/>
              <w:rPr>
                <w:sz w:val="18"/>
              </w:rPr>
            </w:pPr>
            <w:r>
              <w:rPr>
                <w:sz w:val="18"/>
              </w:rPr>
              <w:t>2021-07-09</w:t>
            </w:r>
          </w:p>
        </w:tc>
        <w:tc>
          <w:tcPr>
            <w:tcW w:w="860" w:type="dxa"/>
            <w:tcBorders>
              <w:left w:val="single" w:sz="8" w:space="0" w:color="auto"/>
              <w:right w:val="single" w:sz="8" w:space="0" w:color="auto"/>
            </w:tcBorders>
          </w:tcPr>
          <w:p w14:paraId="05976CFE" w14:textId="489A9A0C" w:rsidR="007D2D98" w:rsidRDefault="000F69D2"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25D7FCF2" w:rsidR="007D2D98" w:rsidRDefault="000F69D2"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43B6157F" w:rsidR="007D2D98" w:rsidRDefault="00D276AB" w:rsidP="007D2D98">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2E3F524F" w:rsidR="007D2D98" w:rsidRDefault="00D276AB"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59BD1A57" w:rsidR="007D2D98" w:rsidRDefault="00D276AB"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534DDE9B" w:rsidR="007D2D98" w:rsidRDefault="00D276AB" w:rsidP="007D2D98">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3601F12F" w:rsidR="007D2D98" w:rsidRDefault="00D276AB"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E4A2F6" w:rsidR="007D2D98" w:rsidRDefault="00D276AB" w:rsidP="007D2D98">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39530AE" w:rsidR="007D2D98" w:rsidRDefault="00D276AB" w:rsidP="007D2D98">
            <w:pPr>
              <w:spacing w:before="120"/>
              <w:jc w:val="center"/>
              <w:rPr>
                <w:sz w:val="18"/>
              </w:rPr>
            </w:pPr>
            <w:r>
              <w:rPr>
                <w:sz w:val="18"/>
              </w:rPr>
              <w:t>CEW</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EB40B6D" w:rsidR="007D2D98" w:rsidRDefault="00D276AB" w:rsidP="007D2D98">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736FB8D6" w:rsidR="007D2D98" w:rsidRDefault="00D276AB"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253769F4" w:rsidR="007D2D98" w:rsidRDefault="00D276AB" w:rsidP="007D2D98">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6CF60FE8" w:rsidR="007D2D98" w:rsidRDefault="00D276AB"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23B29441" w:rsidR="007D2D98" w:rsidRDefault="00D276AB" w:rsidP="007D2D98">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708347AF" w:rsidR="007D2D98" w:rsidRDefault="00D276AB"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3B4B4593"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D276AB" w:rsidRPr="00D276AB">
              <w:rPr>
                <w:color w:val="7030A0"/>
              </w:rPr>
              <w:t>-0.521706,0.78666,0.330136</w:t>
            </w:r>
          </w:p>
          <w:p w14:paraId="74BCBA7C" w14:textId="49F644B5"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D276AB" w:rsidRPr="00D276AB">
              <w:rPr>
                <w:b/>
              </w:rPr>
              <w:t>-0.521706,0.78666,0.330136</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17E6F990"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D276AB" w:rsidRPr="00D276AB">
              <w:rPr>
                <w:rFonts w:ascii="Calibri" w:hAnsi="Calibri" w:cs="Calibri"/>
                <w:color w:val="7030A0"/>
                <w:sz w:val="18"/>
                <w:szCs w:val="18"/>
              </w:rPr>
              <w:t>2021-07-26 11:29:12</w:t>
            </w:r>
          </w:p>
          <w:p w14:paraId="292C7EC3" w14:textId="619A2349"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D276AB" w:rsidRPr="00D276AB">
              <w:rPr>
                <w:rFonts w:ascii="Calibri" w:hAnsi="Calibri" w:cs="Calibri"/>
                <w:color w:val="7030A0"/>
                <w:sz w:val="18"/>
                <w:szCs w:val="18"/>
              </w:rPr>
              <w:t>2021-07-26 11:29:12</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160B62AA" w:rsidR="00ED6B01" w:rsidRDefault="00D276AB" w:rsidP="00ED6B01">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67141B75" w:rsidR="00ED6B01" w:rsidRDefault="00D276AB"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82A97CE" w:rsidR="00ED6B01" w:rsidRDefault="00D276AB"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ED6B01" w:rsidRDefault="00ED6B01" w:rsidP="00ED6B01">
            <w:pPr>
              <w:spacing w:before="120"/>
              <w:jc w:val="center"/>
              <w:rPr>
                <w:sz w:val="18"/>
              </w:rPr>
            </w:pP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372472C9" w:rsidR="00ED6B01" w:rsidRDefault="00D276AB" w:rsidP="00ED6B01">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17290769" w:rsidR="00ED6B01" w:rsidRDefault="00D276AB"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795697A3" w:rsidR="00ED6B01" w:rsidRDefault="00D276AB" w:rsidP="00ED6B01">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70BFCB75" w:rsidR="00ED6B01" w:rsidRDefault="00D276AB"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7741F554" w:rsidR="00ED6B01" w:rsidRDefault="00D276AB" w:rsidP="00ED6B01">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5748E3" w:rsidR="00ED6B01" w:rsidRDefault="00D276AB"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74F77AAE" w:rsidR="00ED6B01" w:rsidRDefault="00D276AB" w:rsidP="00ED6B01">
            <w:pPr>
              <w:spacing w:before="120"/>
              <w:jc w:val="center"/>
              <w:rPr>
                <w:sz w:val="18"/>
              </w:rPr>
            </w:pPr>
            <w:r>
              <w:rPr>
                <w:sz w:val="18"/>
              </w:rPr>
              <w:t>201-07-09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14F2047D" w:rsidR="00ED6B01" w:rsidRDefault="00D276AB"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66CA91D2"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D276AB" w:rsidRPr="00D276AB">
              <w:rPr>
                <w:rFonts w:ascii="Calibri" w:hAnsi="Calibri" w:cs="Calibri"/>
                <w:color w:val="7030A0"/>
                <w:sz w:val="18"/>
                <w:szCs w:val="18"/>
              </w:rPr>
              <w:t>-0.585175,0.747537,0.314258</w:t>
            </w:r>
          </w:p>
          <w:p w14:paraId="1A46D2E5" w14:textId="0D4B91FF"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D276AB" w:rsidRPr="00D276AB">
              <w:rPr>
                <w:b/>
              </w:rPr>
              <w:t>-0.585175,0.747537,0.314258</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5EFA3FAA"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D276AB" w:rsidRPr="00D276AB">
              <w:rPr>
                <w:rFonts w:ascii="Arial" w:hAnsi="Arial" w:cs="Arial"/>
                <w:color w:val="7030A0"/>
                <w:sz w:val="18"/>
                <w:szCs w:val="18"/>
              </w:rPr>
              <w:t>2021-07-31 03:10:57</w:t>
            </w:r>
          </w:p>
          <w:p w14:paraId="3314878C" w14:textId="2D7687A2"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D276AB" w:rsidRPr="00D276AB">
              <w:rPr>
                <w:rFonts w:cs="Calibri"/>
                <w:color w:val="7030A0"/>
                <w:sz w:val="18"/>
                <w:szCs w:val="18"/>
              </w:rPr>
              <w:t>2021</w:t>
            </w:r>
            <w:proofErr w:type="gramEnd"/>
            <w:r w:rsidR="00D276AB" w:rsidRPr="00D276AB">
              <w:rPr>
                <w:rFonts w:cs="Calibri"/>
                <w:color w:val="7030A0"/>
                <w:sz w:val="18"/>
                <w:szCs w:val="18"/>
              </w:rPr>
              <w:t>-07-31 03:10:57</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41A670F8" w:rsidR="00DD6CE7" w:rsidRDefault="00D276AB" w:rsidP="00DD6CE7">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65CBFDCB" w:rsidR="00DD6CE7" w:rsidRDefault="00D276AB"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3125B57E" w:rsidR="00DD6CE7" w:rsidRDefault="00D276AB"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434EDD55" w14:textId="77777777" w:rsidR="009D3157" w:rsidRPr="009D3157" w:rsidRDefault="009D3157" w:rsidP="009D3157">
            <w:pPr>
              <w:pStyle w:val="ListParagraph"/>
              <w:ind w:left="360"/>
              <w:rPr>
                <w:rFonts w:ascii="Arial" w:hAnsi="Arial" w:cs="Arial"/>
                <w:sz w:val="18"/>
                <w:szCs w:val="18"/>
              </w:rPr>
            </w:pPr>
            <w:r w:rsidRPr="009D3157">
              <w:rPr>
                <w:rFonts w:ascii="Arial" w:hAnsi="Arial" w:cs="Arial"/>
                <w:sz w:val="18"/>
                <w:szCs w:val="18"/>
              </w:rPr>
              <w:t xml:space="preserve"># Orbit 459 Battery Balancing  </w:t>
            </w:r>
          </w:p>
          <w:p w14:paraId="438DE770" w14:textId="77777777" w:rsidR="009D3157" w:rsidRPr="009D3157" w:rsidRDefault="009D3157" w:rsidP="009D3157">
            <w:pPr>
              <w:pStyle w:val="ListParagraph"/>
              <w:ind w:left="360"/>
              <w:rPr>
                <w:rFonts w:ascii="Arial" w:hAnsi="Arial" w:cs="Arial"/>
                <w:sz w:val="18"/>
                <w:szCs w:val="18"/>
              </w:rPr>
            </w:pPr>
            <w:r w:rsidRPr="009D3157">
              <w:rPr>
                <w:rFonts w:ascii="Arial" w:hAnsi="Arial" w:cs="Arial"/>
                <w:sz w:val="18"/>
                <w:szCs w:val="18"/>
              </w:rPr>
              <w:t xml:space="preserve"># 2019-09-08T03:23:24.769Z,Perigee,orbit:459 </w:t>
            </w:r>
          </w:p>
          <w:p w14:paraId="35F47A32" w14:textId="77777777" w:rsidR="009D3157" w:rsidRPr="009D3157" w:rsidRDefault="009D3157" w:rsidP="009D3157">
            <w:pPr>
              <w:pStyle w:val="ListParagraph"/>
              <w:ind w:left="360"/>
              <w:rPr>
                <w:rFonts w:ascii="Arial" w:hAnsi="Arial" w:cs="Arial"/>
                <w:sz w:val="18"/>
                <w:szCs w:val="18"/>
              </w:rPr>
            </w:pPr>
            <w:r w:rsidRPr="009D3157">
              <w:rPr>
                <w:rFonts w:ascii="Arial" w:hAnsi="Arial" w:cs="Arial"/>
                <w:sz w:val="18"/>
                <w:szCs w:val="18"/>
              </w:rPr>
              <w:t xml:space="preserve">  @ECT_SetLongEclipseFlag TRUE $TIME=2019/09:08:03:00:00</w:t>
            </w:r>
          </w:p>
          <w:p w14:paraId="7F00A714" w14:textId="77777777" w:rsidR="00DD6CE7" w:rsidRPr="00434243" w:rsidRDefault="009D3157" w:rsidP="009D3157">
            <w:pPr>
              <w:pStyle w:val="ListParagraph"/>
              <w:ind w:left="360"/>
              <w:rPr>
                <w:rFonts w:ascii="Arial" w:hAnsi="Arial" w:cs="Arial"/>
                <w:sz w:val="18"/>
                <w:szCs w:val="18"/>
              </w:rPr>
            </w:pPr>
            <w:r w:rsidRPr="009D3157">
              <w:rPr>
                <w:rFonts w:ascii="Arial" w:hAnsi="Arial" w:cs="Arial"/>
                <w:sz w:val="18"/>
                <w:szCs w:val="18"/>
              </w:rPr>
              <w:t xml:space="preserve">  @ECT_SetLongEclipseFlag FALSE $TIME=2019/09:08:04:30:00</w:t>
            </w:r>
            <w:r w:rsidR="00F164F1"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20900867" w:rsidR="00DD6CE7" w:rsidRDefault="00D276AB"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77777777" w:rsidR="00DD6CE7" w:rsidRDefault="00DD6CE7" w:rsidP="00DD6CE7">
            <w:pPr>
              <w:spacing w:before="120"/>
              <w:jc w:val="center"/>
              <w:rPr>
                <w:sz w:val="18"/>
              </w:rPr>
            </w:pPr>
            <w:r>
              <w:rPr>
                <w:sz w:val="18"/>
              </w:rPr>
              <w:t xml:space="preserve"> </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44BC017A" w:rsidR="00DD6CE7" w:rsidRDefault="00D276AB" w:rsidP="00DD6CE7">
            <w:pPr>
              <w:spacing w:before="120"/>
              <w:jc w:val="center"/>
              <w:rPr>
                <w:sz w:val="18"/>
              </w:rPr>
            </w:pPr>
            <w:r>
              <w:rPr>
                <w:sz w:val="18"/>
              </w:rPr>
              <w:t>2021-07-09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38B6F08B" w:rsidR="00DD6CE7" w:rsidRDefault="00D276AB"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1FE6A" w14:textId="77777777" w:rsidR="00616F46" w:rsidRDefault="00616F46">
      <w:r>
        <w:separator/>
      </w:r>
    </w:p>
  </w:endnote>
  <w:endnote w:type="continuationSeparator" w:id="0">
    <w:p w14:paraId="26C555FF" w14:textId="77777777" w:rsidR="00616F46" w:rsidRDefault="0061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EA11E" w14:textId="77777777" w:rsidR="00616F46" w:rsidRDefault="00616F46">
      <w:r>
        <w:separator/>
      </w:r>
    </w:p>
  </w:footnote>
  <w:footnote w:type="continuationSeparator" w:id="0">
    <w:p w14:paraId="14DC6526" w14:textId="77777777" w:rsidR="00616F46" w:rsidRDefault="0061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561370E3"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3A0779">
      <w:rPr>
        <w:rFonts w:ascii="Algerian" w:hAnsi="Algerian"/>
        <w:i/>
        <w:noProof/>
        <w:color w:val="3333FF"/>
      </w:rPr>
      <w:t>9 July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0F69D2"/>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0779"/>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16F46"/>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B58E3"/>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276AB"/>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15</TotalTime>
  <Pages>8</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3</cp:revision>
  <cp:lastPrinted>2018-06-04T23:47:00Z</cp:lastPrinted>
  <dcterms:created xsi:type="dcterms:W3CDTF">2021-07-09T15:09:00Z</dcterms:created>
  <dcterms:modified xsi:type="dcterms:W3CDTF">2021-07-09T15:53:00Z</dcterms:modified>
</cp:coreProperties>
</file>