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33077A7" w:rsidR="00BB61AD" w:rsidRDefault="0099610D" w:rsidP="00E830D8">
            <w:pPr>
              <w:snapToGrid w:val="0"/>
              <w:ind w:left="-198" w:firstLine="198"/>
              <w:jc w:val="center"/>
              <w:rPr>
                <w:rFonts w:ascii="Courier New" w:hAnsi="Courier New" w:cs="Courier New"/>
                <w:b/>
                <w:sz w:val="20"/>
              </w:rPr>
            </w:pPr>
            <w:r>
              <w:rPr>
                <w:rFonts w:ascii="Courier New" w:hAnsi="Courier New" w:cs="Courier New"/>
                <w:b/>
                <w:sz w:val="20"/>
              </w:rPr>
              <w:t>527</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5C947FE4" w:rsidR="00635EA2" w:rsidRPr="00722CFE" w:rsidRDefault="005838A8" w:rsidP="00722CFE">
            <w:pPr>
              <w:rPr>
                <w:sz w:val="20"/>
              </w:rPr>
            </w:pPr>
            <w:r>
              <w:rPr>
                <w:sz w:val="20"/>
              </w:rPr>
              <w:t>None</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71ECDF7B" w:rsidR="00BB61AD" w:rsidRPr="00262785" w:rsidRDefault="005838A8" w:rsidP="00501B3A">
            <w:pPr>
              <w:snapToGrid w:val="0"/>
              <w:jc w:val="center"/>
              <w:rPr>
                <w:rFonts w:ascii="Courier New" w:hAnsi="Courier New" w:cs="Courier New"/>
                <w:sz w:val="20"/>
              </w:rPr>
            </w:pPr>
            <w:r w:rsidRPr="005838A8">
              <w:rPr>
                <w:rFonts w:ascii="Courier New" w:hAnsi="Courier New" w:cs="Courier New"/>
                <w:sz w:val="20"/>
              </w:rPr>
              <w:t>2021-05-09 23:43:12</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021711EA" w:rsidR="00BB61AD" w:rsidRDefault="005838A8" w:rsidP="00315ED4">
            <w:pPr>
              <w:snapToGrid w:val="0"/>
              <w:jc w:val="center"/>
              <w:rPr>
                <w:rFonts w:ascii="Courier New" w:hAnsi="Courier New" w:cs="Courier New"/>
                <w:sz w:val="20"/>
              </w:rPr>
            </w:pPr>
            <w:r w:rsidRPr="005838A8">
              <w:rPr>
                <w:rFonts w:ascii="Courier New" w:hAnsi="Courier New" w:cs="Courier New"/>
                <w:sz w:val="20"/>
              </w:rPr>
              <w:t>2021-05-10 03:41:54</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3F2EE3E3" w:rsidR="00BB61AD" w:rsidRDefault="005838A8" w:rsidP="00501B3A">
            <w:pPr>
              <w:snapToGrid w:val="0"/>
              <w:jc w:val="center"/>
              <w:rPr>
                <w:rFonts w:ascii="Courier New" w:hAnsi="Courier New" w:cs="Courier New"/>
                <w:sz w:val="20"/>
              </w:rPr>
            </w:pPr>
            <w:r w:rsidRPr="005838A8">
              <w:rPr>
                <w:rFonts w:ascii="Courier New" w:hAnsi="Courier New" w:cs="Courier New"/>
                <w:sz w:val="20"/>
              </w:rPr>
              <w:t>2021-05-14 12:26:32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6845B4B" w:rsidR="00BB61AD" w:rsidRDefault="005838A8" w:rsidP="00791321">
            <w:pPr>
              <w:snapToGrid w:val="0"/>
              <w:jc w:val="center"/>
              <w:rPr>
                <w:rFonts w:ascii="Courier New" w:hAnsi="Courier New" w:cs="Courier New"/>
                <w:sz w:val="20"/>
              </w:rPr>
            </w:pPr>
            <w:r w:rsidRPr="005838A8">
              <w:rPr>
                <w:rFonts w:ascii="Courier New" w:hAnsi="Courier New" w:cs="Courier New"/>
                <w:sz w:val="20"/>
              </w:rPr>
              <w:t>2021-05-14 02:32:53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514018AC" w:rsidR="00BB61AD" w:rsidRDefault="005838A8" w:rsidP="00501B3A">
            <w:pPr>
              <w:snapToGrid w:val="0"/>
              <w:jc w:val="center"/>
              <w:rPr>
                <w:rFonts w:ascii="Courier New" w:hAnsi="Courier New" w:cs="Courier New"/>
                <w:sz w:val="20"/>
              </w:rPr>
            </w:pPr>
            <w:r w:rsidRPr="005838A8">
              <w:rPr>
                <w:rFonts w:ascii="Courier New" w:hAnsi="Courier New" w:cs="Courier New"/>
                <w:sz w:val="20"/>
              </w:rPr>
              <w:t>2021-05-14 22:32:55</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10C50DA7" w:rsidR="00BB61AD" w:rsidRPr="0099057F" w:rsidRDefault="005838A8" w:rsidP="006A67E7">
            <w:pPr>
              <w:autoSpaceDE w:val="0"/>
              <w:snapToGrid w:val="0"/>
              <w:jc w:val="center"/>
              <w:rPr>
                <w:rFonts w:ascii="Courier New" w:hAnsi="Courier New" w:cs="Courier New"/>
                <w:sz w:val="20"/>
              </w:rPr>
            </w:pPr>
            <w:r w:rsidRPr="005838A8">
              <w:rPr>
                <w:rFonts w:ascii="Courier New" w:hAnsi="Courier New" w:cs="Courier New"/>
                <w:sz w:val="20"/>
              </w:rPr>
              <w:t>0.624788,0.720309,0.301322</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3E31D75B" w:rsidR="00BB61AD" w:rsidRDefault="005838A8" w:rsidP="00501B3A">
            <w:pPr>
              <w:snapToGrid w:val="0"/>
              <w:jc w:val="center"/>
              <w:rPr>
                <w:rFonts w:ascii="Courier New" w:hAnsi="Courier New" w:cs="Courier New"/>
                <w:sz w:val="20"/>
              </w:rPr>
            </w:pPr>
            <w:r w:rsidRPr="005838A8">
              <w:rPr>
                <w:rFonts w:ascii="Courier New" w:hAnsi="Courier New" w:cs="Courier New"/>
                <w:sz w:val="20"/>
              </w:rPr>
              <w:t>2021-05-18 20:01:08</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2D2A7CAC" w:rsidR="00BB61AD" w:rsidRPr="00262785" w:rsidRDefault="005838A8" w:rsidP="00501B3A">
            <w:pPr>
              <w:snapToGrid w:val="0"/>
              <w:jc w:val="center"/>
              <w:rPr>
                <w:rFonts w:ascii="Courier New" w:hAnsi="Courier New" w:cs="Courier New"/>
                <w:sz w:val="20"/>
              </w:rPr>
            </w:pPr>
            <w:r w:rsidRPr="005838A8">
              <w:rPr>
                <w:rFonts w:ascii="Courier New" w:hAnsi="Courier New" w:cs="Courier New"/>
                <w:sz w:val="20"/>
              </w:rPr>
              <w:t>2021-05-18 23:22:07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04569EC9" w:rsidR="00BB61AD" w:rsidRPr="007271F2" w:rsidRDefault="005838A8" w:rsidP="00501B3A">
            <w:pPr>
              <w:snapToGrid w:val="0"/>
              <w:jc w:val="center"/>
              <w:rPr>
                <w:rFonts w:ascii="Courier New" w:hAnsi="Courier New" w:cs="Courier New"/>
                <w:sz w:val="20"/>
              </w:rPr>
            </w:pPr>
            <w:r w:rsidRPr="005838A8">
              <w:rPr>
                <w:rFonts w:ascii="Courier New" w:hAnsi="Courier New" w:cs="Courier New"/>
                <w:sz w:val="20"/>
              </w:rPr>
              <w:t>2021-05-19 04:31:35</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75485411" w:rsidR="00BB61AD" w:rsidRDefault="005838A8" w:rsidP="00501B3A">
            <w:pPr>
              <w:snapToGrid w:val="0"/>
              <w:jc w:val="center"/>
              <w:rPr>
                <w:rFonts w:ascii="Courier New" w:hAnsi="Courier New" w:cs="Courier New"/>
                <w:sz w:val="20"/>
              </w:rPr>
            </w:pPr>
            <w:r w:rsidRPr="005838A8">
              <w:rPr>
                <w:rFonts w:ascii="Courier New" w:hAnsi="Courier New" w:cs="Courier New"/>
                <w:sz w:val="20"/>
              </w:rPr>
              <w:t>2021-05-19 00:02:02</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706DA674" w:rsidR="00BB61AD" w:rsidRDefault="005838A8" w:rsidP="006A67E7">
            <w:pPr>
              <w:snapToGrid w:val="0"/>
              <w:jc w:val="center"/>
              <w:rPr>
                <w:rFonts w:ascii="Courier New" w:hAnsi="Courier New" w:cs="Courier New"/>
                <w:sz w:val="20"/>
              </w:rPr>
            </w:pPr>
            <w:r w:rsidRPr="005838A8">
              <w:rPr>
                <w:rFonts w:ascii="Courier New" w:hAnsi="Courier New" w:cs="Courier New"/>
                <w:sz w:val="20"/>
              </w:rPr>
              <w:t>2021-05-19 09:44:13</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5EEABF90" w:rsidR="00BB61AD" w:rsidRPr="00304C8B" w:rsidRDefault="005838A8" w:rsidP="006A67E7">
            <w:pPr>
              <w:snapToGrid w:val="0"/>
              <w:jc w:val="center"/>
              <w:rPr>
                <w:rFonts w:ascii="Courier New" w:hAnsi="Courier New" w:cs="Courier New"/>
                <w:sz w:val="20"/>
              </w:rPr>
            </w:pPr>
            <w:r w:rsidRPr="005838A8">
              <w:rPr>
                <w:rFonts w:ascii="Courier New" w:hAnsi="Courier New" w:cs="Courier New"/>
                <w:sz w:val="20"/>
              </w:rPr>
              <w:t>0.560428,0.763405,0.321142</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22AE7042" w:rsidR="00BB61AD" w:rsidRDefault="005838A8" w:rsidP="007D2D98">
            <w:pPr>
              <w:snapToGrid w:val="0"/>
              <w:jc w:val="center"/>
              <w:rPr>
                <w:rFonts w:ascii="Courier New" w:hAnsi="Courier New" w:cs="Courier New"/>
                <w:sz w:val="20"/>
              </w:rPr>
            </w:pPr>
            <w:r w:rsidRPr="005838A8">
              <w:rPr>
                <w:rFonts w:ascii="Courier New" w:hAnsi="Courier New" w:cs="Courier New"/>
                <w:b/>
                <w:sz w:val="22"/>
                <w:szCs w:val="22"/>
              </w:rPr>
              <w:t>IBEX_2021_129_o0527a_BUS_v001.scr, IBEX_2021_129_o0527a_INST_v001.scr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19155B16" w:rsidR="007D2D98" w:rsidRDefault="007D2D98" w:rsidP="007D2D98">
            <w:pPr>
              <w:numPr>
                <w:ilvl w:val="0"/>
                <w:numId w:val="11"/>
              </w:numPr>
            </w:pPr>
            <w:r>
              <w:rPr>
                <w:sz w:val="18"/>
              </w:rPr>
              <w:t xml:space="preserve">Merged ATS at </w:t>
            </w:r>
            <w:r>
              <w:rPr>
                <w:color w:val="0000FF"/>
                <w:sz w:val="20"/>
                <w:u w:val="single"/>
              </w:rPr>
              <w:t>http://ibex.unh.edu/cgi-bin/ats.cgi</w:t>
            </w:r>
          </w:p>
        </w:tc>
        <w:tc>
          <w:tcPr>
            <w:tcW w:w="1082" w:type="dxa"/>
            <w:tcBorders>
              <w:left w:val="single" w:sz="8" w:space="0" w:color="auto"/>
              <w:right w:val="single" w:sz="8" w:space="0" w:color="auto"/>
            </w:tcBorders>
          </w:tcPr>
          <w:p w14:paraId="45310B9D" w14:textId="6B803B01" w:rsidR="005838A8" w:rsidRDefault="005838A8" w:rsidP="005838A8">
            <w:pPr>
              <w:spacing w:before="120"/>
              <w:jc w:val="center"/>
              <w:rPr>
                <w:sz w:val="18"/>
              </w:rPr>
            </w:pPr>
            <w:r>
              <w:rPr>
                <w:sz w:val="18"/>
              </w:rPr>
              <w:t>2021-04-28</w:t>
            </w:r>
          </w:p>
        </w:tc>
        <w:tc>
          <w:tcPr>
            <w:tcW w:w="860" w:type="dxa"/>
            <w:tcBorders>
              <w:left w:val="single" w:sz="8" w:space="0" w:color="auto"/>
              <w:right w:val="single" w:sz="8" w:space="0" w:color="auto"/>
            </w:tcBorders>
          </w:tcPr>
          <w:p w14:paraId="05976CFE" w14:textId="4B401387" w:rsidR="007D2D98" w:rsidRDefault="005838A8"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7B8FBB13" w:rsidR="007D2D98" w:rsidRDefault="005838A8"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60D15397" w:rsidR="007D2D98" w:rsidRDefault="005838A8"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4C1ED8F4" w:rsidR="007D2D98" w:rsidRDefault="005838A8"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03F4350F" w:rsidR="007D2D98" w:rsidRDefault="005838A8"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582AD21" w:rsidR="007D2D98" w:rsidRDefault="00FB60B5"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7CC0293F" w:rsidR="007D2D98" w:rsidRDefault="004A0A4E"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029973B5" w:rsidR="007D2D98" w:rsidRDefault="00931716"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51769312" w:rsidR="007D2D98" w:rsidRDefault="00931716"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29E2902E" w:rsidR="007D2D98" w:rsidRDefault="00931716"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7719F7F7" w:rsidR="007D2D98" w:rsidRDefault="00931716"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5F6B8BEE" w:rsidR="007D2D98" w:rsidRDefault="00931716"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785602C6" w:rsidR="007D2D98" w:rsidRDefault="00931716"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1C1380AA" w:rsidR="007D2D98" w:rsidRDefault="00931716" w:rsidP="007D2D98">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766C1471" w:rsidR="007D2D98" w:rsidRDefault="00931716"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23C03EC2"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931716" w:rsidRPr="00931716">
              <w:rPr>
                <w:color w:val="7030A0"/>
              </w:rPr>
              <w:t>0.624788,0.720309,0.301322</w:t>
            </w:r>
          </w:p>
          <w:p w14:paraId="74BCBA7C" w14:textId="2A333202"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931716" w:rsidRPr="00931716">
              <w:rPr>
                <w:b/>
              </w:rPr>
              <w:t>0.624788,0.720309,0.301322</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2F27BA02"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931716" w:rsidRPr="00931716">
              <w:rPr>
                <w:rFonts w:ascii="Calibri" w:hAnsi="Calibri" w:cs="Calibri"/>
                <w:color w:val="7030A0"/>
                <w:sz w:val="18"/>
                <w:szCs w:val="18"/>
              </w:rPr>
              <w:t>2021-05-14 02:32:53</w:t>
            </w:r>
          </w:p>
          <w:p w14:paraId="292C7EC3" w14:textId="608E3D37"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931716" w:rsidRPr="00931716">
              <w:rPr>
                <w:rFonts w:ascii="Calibri" w:hAnsi="Calibri" w:cs="Calibri"/>
                <w:color w:val="7030A0"/>
                <w:sz w:val="18"/>
                <w:szCs w:val="18"/>
              </w:rPr>
              <w:t>2021-05-14 02:32:53</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0E14C65F" w:rsidR="00ED6B01" w:rsidRDefault="00931716" w:rsidP="00ED6B01">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634FD8F" w:rsidR="00ED6B01" w:rsidRDefault="00931716"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30473324" w:rsidR="00ED6B01" w:rsidRDefault="00931716"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57A99093" w:rsidR="00ED6B01" w:rsidRDefault="00931716" w:rsidP="00ED6B01">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63C33069" w:rsidR="00ED6B01" w:rsidRDefault="00931716"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685EA3C" w:rsidR="00ED6B01" w:rsidRDefault="00931716" w:rsidP="00ED6B01">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575FAB44" w:rsidR="00ED6B01" w:rsidRDefault="00931716"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5FC56D59" w:rsidR="00ED6B01" w:rsidRDefault="00931716" w:rsidP="00ED6B01">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5F8DD0D5" w:rsidR="00ED6B01" w:rsidRDefault="00931716"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29E52EFD" w:rsidR="00ED6B01" w:rsidRDefault="00931716" w:rsidP="00ED6B01">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228356B6" w:rsidR="00ED6B01" w:rsidRDefault="00931716"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12B19DD5"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931716" w:rsidRPr="00931716">
              <w:rPr>
                <w:rFonts w:ascii="Calibri" w:hAnsi="Calibri" w:cs="Calibri"/>
                <w:color w:val="7030A0"/>
              </w:rPr>
              <w:t>0.560428,0.763405,0.321142</w:t>
            </w:r>
          </w:p>
          <w:p w14:paraId="1A46D2E5" w14:textId="6242FCE3"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931716" w:rsidRPr="00931716">
              <w:rPr>
                <w:b/>
              </w:rPr>
              <w:t>0.560428,0.763405,0.321142</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5210EBAD"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931716" w:rsidRPr="00931716">
              <w:rPr>
                <w:rFonts w:ascii="Arial" w:hAnsi="Arial" w:cs="Arial"/>
                <w:color w:val="7030A0"/>
                <w:sz w:val="18"/>
                <w:szCs w:val="18"/>
              </w:rPr>
              <w:t>2021-05-19 03:50:45</w:t>
            </w:r>
          </w:p>
          <w:p w14:paraId="3314878C" w14:textId="211B5C0F"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931716" w:rsidRPr="00931716">
              <w:rPr>
                <w:rFonts w:cs="Calibri"/>
                <w:color w:val="7030A0"/>
                <w:sz w:val="18"/>
                <w:szCs w:val="18"/>
              </w:rPr>
              <w:t>2021</w:t>
            </w:r>
            <w:proofErr w:type="gramEnd"/>
            <w:r w:rsidR="00931716" w:rsidRPr="00931716">
              <w:rPr>
                <w:rFonts w:cs="Calibri"/>
                <w:color w:val="7030A0"/>
                <w:sz w:val="18"/>
                <w:szCs w:val="18"/>
              </w:rPr>
              <w:t>-05-19 03:50:45</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0B0E7B8C" w:rsidR="00DD6CE7" w:rsidRDefault="00931716" w:rsidP="00DD6CE7">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4169EFBD" w:rsidR="00DD6CE7" w:rsidRDefault="00931716"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7548A52E" w:rsidR="00DD6CE7" w:rsidRDefault="00931716"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931716">
              <w:rPr>
                <w:rFonts w:ascii="Arial" w:hAnsi="Arial" w:cs="Arial"/>
                <w:color w:val="FF0000"/>
                <w:sz w:val="18"/>
              </w:rPr>
              <w:t>Y</w:t>
            </w:r>
            <w:r w:rsidRPr="00931716">
              <w:rPr>
                <w:rFonts w:ascii="Arial" w:hAnsi="Arial" w:cs="Arial"/>
                <w:color w:val="000000" w:themeColor="text1"/>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3C12D784" w14:textId="77777777" w:rsidR="005838A8" w:rsidRPr="005838A8" w:rsidRDefault="005838A8" w:rsidP="005838A8">
            <w:pPr>
              <w:pStyle w:val="ListParagraph"/>
              <w:ind w:left="360"/>
              <w:rPr>
                <w:rFonts w:ascii="Arial" w:hAnsi="Arial" w:cs="Arial"/>
                <w:sz w:val="18"/>
                <w:szCs w:val="18"/>
              </w:rPr>
            </w:pPr>
            <w:r w:rsidRPr="005838A8">
              <w:rPr>
                <w:rFonts w:ascii="Arial" w:hAnsi="Arial" w:cs="Arial"/>
                <w:sz w:val="18"/>
                <w:szCs w:val="18"/>
              </w:rPr>
              <w:t># Orbit 527 Battery Balancing</w:t>
            </w:r>
          </w:p>
          <w:p w14:paraId="39E2B7EC" w14:textId="77777777" w:rsidR="005838A8" w:rsidRPr="005838A8" w:rsidRDefault="005838A8" w:rsidP="005838A8">
            <w:pPr>
              <w:pStyle w:val="ListParagraph"/>
              <w:ind w:left="360"/>
              <w:rPr>
                <w:rFonts w:ascii="Arial" w:hAnsi="Arial" w:cs="Arial"/>
                <w:sz w:val="18"/>
                <w:szCs w:val="18"/>
              </w:rPr>
            </w:pPr>
            <w:r w:rsidRPr="005838A8">
              <w:rPr>
                <w:rFonts w:ascii="Arial" w:hAnsi="Arial" w:cs="Arial"/>
                <w:sz w:val="18"/>
                <w:szCs w:val="18"/>
              </w:rPr>
              <w:t># 2021-05-19T04:31:35.036</w:t>
            </w:r>
            <w:proofErr w:type="gramStart"/>
            <w:r w:rsidRPr="005838A8">
              <w:rPr>
                <w:rFonts w:ascii="Arial" w:hAnsi="Arial" w:cs="Arial"/>
                <w:sz w:val="18"/>
                <w:szCs w:val="18"/>
              </w:rPr>
              <w:t>Z,Perigee</w:t>
            </w:r>
            <w:proofErr w:type="gramEnd"/>
            <w:r w:rsidRPr="005838A8">
              <w:rPr>
                <w:rFonts w:ascii="Arial" w:hAnsi="Arial" w:cs="Arial"/>
                <w:sz w:val="18"/>
                <w:szCs w:val="18"/>
              </w:rPr>
              <w:t>,orbit:527</w:t>
            </w:r>
          </w:p>
          <w:p w14:paraId="49B6B1D3" w14:textId="77777777" w:rsidR="005838A8" w:rsidRPr="005838A8" w:rsidRDefault="005838A8" w:rsidP="005838A8">
            <w:pPr>
              <w:pStyle w:val="ListParagraph"/>
              <w:ind w:left="360"/>
              <w:rPr>
                <w:rFonts w:ascii="Arial" w:hAnsi="Arial" w:cs="Arial"/>
                <w:sz w:val="18"/>
                <w:szCs w:val="18"/>
              </w:rPr>
            </w:pPr>
            <w:r w:rsidRPr="005838A8">
              <w:rPr>
                <w:rFonts w:ascii="Arial" w:hAnsi="Arial" w:cs="Arial"/>
                <w:sz w:val="18"/>
                <w:szCs w:val="18"/>
              </w:rPr>
              <w:t xml:space="preserve">  @ECT_SetLongEclipseFlag TRUE $TIME=2021/</w:t>
            </w:r>
            <w:proofErr w:type="gramStart"/>
            <w:r w:rsidRPr="005838A8">
              <w:rPr>
                <w:rFonts w:ascii="Arial" w:hAnsi="Arial" w:cs="Arial"/>
                <w:sz w:val="18"/>
                <w:szCs w:val="18"/>
              </w:rPr>
              <w:t>05:19:05:30:00</w:t>
            </w:r>
            <w:proofErr w:type="gramEnd"/>
          </w:p>
          <w:p w14:paraId="7F00A714" w14:textId="00D0C45F" w:rsidR="00DD6CE7" w:rsidRPr="00434243" w:rsidRDefault="005838A8" w:rsidP="005838A8">
            <w:pPr>
              <w:pStyle w:val="ListParagraph"/>
              <w:ind w:left="360"/>
              <w:rPr>
                <w:rFonts w:ascii="Arial" w:hAnsi="Arial" w:cs="Arial"/>
                <w:sz w:val="18"/>
                <w:szCs w:val="18"/>
              </w:rPr>
            </w:pPr>
            <w:r w:rsidRPr="005838A8">
              <w:rPr>
                <w:rFonts w:ascii="Arial" w:hAnsi="Arial" w:cs="Arial"/>
                <w:sz w:val="18"/>
                <w:szCs w:val="18"/>
              </w:rPr>
              <w:t xml:space="preserve">  @ECT_SetLongEclipseFlag FALSE $TIME=2021/</w:t>
            </w:r>
            <w:proofErr w:type="gramStart"/>
            <w:r w:rsidRPr="005838A8">
              <w:rPr>
                <w:rFonts w:ascii="Arial" w:hAnsi="Arial" w:cs="Arial"/>
                <w:sz w:val="18"/>
                <w:szCs w:val="18"/>
              </w:rPr>
              <w:t>05:19:07:00:00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141D6EEE" w:rsidR="00DD6CE7" w:rsidRDefault="00931716" w:rsidP="00DD6CE7">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58B09670" w:rsidR="00DD6CE7" w:rsidRDefault="00931716" w:rsidP="00DD6CE7">
            <w:pPr>
              <w:spacing w:before="120"/>
              <w:jc w:val="center"/>
              <w:rPr>
                <w:sz w:val="18"/>
              </w:rPr>
            </w:pPr>
            <w:r>
              <w:rPr>
                <w:sz w:val="18"/>
              </w:rPr>
              <w:t>CEW</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297790A4" w:rsidR="00DD6CE7" w:rsidRDefault="00931716" w:rsidP="00DD6CE7">
            <w:pPr>
              <w:spacing w:before="120"/>
              <w:jc w:val="center"/>
              <w:rPr>
                <w:sz w:val="18"/>
              </w:rPr>
            </w:pPr>
            <w:r>
              <w:rPr>
                <w:sz w:val="18"/>
              </w:rPr>
              <w:t>2021-04-28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46FE9764" w:rsidR="00DD6CE7" w:rsidRDefault="00931716"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85DB7" w14:textId="77777777" w:rsidR="006076EF" w:rsidRDefault="006076EF">
      <w:r>
        <w:separator/>
      </w:r>
    </w:p>
  </w:endnote>
  <w:endnote w:type="continuationSeparator" w:id="0">
    <w:p w14:paraId="5FDA5477" w14:textId="77777777" w:rsidR="006076EF" w:rsidRDefault="0060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CB30A" w14:textId="77777777" w:rsidR="006076EF" w:rsidRDefault="006076EF">
      <w:r>
        <w:separator/>
      </w:r>
    </w:p>
  </w:footnote>
  <w:footnote w:type="continuationSeparator" w:id="0">
    <w:p w14:paraId="588AA20B" w14:textId="77777777" w:rsidR="006076EF" w:rsidRDefault="00607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7C1226F0"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C0189A">
      <w:rPr>
        <w:rFonts w:ascii="Algerian" w:hAnsi="Algerian"/>
        <w:i/>
        <w:noProof/>
        <w:color w:val="3333FF"/>
      </w:rPr>
      <w:t>27 April 2021</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A0A4E"/>
    <w:rsid w:val="004C3259"/>
    <w:rsid w:val="004C763B"/>
    <w:rsid w:val="004D331B"/>
    <w:rsid w:val="004D3DFE"/>
    <w:rsid w:val="00501B3A"/>
    <w:rsid w:val="005108FA"/>
    <w:rsid w:val="00511093"/>
    <w:rsid w:val="005651D4"/>
    <w:rsid w:val="005677A7"/>
    <w:rsid w:val="00573D61"/>
    <w:rsid w:val="005838A8"/>
    <w:rsid w:val="00590188"/>
    <w:rsid w:val="0059315C"/>
    <w:rsid w:val="005960F2"/>
    <w:rsid w:val="005A5CB3"/>
    <w:rsid w:val="005B393F"/>
    <w:rsid w:val="005B6F8B"/>
    <w:rsid w:val="005D421E"/>
    <w:rsid w:val="005E76E1"/>
    <w:rsid w:val="005F12F2"/>
    <w:rsid w:val="00601E53"/>
    <w:rsid w:val="00603141"/>
    <w:rsid w:val="0060745A"/>
    <w:rsid w:val="006076EF"/>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1716"/>
    <w:rsid w:val="009338F2"/>
    <w:rsid w:val="00966AFF"/>
    <w:rsid w:val="0097227D"/>
    <w:rsid w:val="0099057F"/>
    <w:rsid w:val="009924F7"/>
    <w:rsid w:val="0099610D"/>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189A"/>
    <w:rsid w:val="00C06D54"/>
    <w:rsid w:val="00C07B06"/>
    <w:rsid w:val="00C36285"/>
    <w:rsid w:val="00C37892"/>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B60B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490</TotalTime>
  <Pages>8</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6</cp:revision>
  <cp:lastPrinted>2018-06-04T23:47:00Z</cp:lastPrinted>
  <dcterms:created xsi:type="dcterms:W3CDTF">2021-04-27T19:04:00Z</dcterms:created>
  <dcterms:modified xsi:type="dcterms:W3CDTF">2021-04-28T18:45:00Z</dcterms:modified>
</cp:coreProperties>
</file>