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69A0C718" w:rsidR="00BB61AD" w:rsidRDefault="0064368C" w:rsidP="00E830D8">
            <w:pPr>
              <w:snapToGrid w:val="0"/>
              <w:ind w:left="-198" w:firstLine="198"/>
              <w:jc w:val="center"/>
              <w:rPr>
                <w:rFonts w:ascii="Courier New" w:hAnsi="Courier New" w:cs="Courier New"/>
                <w:b/>
                <w:sz w:val="20"/>
              </w:rPr>
            </w:pPr>
            <w:r>
              <w:rPr>
                <w:rFonts w:ascii="Courier New" w:hAnsi="Courier New" w:cs="Courier New"/>
                <w:b/>
                <w:sz w:val="20"/>
              </w:rPr>
              <w:t>525</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050C6724" w:rsidR="00635EA2" w:rsidRPr="00722CFE" w:rsidRDefault="00961B85" w:rsidP="00722CFE">
            <w:pPr>
              <w:rPr>
                <w:sz w:val="20"/>
              </w:rPr>
            </w:pPr>
            <w:r>
              <w:rPr>
                <w:sz w:val="20"/>
              </w:rPr>
              <w:t>None</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51DC8133" w:rsidR="00BB61AD" w:rsidRPr="00262785" w:rsidRDefault="00961B85" w:rsidP="00501B3A">
            <w:pPr>
              <w:snapToGrid w:val="0"/>
              <w:jc w:val="center"/>
              <w:rPr>
                <w:rFonts w:ascii="Courier New" w:hAnsi="Courier New" w:cs="Courier New"/>
                <w:sz w:val="20"/>
              </w:rPr>
            </w:pPr>
            <w:r w:rsidRPr="00961B85">
              <w:rPr>
                <w:rFonts w:ascii="Courier New" w:hAnsi="Courier New" w:cs="Courier New"/>
                <w:sz w:val="20"/>
              </w:rPr>
              <w:t>2021-04-21 14:13:50</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637A0DDC" w:rsidR="00BB61AD" w:rsidRDefault="00961B85" w:rsidP="00315ED4">
            <w:pPr>
              <w:snapToGrid w:val="0"/>
              <w:jc w:val="center"/>
              <w:rPr>
                <w:rFonts w:ascii="Courier New" w:hAnsi="Courier New" w:cs="Courier New"/>
                <w:sz w:val="20"/>
              </w:rPr>
            </w:pPr>
            <w:r w:rsidRPr="00961B85">
              <w:rPr>
                <w:rFonts w:ascii="Courier New" w:hAnsi="Courier New" w:cs="Courier New"/>
                <w:sz w:val="20"/>
              </w:rPr>
              <w:t>2021-04-21 19:01:05</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369CA0CE" w:rsidR="00BB61AD" w:rsidRDefault="00961B85" w:rsidP="00501B3A">
            <w:pPr>
              <w:snapToGrid w:val="0"/>
              <w:jc w:val="center"/>
              <w:rPr>
                <w:rFonts w:ascii="Courier New" w:hAnsi="Courier New" w:cs="Courier New"/>
                <w:sz w:val="20"/>
              </w:rPr>
            </w:pPr>
            <w:r w:rsidRPr="00961B85">
              <w:rPr>
                <w:rFonts w:ascii="Courier New" w:hAnsi="Courier New" w:cs="Courier New"/>
                <w:sz w:val="20"/>
              </w:rPr>
              <w:t>2021-04-26 01:40:46</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1028E28C" w:rsidR="00BB61AD" w:rsidRDefault="00961B85" w:rsidP="00791321">
            <w:pPr>
              <w:snapToGrid w:val="0"/>
              <w:jc w:val="center"/>
              <w:rPr>
                <w:rFonts w:ascii="Courier New" w:hAnsi="Courier New" w:cs="Courier New"/>
                <w:sz w:val="20"/>
              </w:rPr>
            </w:pPr>
            <w:r w:rsidRPr="00961B85">
              <w:rPr>
                <w:rFonts w:ascii="Courier New" w:hAnsi="Courier New" w:cs="Courier New"/>
                <w:sz w:val="20"/>
              </w:rPr>
              <w:t>2021-04-25 15:43:47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5E28D1BD" w:rsidR="00BB61AD" w:rsidRDefault="00961B85" w:rsidP="00501B3A">
            <w:pPr>
              <w:snapToGrid w:val="0"/>
              <w:jc w:val="center"/>
              <w:rPr>
                <w:rFonts w:ascii="Courier New" w:hAnsi="Courier New" w:cs="Courier New"/>
                <w:sz w:val="20"/>
              </w:rPr>
            </w:pPr>
            <w:r w:rsidRPr="00961B85">
              <w:rPr>
                <w:rFonts w:ascii="Courier New" w:hAnsi="Courier New" w:cs="Courier New"/>
                <w:sz w:val="20"/>
              </w:rPr>
              <w:t>2021-04-26 11:43:49</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624F8FF3" w:rsidR="00BB61AD" w:rsidRPr="0099057F" w:rsidRDefault="00961B85" w:rsidP="006A67E7">
            <w:pPr>
              <w:autoSpaceDE w:val="0"/>
              <w:snapToGrid w:val="0"/>
              <w:jc w:val="center"/>
              <w:rPr>
                <w:rFonts w:ascii="Courier New" w:hAnsi="Courier New" w:cs="Courier New"/>
                <w:sz w:val="20"/>
              </w:rPr>
            </w:pPr>
            <w:r w:rsidRPr="00961B85">
              <w:rPr>
                <w:rFonts w:ascii="Courier New" w:hAnsi="Courier New" w:cs="Courier New"/>
                <w:sz w:val="20"/>
              </w:rPr>
              <w:t>0.834248,0.509807,0.210062</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7317C1B5" w:rsidR="00BB61AD" w:rsidRDefault="00961B85" w:rsidP="00501B3A">
            <w:pPr>
              <w:snapToGrid w:val="0"/>
              <w:jc w:val="center"/>
              <w:rPr>
                <w:rFonts w:ascii="Courier New" w:hAnsi="Courier New" w:cs="Courier New"/>
                <w:sz w:val="20"/>
              </w:rPr>
            </w:pPr>
            <w:r w:rsidRPr="00961B85">
              <w:rPr>
                <w:rFonts w:ascii="Courier New" w:hAnsi="Courier New" w:cs="Courier New"/>
                <w:sz w:val="20"/>
              </w:rPr>
              <w:t>2021-04-30 07:13:24</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561E3135" w:rsidR="00BB61AD" w:rsidRPr="00262785" w:rsidRDefault="00961B85" w:rsidP="00501B3A">
            <w:pPr>
              <w:snapToGrid w:val="0"/>
              <w:jc w:val="center"/>
              <w:rPr>
                <w:rFonts w:ascii="Courier New" w:hAnsi="Courier New" w:cs="Courier New"/>
                <w:sz w:val="20"/>
              </w:rPr>
            </w:pPr>
            <w:r w:rsidRPr="00961B85">
              <w:rPr>
                <w:rFonts w:ascii="Courier New" w:hAnsi="Courier New" w:cs="Courier New"/>
                <w:sz w:val="20"/>
              </w:rPr>
              <w:t>2021-04-30 11:08:28</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0A0CFDAD" w:rsidR="00BB61AD" w:rsidRPr="007271F2" w:rsidRDefault="00961B85" w:rsidP="00501B3A">
            <w:pPr>
              <w:snapToGrid w:val="0"/>
              <w:jc w:val="center"/>
              <w:rPr>
                <w:rFonts w:ascii="Courier New" w:hAnsi="Courier New" w:cs="Courier New"/>
                <w:sz w:val="20"/>
              </w:rPr>
            </w:pPr>
            <w:r w:rsidRPr="00961B85">
              <w:rPr>
                <w:rFonts w:ascii="Courier New" w:hAnsi="Courier New" w:cs="Courier New"/>
                <w:sz w:val="20"/>
              </w:rPr>
              <w:t>2021-04-30 15:12:38</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29F1F835" w:rsidR="00BB61AD" w:rsidRDefault="00961B85" w:rsidP="00501B3A">
            <w:pPr>
              <w:snapToGrid w:val="0"/>
              <w:jc w:val="center"/>
              <w:rPr>
                <w:rFonts w:ascii="Courier New" w:hAnsi="Courier New" w:cs="Courier New"/>
                <w:sz w:val="20"/>
              </w:rPr>
            </w:pPr>
            <w:r w:rsidRPr="00961B85">
              <w:rPr>
                <w:rFonts w:ascii="Courier New" w:hAnsi="Courier New" w:cs="Courier New"/>
                <w:sz w:val="20"/>
              </w:rPr>
              <w:t>2021-04-30 11:42:36</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735AEB43" w:rsidR="00BB61AD" w:rsidRDefault="00961B85" w:rsidP="006A67E7">
            <w:pPr>
              <w:snapToGrid w:val="0"/>
              <w:jc w:val="center"/>
              <w:rPr>
                <w:rFonts w:ascii="Courier New" w:hAnsi="Courier New" w:cs="Courier New"/>
                <w:sz w:val="20"/>
              </w:rPr>
            </w:pPr>
            <w:r w:rsidRPr="00961B85">
              <w:rPr>
                <w:rFonts w:ascii="Courier New" w:hAnsi="Courier New" w:cs="Courier New"/>
                <w:sz w:val="20"/>
              </w:rPr>
              <w:t>2021-04-30 19:18:59</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4FD6C7C4" w:rsidR="00BB61AD" w:rsidRPr="00304C8B" w:rsidRDefault="00961B85" w:rsidP="006A67E7">
            <w:pPr>
              <w:snapToGrid w:val="0"/>
              <w:jc w:val="center"/>
              <w:rPr>
                <w:rFonts w:ascii="Courier New" w:hAnsi="Courier New" w:cs="Courier New"/>
                <w:sz w:val="20"/>
              </w:rPr>
            </w:pPr>
            <w:r w:rsidRPr="00961B85">
              <w:rPr>
                <w:rFonts w:ascii="Courier New" w:hAnsi="Courier New" w:cs="Courier New"/>
                <w:sz w:val="20"/>
              </w:rPr>
              <w:t>0.788422,0.567896,0.236397</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09DAE283" w:rsidR="00BB61AD" w:rsidRDefault="00961B85" w:rsidP="007D2D98">
            <w:pPr>
              <w:snapToGrid w:val="0"/>
              <w:jc w:val="center"/>
              <w:rPr>
                <w:rFonts w:ascii="Courier New" w:hAnsi="Courier New" w:cs="Courier New"/>
                <w:sz w:val="20"/>
              </w:rPr>
            </w:pPr>
            <w:r w:rsidRPr="00961B85">
              <w:rPr>
                <w:rFonts w:ascii="Courier New" w:hAnsi="Courier New" w:cs="Courier New"/>
                <w:b/>
                <w:sz w:val="22"/>
                <w:szCs w:val="22"/>
              </w:rPr>
              <w:t>IBEX_2021_111_o0525a_BUS_v001.scr, IBEX_2021_111_o0525a_INST_v001.scr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0257D451" w:rsidR="007D2D98" w:rsidRDefault="00961B85" w:rsidP="007D2D98">
            <w:pPr>
              <w:spacing w:before="120"/>
              <w:jc w:val="center"/>
              <w:rPr>
                <w:sz w:val="18"/>
              </w:rPr>
            </w:pPr>
            <w:r>
              <w:rPr>
                <w:sz w:val="18"/>
              </w:rPr>
              <w:t>2021-04-09</w:t>
            </w:r>
          </w:p>
        </w:tc>
        <w:tc>
          <w:tcPr>
            <w:tcW w:w="860" w:type="dxa"/>
            <w:tcBorders>
              <w:left w:val="single" w:sz="8" w:space="0" w:color="auto"/>
              <w:right w:val="single" w:sz="8" w:space="0" w:color="auto"/>
            </w:tcBorders>
          </w:tcPr>
          <w:p w14:paraId="05976CFE" w14:textId="45541F09" w:rsidR="007D2D98" w:rsidRDefault="00961B85"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38026797" w:rsidR="007D2D98" w:rsidRDefault="00961B85"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F57C501" w:rsidR="007D2D98" w:rsidRDefault="00961B85" w:rsidP="007D2D98">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8D18795" w:rsidR="007D2D98" w:rsidRDefault="00961B85" w:rsidP="007D2D98">
            <w:pPr>
              <w:spacing w:before="120"/>
              <w:jc w:val="center"/>
              <w:rPr>
                <w:sz w:val="18"/>
              </w:rPr>
            </w:pPr>
            <w:r>
              <w:rPr>
                <w:sz w:val="18"/>
              </w:rPr>
              <w:t>CEW</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7C4480BD" w:rsidR="007D2D98" w:rsidRDefault="00961B85"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653A324A" w:rsidR="007D2D98" w:rsidRDefault="00961B85" w:rsidP="007D2D98">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7A9E790B" w:rsidR="007D2D98" w:rsidRDefault="00961B85"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68B0A8F2" w:rsidR="007D2D98" w:rsidRDefault="00961B85" w:rsidP="007D2D98">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41F875E6" w:rsidR="007D2D98" w:rsidRDefault="00961B85" w:rsidP="007D2D98">
            <w:pPr>
              <w:spacing w:before="120"/>
              <w:jc w:val="center"/>
              <w:rPr>
                <w:sz w:val="18"/>
              </w:rPr>
            </w:pPr>
            <w:r>
              <w:rPr>
                <w:sz w:val="18"/>
              </w:rPr>
              <w:t>CEW</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1BE152D3" w:rsidR="007D2D98" w:rsidRDefault="00961B85" w:rsidP="007D2D98">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7DE4C0FB" w:rsidR="007D2D98" w:rsidRDefault="00961B85"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492889FD" w:rsidR="007D2D98" w:rsidRDefault="00961B85" w:rsidP="007D2D98">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40385DF8" w:rsidR="007D2D98" w:rsidRDefault="00961B85"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5FC26142" w:rsidR="007D2D98" w:rsidRDefault="00961B85" w:rsidP="007D2D98">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B38571F" w:rsidR="007D2D98" w:rsidRDefault="00961B85"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4485EB40"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961B85" w:rsidRPr="00961B85">
              <w:rPr>
                <w:color w:val="7030A0"/>
              </w:rPr>
              <w:t>0.834248,0.509807,0.210062</w:t>
            </w:r>
          </w:p>
          <w:p w14:paraId="74BCBA7C" w14:textId="0509D5E6"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961B85" w:rsidRPr="00961B85">
              <w:rPr>
                <w:b/>
              </w:rPr>
              <w:t>0.834248,0.509807,0.210062</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5111C986"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961B85" w:rsidRPr="00961B85">
              <w:rPr>
                <w:rFonts w:ascii="Calibri" w:hAnsi="Calibri" w:cs="Calibri"/>
                <w:color w:val="7030A0"/>
                <w:sz w:val="18"/>
                <w:szCs w:val="18"/>
              </w:rPr>
              <w:t>2021-04-25 15:43:47</w:t>
            </w:r>
          </w:p>
          <w:p w14:paraId="292C7EC3" w14:textId="19071F99"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961B85" w:rsidRPr="00961B85">
              <w:rPr>
                <w:rFonts w:ascii="Calibri" w:hAnsi="Calibri" w:cs="Calibri"/>
                <w:color w:val="7030A0"/>
                <w:sz w:val="18"/>
                <w:szCs w:val="18"/>
              </w:rPr>
              <w:t>2021-04-25 15:43:47</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143E778B" w:rsidR="00ED6B01" w:rsidRDefault="00961B85" w:rsidP="00ED6B01">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3744A797" w:rsidR="00ED6B01" w:rsidRDefault="00961B85" w:rsidP="00ED6B01">
            <w:pPr>
              <w:spacing w:before="120"/>
              <w:jc w:val="center"/>
              <w:rPr>
                <w:sz w:val="18"/>
              </w:rPr>
            </w:pPr>
            <w:r>
              <w:rPr>
                <w:sz w:val="18"/>
              </w:rPr>
              <w:t>CEW</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5F1CB02" w:rsidR="00ED6B01" w:rsidRDefault="00961B85"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ED6B01" w:rsidRDefault="00ED6B01" w:rsidP="00ED6B01">
            <w:pPr>
              <w:spacing w:before="120"/>
              <w:jc w:val="center"/>
              <w:rPr>
                <w:sz w:val="18"/>
              </w:rPr>
            </w:pP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390EE552" w:rsidR="00ED6B01" w:rsidRDefault="00961B85" w:rsidP="00ED6B01">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18DDB394" w:rsidR="00ED6B01" w:rsidRDefault="00961B85"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3D96A45" w:rsidR="00ED6B01" w:rsidRDefault="00961B85" w:rsidP="00ED6B01">
            <w:pPr>
              <w:spacing w:before="120"/>
              <w:jc w:val="center"/>
              <w:rPr>
                <w:sz w:val="18"/>
              </w:rPr>
            </w:pPr>
            <w:r>
              <w:rPr>
                <w:sz w:val="18"/>
              </w:rPr>
              <w:t>2021-</w:t>
            </w:r>
            <w:r w:rsidR="0067797F">
              <w:rPr>
                <w:sz w:val="18"/>
              </w:rPr>
              <w:t>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C13DCDC" w:rsidR="00ED6B01" w:rsidRDefault="0067797F"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100950F2" w:rsidR="00ED6B01" w:rsidRDefault="0067797F" w:rsidP="00ED6B01">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7C557EF7" w:rsidR="00ED6B01" w:rsidRDefault="0067797F"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1E8B2693" w:rsidR="00ED6B01" w:rsidRDefault="0067797F" w:rsidP="00ED6B01">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1E80548D" w:rsidR="00ED6B01" w:rsidRDefault="0067797F"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5D1083CC"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67797F" w:rsidRPr="0067797F">
              <w:rPr>
                <w:rFonts w:ascii="Calibri" w:hAnsi="Calibri" w:cs="Calibri"/>
                <w:color w:val="7030A0"/>
              </w:rPr>
              <w:t>0.788422,0.567896,0.236397</w:t>
            </w:r>
          </w:p>
          <w:p w14:paraId="1A46D2E5" w14:textId="4483F452"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67797F" w:rsidRPr="0067797F">
              <w:rPr>
                <w:b/>
              </w:rPr>
              <w:t>0.788422,0.567896,0.236397</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11092B63"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67797F" w:rsidRPr="0067797F">
              <w:rPr>
                <w:rFonts w:ascii="Arial" w:hAnsi="Arial" w:cs="Arial"/>
                <w:color w:val="7030A0"/>
                <w:sz w:val="18"/>
                <w:szCs w:val="18"/>
              </w:rPr>
              <w:t>2021-04-30 11:42:36</w:t>
            </w:r>
          </w:p>
          <w:p w14:paraId="3314878C" w14:textId="2CD1DF35"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67797F" w:rsidRPr="0067797F">
              <w:rPr>
                <w:rFonts w:cs="Calibri"/>
                <w:color w:val="7030A0"/>
                <w:sz w:val="18"/>
                <w:szCs w:val="18"/>
              </w:rPr>
              <w:t>2021</w:t>
            </w:r>
            <w:proofErr w:type="gramEnd"/>
            <w:r w:rsidR="0067797F" w:rsidRPr="0067797F">
              <w:rPr>
                <w:rFonts w:cs="Calibri"/>
                <w:color w:val="7030A0"/>
                <w:sz w:val="18"/>
                <w:szCs w:val="18"/>
              </w:rPr>
              <w:t>-04-30 11:42:36</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10389BD3" w:rsidR="00DD6CE7" w:rsidRDefault="0067797F" w:rsidP="00DD6CE7">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692A459C" w:rsidR="00DD6CE7" w:rsidRDefault="0067797F"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1FF74DDA" w:rsidR="00DD6CE7" w:rsidRDefault="0067797F"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67797F">
              <w:rPr>
                <w:rFonts w:ascii="Arial" w:hAnsi="Arial" w:cs="Arial"/>
                <w:color w:val="FF0000"/>
                <w:sz w:val="18"/>
              </w:rPr>
              <w:t>Y</w:t>
            </w:r>
            <w:r w:rsidRPr="0067797F">
              <w:rPr>
                <w:rFonts w:ascii="Arial" w:hAnsi="Arial" w:cs="Arial"/>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762F2A95" w14:textId="77777777" w:rsidR="00961B85" w:rsidRPr="00961B85" w:rsidRDefault="00961B85" w:rsidP="00961B85">
            <w:pPr>
              <w:pStyle w:val="ListParagraph"/>
              <w:ind w:left="360"/>
              <w:rPr>
                <w:rFonts w:ascii="Arial" w:hAnsi="Arial" w:cs="Arial"/>
                <w:sz w:val="18"/>
                <w:szCs w:val="18"/>
              </w:rPr>
            </w:pPr>
            <w:r w:rsidRPr="00961B85">
              <w:rPr>
                <w:rFonts w:ascii="Arial" w:hAnsi="Arial" w:cs="Arial"/>
                <w:sz w:val="18"/>
                <w:szCs w:val="18"/>
              </w:rPr>
              <w:t xml:space="preserve"># Orbit 525 Battery Balancing </w:t>
            </w:r>
          </w:p>
          <w:p w14:paraId="0A818447" w14:textId="77777777" w:rsidR="00961B85" w:rsidRPr="00961B85" w:rsidRDefault="00961B85" w:rsidP="00961B85">
            <w:pPr>
              <w:pStyle w:val="ListParagraph"/>
              <w:ind w:left="360"/>
              <w:rPr>
                <w:rFonts w:ascii="Arial" w:hAnsi="Arial" w:cs="Arial"/>
                <w:sz w:val="18"/>
                <w:szCs w:val="18"/>
              </w:rPr>
            </w:pPr>
            <w:r w:rsidRPr="00961B85">
              <w:rPr>
                <w:rFonts w:ascii="Arial" w:hAnsi="Arial" w:cs="Arial"/>
                <w:sz w:val="18"/>
                <w:szCs w:val="18"/>
              </w:rPr>
              <w:t># 2021-04-30T15:12:38.756</w:t>
            </w:r>
            <w:proofErr w:type="gramStart"/>
            <w:r w:rsidRPr="00961B85">
              <w:rPr>
                <w:rFonts w:ascii="Arial" w:hAnsi="Arial" w:cs="Arial"/>
                <w:sz w:val="18"/>
                <w:szCs w:val="18"/>
              </w:rPr>
              <w:t>Z,Perigee</w:t>
            </w:r>
            <w:proofErr w:type="gramEnd"/>
            <w:r w:rsidRPr="00961B85">
              <w:rPr>
                <w:rFonts w:ascii="Arial" w:hAnsi="Arial" w:cs="Arial"/>
                <w:sz w:val="18"/>
                <w:szCs w:val="18"/>
              </w:rPr>
              <w:t xml:space="preserve">,orbit:525   </w:t>
            </w:r>
          </w:p>
          <w:p w14:paraId="25BC4BDF" w14:textId="77777777" w:rsidR="00961B85" w:rsidRPr="00961B85" w:rsidRDefault="00961B85" w:rsidP="00961B85">
            <w:pPr>
              <w:pStyle w:val="ListParagraph"/>
              <w:ind w:left="360"/>
              <w:rPr>
                <w:rFonts w:ascii="Arial" w:hAnsi="Arial" w:cs="Arial"/>
                <w:sz w:val="18"/>
                <w:szCs w:val="18"/>
              </w:rPr>
            </w:pPr>
            <w:r w:rsidRPr="00961B85">
              <w:rPr>
                <w:rFonts w:ascii="Arial" w:hAnsi="Arial" w:cs="Arial"/>
                <w:sz w:val="18"/>
                <w:szCs w:val="18"/>
              </w:rPr>
              <w:t xml:space="preserve">  @ECT_SetLongEclipseFlag TRUE $TIME=2021/</w:t>
            </w:r>
            <w:proofErr w:type="gramStart"/>
            <w:r w:rsidRPr="00961B85">
              <w:rPr>
                <w:rFonts w:ascii="Arial" w:hAnsi="Arial" w:cs="Arial"/>
                <w:sz w:val="18"/>
                <w:szCs w:val="18"/>
              </w:rPr>
              <w:t>04:30:15:00:00</w:t>
            </w:r>
            <w:proofErr w:type="gramEnd"/>
          </w:p>
          <w:p w14:paraId="7F00A714" w14:textId="43B766B4" w:rsidR="00DD6CE7" w:rsidRPr="00434243" w:rsidRDefault="00961B85" w:rsidP="00961B85">
            <w:pPr>
              <w:pStyle w:val="ListParagraph"/>
              <w:ind w:left="360"/>
              <w:rPr>
                <w:rFonts w:ascii="Arial" w:hAnsi="Arial" w:cs="Arial"/>
                <w:sz w:val="18"/>
                <w:szCs w:val="18"/>
              </w:rPr>
            </w:pPr>
            <w:r w:rsidRPr="00961B85">
              <w:rPr>
                <w:rFonts w:ascii="Arial" w:hAnsi="Arial" w:cs="Arial"/>
                <w:sz w:val="18"/>
                <w:szCs w:val="18"/>
              </w:rPr>
              <w:t xml:space="preserve">  @ECT_SetLongEclipseFlag FALSE $TIME=2021/</w:t>
            </w:r>
            <w:proofErr w:type="gramStart"/>
            <w:r w:rsidRPr="00961B85">
              <w:rPr>
                <w:rFonts w:ascii="Arial" w:hAnsi="Arial" w:cs="Arial"/>
                <w:sz w:val="18"/>
                <w:szCs w:val="18"/>
              </w:rPr>
              <w:t>04:30:16:30:00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4650DC73" w:rsidR="00DD6CE7" w:rsidRDefault="0067797F" w:rsidP="00DD6CE7">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43F19013" w:rsidR="00DD6CE7" w:rsidRDefault="0067797F" w:rsidP="00DD6CE7">
            <w:pPr>
              <w:spacing w:before="120"/>
              <w:jc w:val="center"/>
              <w:rPr>
                <w:sz w:val="18"/>
              </w:rPr>
            </w:pPr>
            <w:r>
              <w:rPr>
                <w:sz w:val="18"/>
              </w:rPr>
              <w:t>CEW</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51768051" w:rsidR="00DD6CE7" w:rsidRDefault="0067797F" w:rsidP="00DD6CE7">
            <w:pPr>
              <w:spacing w:before="120"/>
              <w:jc w:val="center"/>
              <w:rPr>
                <w:sz w:val="18"/>
              </w:rPr>
            </w:pPr>
            <w:r>
              <w:rPr>
                <w:sz w:val="18"/>
              </w:rPr>
              <w:t>2021-04-09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541A6A55" w:rsidR="00DD6CE7" w:rsidRDefault="0067797F"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20F1F" w14:textId="77777777" w:rsidR="006B4AC3" w:rsidRDefault="006B4AC3">
      <w:r>
        <w:separator/>
      </w:r>
    </w:p>
  </w:endnote>
  <w:endnote w:type="continuationSeparator" w:id="0">
    <w:p w14:paraId="0FDBCDC7" w14:textId="77777777" w:rsidR="006B4AC3" w:rsidRDefault="006B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EC5F6" w14:textId="77777777" w:rsidR="006B4AC3" w:rsidRDefault="006B4AC3">
      <w:r>
        <w:separator/>
      </w:r>
    </w:p>
  </w:footnote>
  <w:footnote w:type="continuationSeparator" w:id="0">
    <w:p w14:paraId="5D13AAB9" w14:textId="77777777" w:rsidR="006B4AC3" w:rsidRDefault="006B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33B4AB19"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AE2D61">
      <w:rPr>
        <w:rFonts w:ascii="Algerian" w:hAnsi="Algerian"/>
        <w:i/>
        <w:noProof/>
        <w:color w:val="3333FF"/>
      </w:rPr>
      <w:t>9 April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4368C"/>
    <w:rsid w:val="0065543D"/>
    <w:rsid w:val="0067797F"/>
    <w:rsid w:val="006922B0"/>
    <w:rsid w:val="006A67E7"/>
    <w:rsid w:val="006B231E"/>
    <w:rsid w:val="006B4AC3"/>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1B85"/>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E2D61"/>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10</TotalTime>
  <Pages>8</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3</cp:revision>
  <cp:lastPrinted>2018-06-04T23:47:00Z</cp:lastPrinted>
  <dcterms:created xsi:type="dcterms:W3CDTF">2021-04-09T19:35:00Z</dcterms:created>
  <dcterms:modified xsi:type="dcterms:W3CDTF">2021-04-09T20:51:00Z</dcterms:modified>
</cp:coreProperties>
</file>