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315B0CD5" w:rsidR="00BB61AD" w:rsidRDefault="00BC296B" w:rsidP="00E830D8">
            <w:pPr>
              <w:snapToGrid w:val="0"/>
              <w:ind w:left="-198" w:firstLine="198"/>
              <w:jc w:val="center"/>
              <w:rPr>
                <w:rFonts w:ascii="Courier New" w:hAnsi="Courier New" w:cs="Courier New"/>
                <w:b/>
                <w:sz w:val="20"/>
              </w:rPr>
            </w:pPr>
            <w:r>
              <w:rPr>
                <w:rFonts w:ascii="Courier New" w:hAnsi="Courier New" w:cs="Courier New"/>
                <w:b/>
                <w:sz w:val="20"/>
              </w:rPr>
              <w:t>523</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1C07F45C" w:rsidR="00635EA2" w:rsidRPr="00722CFE" w:rsidRDefault="00BC296B" w:rsidP="00722CFE">
            <w:pPr>
              <w:rPr>
                <w:sz w:val="20"/>
              </w:rPr>
            </w:pPr>
            <w:r>
              <w:rPr>
                <w:sz w:val="20"/>
              </w:rPr>
              <w:t>Hi High Gain Test</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1AAF532E" w:rsidR="00BB61AD" w:rsidRPr="00262785" w:rsidRDefault="00D3682D" w:rsidP="00501B3A">
            <w:pPr>
              <w:snapToGrid w:val="0"/>
              <w:jc w:val="center"/>
              <w:rPr>
                <w:rFonts w:ascii="Courier New" w:hAnsi="Courier New" w:cs="Courier New"/>
                <w:sz w:val="20"/>
              </w:rPr>
            </w:pPr>
            <w:r w:rsidRPr="00D3682D">
              <w:rPr>
                <w:rFonts w:ascii="Courier New" w:hAnsi="Courier New" w:cs="Courier New"/>
                <w:sz w:val="20"/>
              </w:rPr>
              <w:t>2021-04-03 02:35:27</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1D96B8EE" w:rsidR="00BB61AD" w:rsidRDefault="00D3682D" w:rsidP="00315ED4">
            <w:pPr>
              <w:snapToGrid w:val="0"/>
              <w:jc w:val="center"/>
              <w:rPr>
                <w:rFonts w:ascii="Courier New" w:hAnsi="Courier New" w:cs="Courier New"/>
                <w:sz w:val="20"/>
              </w:rPr>
            </w:pPr>
            <w:r w:rsidRPr="00D3682D">
              <w:rPr>
                <w:rFonts w:ascii="Courier New" w:hAnsi="Courier New" w:cs="Courier New"/>
                <w:sz w:val="20"/>
              </w:rPr>
              <w:t>2021-04-03 07:27:30</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2B224E14" w:rsidR="00BB61AD" w:rsidRDefault="00D3682D" w:rsidP="00501B3A">
            <w:pPr>
              <w:snapToGrid w:val="0"/>
              <w:jc w:val="center"/>
              <w:rPr>
                <w:rFonts w:ascii="Courier New" w:hAnsi="Courier New" w:cs="Courier New"/>
                <w:sz w:val="20"/>
              </w:rPr>
            </w:pPr>
            <w:r w:rsidRPr="00D3682D">
              <w:rPr>
                <w:rFonts w:ascii="Courier New" w:hAnsi="Courier New" w:cs="Courier New"/>
                <w:sz w:val="20"/>
              </w:rPr>
              <w:t>2021-04-07 13:43:15</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34F0C8DF" w:rsidR="00BB61AD" w:rsidRDefault="00D3682D" w:rsidP="00791321">
            <w:pPr>
              <w:snapToGrid w:val="0"/>
              <w:jc w:val="center"/>
              <w:rPr>
                <w:rFonts w:ascii="Courier New" w:hAnsi="Courier New" w:cs="Courier New"/>
                <w:sz w:val="20"/>
              </w:rPr>
            </w:pPr>
            <w:r w:rsidRPr="00D3682D">
              <w:rPr>
                <w:rFonts w:ascii="Courier New" w:hAnsi="Courier New" w:cs="Courier New"/>
                <w:sz w:val="20"/>
              </w:rPr>
              <w:t>2021-04-07 03:50:15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66473997" w:rsidR="00BB61AD" w:rsidRDefault="00D3682D" w:rsidP="00501B3A">
            <w:pPr>
              <w:snapToGrid w:val="0"/>
              <w:jc w:val="center"/>
              <w:rPr>
                <w:rFonts w:ascii="Courier New" w:hAnsi="Courier New" w:cs="Courier New"/>
                <w:sz w:val="20"/>
              </w:rPr>
            </w:pPr>
            <w:r w:rsidRPr="00D3682D">
              <w:rPr>
                <w:rFonts w:ascii="Courier New" w:hAnsi="Courier New" w:cs="Courier New"/>
                <w:sz w:val="20"/>
              </w:rPr>
              <w:t>2021-04-07 23:50:17</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19477668" w:rsidR="00BB61AD" w:rsidRPr="0099057F" w:rsidRDefault="00D3682D" w:rsidP="006A67E7">
            <w:pPr>
              <w:autoSpaceDE w:val="0"/>
              <w:snapToGrid w:val="0"/>
              <w:jc w:val="center"/>
              <w:rPr>
                <w:rFonts w:ascii="Courier New" w:hAnsi="Courier New" w:cs="Courier New"/>
                <w:sz w:val="20"/>
              </w:rPr>
            </w:pPr>
            <w:r w:rsidRPr="00D3682D">
              <w:rPr>
                <w:rFonts w:ascii="Courier New" w:hAnsi="Courier New" w:cs="Courier New"/>
                <w:sz w:val="20"/>
              </w:rPr>
              <w:t>0.96423,0.247016,0.096141</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00B7D78" w:rsidR="00BB61AD" w:rsidRDefault="00D3682D" w:rsidP="00501B3A">
            <w:pPr>
              <w:snapToGrid w:val="0"/>
              <w:jc w:val="center"/>
              <w:rPr>
                <w:rFonts w:ascii="Courier New" w:hAnsi="Courier New" w:cs="Courier New"/>
                <w:sz w:val="20"/>
              </w:rPr>
            </w:pPr>
            <w:r w:rsidRPr="00D3682D">
              <w:rPr>
                <w:rFonts w:ascii="Courier New" w:hAnsi="Courier New" w:cs="Courier New"/>
                <w:sz w:val="20"/>
              </w:rPr>
              <w:t>2021-04-11 20:50:58</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586251B" w:rsidR="00BB61AD" w:rsidRPr="00262785" w:rsidRDefault="00D3682D" w:rsidP="00501B3A">
            <w:pPr>
              <w:snapToGrid w:val="0"/>
              <w:jc w:val="center"/>
              <w:rPr>
                <w:rFonts w:ascii="Courier New" w:hAnsi="Courier New" w:cs="Courier New"/>
                <w:sz w:val="20"/>
              </w:rPr>
            </w:pPr>
            <w:r>
              <w:rPr>
                <w:rFonts w:ascii="Courier New" w:hAnsi="Courier New" w:cs="Courier New"/>
                <w:sz w:val="20"/>
              </w:rPr>
              <w:t>None</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49BDBBA7" w:rsidR="00BB61AD" w:rsidRPr="007271F2" w:rsidRDefault="00D3682D" w:rsidP="00501B3A">
            <w:pPr>
              <w:snapToGrid w:val="0"/>
              <w:jc w:val="center"/>
              <w:rPr>
                <w:rFonts w:ascii="Courier New" w:hAnsi="Courier New" w:cs="Courier New"/>
                <w:sz w:val="20"/>
              </w:rPr>
            </w:pPr>
            <w:r w:rsidRPr="00D3682D">
              <w:rPr>
                <w:rFonts w:ascii="Courier New" w:hAnsi="Courier New" w:cs="Courier New"/>
                <w:sz w:val="20"/>
              </w:rPr>
              <w:t>2021-04-12 03:34:54</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52E57479" w:rsidR="00BB61AD" w:rsidRDefault="00D3682D" w:rsidP="00501B3A">
            <w:pPr>
              <w:snapToGrid w:val="0"/>
              <w:jc w:val="center"/>
              <w:rPr>
                <w:rFonts w:ascii="Courier New" w:hAnsi="Courier New" w:cs="Courier New"/>
                <w:sz w:val="20"/>
              </w:rPr>
            </w:pPr>
            <w:r w:rsidRPr="00D3682D">
              <w:rPr>
                <w:rFonts w:ascii="Courier New" w:hAnsi="Courier New" w:cs="Courier New"/>
                <w:sz w:val="20"/>
              </w:rPr>
              <w:t>2021-04-11 21:26:58</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164A90E9" w:rsidR="00BB61AD" w:rsidRDefault="00D3682D" w:rsidP="006A67E7">
            <w:pPr>
              <w:snapToGrid w:val="0"/>
              <w:jc w:val="center"/>
              <w:rPr>
                <w:rFonts w:ascii="Courier New" w:hAnsi="Courier New" w:cs="Courier New"/>
                <w:sz w:val="20"/>
              </w:rPr>
            </w:pPr>
            <w:r w:rsidRPr="00D3682D">
              <w:rPr>
                <w:rFonts w:ascii="Courier New" w:hAnsi="Courier New" w:cs="Courier New"/>
                <w:sz w:val="20"/>
              </w:rPr>
              <w:t>2021-04-12 10:27:06</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ADF1439" w:rsidR="00BB61AD" w:rsidRPr="00304C8B" w:rsidRDefault="00D3682D" w:rsidP="006A67E7">
            <w:pPr>
              <w:snapToGrid w:val="0"/>
              <w:jc w:val="center"/>
              <w:rPr>
                <w:rFonts w:ascii="Courier New" w:hAnsi="Courier New" w:cs="Courier New"/>
                <w:sz w:val="20"/>
              </w:rPr>
            </w:pPr>
            <w:r w:rsidRPr="00D3682D">
              <w:rPr>
                <w:rFonts w:ascii="Courier New" w:hAnsi="Courier New" w:cs="Courier New"/>
                <w:sz w:val="20"/>
              </w:rPr>
              <w:t>0.940256,0.315847,0.127117</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23CAE7D9" w:rsidR="00BB61AD" w:rsidRDefault="00D3682D" w:rsidP="007D2D98">
            <w:pPr>
              <w:snapToGrid w:val="0"/>
              <w:jc w:val="center"/>
              <w:rPr>
                <w:rFonts w:ascii="Courier New" w:hAnsi="Courier New" w:cs="Courier New"/>
                <w:sz w:val="20"/>
              </w:rPr>
            </w:pPr>
            <w:r w:rsidRPr="00D3682D">
              <w:rPr>
                <w:rFonts w:ascii="Courier New" w:hAnsi="Courier New" w:cs="Courier New"/>
                <w:b/>
                <w:sz w:val="22"/>
                <w:szCs w:val="22"/>
              </w:rPr>
              <w:t>IBEX_2021_093_o0523a_BUS_V001.scr, IBEX_2021_093_o0523a_INST_V001.scr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52A20A4E" w:rsidR="007D2D98" w:rsidRDefault="00D3682D" w:rsidP="007D2D98">
            <w:pPr>
              <w:spacing w:before="120"/>
              <w:jc w:val="center"/>
              <w:rPr>
                <w:sz w:val="18"/>
              </w:rPr>
            </w:pPr>
            <w:r>
              <w:rPr>
                <w:sz w:val="18"/>
              </w:rPr>
              <w:t>2021-03-23</w:t>
            </w:r>
          </w:p>
        </w:tc>
        <w:tc>
          <w:tcPr>
            <w:tcW w:w="860" w:type="dxa"/>
            <w:tcBorders>
              <w:left w:val="single" w:sz="8" w:space="0" w:color="auto"/>
              <w:right w:val="single" w:sz="8" w:space="0" w:color="auto"/>
            </w:tcBorders>
          </w:tcPr>
          <w:p w14:paraId="05976CFE" w14:textId="02C04150" w:rsidR="007D2D98" w:rsidRDefault="00D3682D"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353D97E7" w:rsidR="007D2D98" w:rsidRDefault="00D3682D"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7B16E5D2"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5DFB81FD" w:rsidR="007D2D98" w:rsidRDefault="00D3682D"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416F0750" w:rsidR="007D2D98" w:rsidRDefault="00D3682D"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59397920"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0662AF2" w:rsidR="007D2D98" w:rsidRDefault="00D3682D"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0ED05986"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924AF73" w:rsidR="007D2D98" w:rsidRDefault="00D3682D"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04D9A122"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50398FCC" w:rsidR="007D2D98" w:rsidRDefault="00D3682D"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8CC67BD"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40A0E5E4" w:rsidR="007D2D98" w:rsidRDefault="00D3682D"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7EFDB512" w:rsidR="007D2D98" w:rsidRDefault="00D3682D" w:rsidP="007D2D98">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231B47FC" w:rsidR="007D2D98" w:rsidRDefault="00D3682D"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237E313B"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152BBC" w:rsidRPr="00152BBC">
              <w:rPr>
                <w:color w:val="7030A0"/>
              </w:rPr>
              <w:t>0.96423,0.247016,0.096141</w:t>
            </w:r>
          </w:p>
          <w:p w14:paraId="74BCBA7C" w14:textId="724BD11F"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152BBC" w:rsidRPr="00152BBC">
              <w:rPr>
                <w:b/>
              </w:rPr>
              <w:t>0.96423,0.247016,0.096141</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695FCEF7"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152BBC" w:rsidRPr="00152BBC">
              <w:rPr>
                <w:rFonts w:ascii="Calibri" w:hAnsi="Calibri" w:cs="Calibri"/>
                <w:color w:val="7030A0"/>
                <w:sz w:val="18"/>
                <w:szCs w:val="18"/>
              </w:rPr>
              <w:t>2021-04-07 03:50:15</w:t>
            </w:r>
          </w:p>
          <w:p w14:paraId="292C7EC3" w14:textId="7279497D"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152BBC" w:rsidRPr="00152BBC">
              <w:rPr>
                <w:rFonts w:ascii="Calibri" w:hAnsi="Calibri" w:cs="Calibri"/>
                <w:color w:val="7030A0"/>
                <w:sz w:val="18"/>
                <w:szCs w:val="18"/>
              </w:rPr>
              <w:t>2021-04-07 03:50:15</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120B0D7B" w:rsidR="00ED6B01" w:rsidRDefault="00152BBC" w:rsidP="00ED6B01">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27FA84EA" w:rsidR="00ED6B01" w:rsidRDefault="00152BBC"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0A006D3D" w:rsidR="00ED6B01" w:rsidRDefault="00152BBC"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787856E6" w:rsidR="00ED6B01" w:rsidRDefault="00152BBC" w:rsidP="00ED6B01">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731FBBFB" w:rsidR="00ED6B01" w:rsidRDefault="00152BBC"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19CB17BF" w:rsidR="00ED6B01" w:rsidRDefault="00152BBC" w:rsidP="00ED6B01">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13A8FB35" w:rsidR="00ED6B01" w:rsidRDefault="00152BBC"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70EA6914" w:rsidR="00ED6B01" w:rsidRDefault="00152BBC" w:rsidP="00ED6B01">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185DB15B" w:rsidR="00ED6B01" w:rsidRDefault="00152BBC"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72CDB459" w:rsidR="00ED6B01" w:rsidRDefault="00152BBC" w:rsidP="00ED6B01">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212D180A" w:rsidR="00ED6B01" w:rsidRDefault="00152BBC"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21CF5ADF"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152BBC" w:rsidRPr="00152BBC">
              <w:rPr>
                <w:rFonts w:ascii="Calibri" w:hAnsi="Calibri" w:cs="Calibri"/>
                <w:color w:val="7030A0"/>
              </w:rPr>
              <w:t>0.940256,0.315847,0.127117</w:t>
            </w:r>
          </w:p>
          <w:p w14:paraId="1A46D2E5" w14:textId="0DA622B6"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152BBC" w:rsidRPr="00152BBC">
              <w:rPr>
                <w:b/>
              </w:rPr>
              <w:t>0.940256,0.315847,0.127117</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13F48C85"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152BBC" w:rsidRPr="00152BBC">
              <w:rPr>
                <w:rFonts w:ascii="Arial" w:hAnsi="Arial" w:cs="Arial"/>
                <w:color w:val="7030A0"/>
                <w:sz w:val="18"/>
                <w:szCs w:val="18"/>
              </w:rPr>
              <w:t>2021-04-11 21:26:58</w:t>
            </w:r>
          </w:p>
          <w:p w14:paraId="3314878C" w14:textId="576DD68F"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152BBC" w:rsidRPr="00152BBC">
              <w:rPr>
                <w:rFonts w:cs="Calibri"/>
                <w:color w:val="7030A0"/>
                <w:sz w:val="18"/>
                <w:szCs w:val="18"/>
              </w:rPr>
              <w:t>2021</w:t>
            </w:r>
            <w:proofErr w:type="gramEnd"/>
            <w:r w:rsidR="00152BBC" w:rsidRPr="00152BBC">
              <w:rPr>
                <w:rFonts w:cs="Calibri"/>
                <w:color w:val="7030A0"/>
                <w:sz w:val="18"/>
                <w:szCs w:val="18"/>
              </w:rPr>
              <w:t>-04-11 21:26:58</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70ABD880" w:rsidR="00DD6CE7" w:rsidRDefault="00152BBC" w:rsidP="00DD6CE7">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0CA83926" w:rsidR="00DD6CE7" w:rsidRDefault="00152BBC"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544FF4F1" w:rsidR="00DD6CE7" w:rsidRDefault="00152BBC"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434EDD55"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Orbit 459 Battery Balancing  </w:t>
            </w:r>
          </w:p>
          <w:p w14:paraId="438DE770"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2019-09-08T03:23:24.769Z,Perigee,orbit:459 </w:t>
            </w:r>
          </w:p>
          <w:p w14:paraId="35F47A32"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TRUE $TIME=2019/09:08:03:00:00</w:t>
            </w:r>
          </w:p>
          <w:p w14:paraId="7F00A714" w14:textId="77777777" w:rsidR="00DD6CE7" w:rsidRPr="00434243"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FALSE $TIME=2019/09:08:04:30:00</w:t>
            </w:r>
            <w:r w:rsidR="00F164F1"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5E1C3DC" w:rsidR="00DD6CE7" w:rsidRDefault="00152BBC"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77777777" w:rsidR="00DD6CE7" w:rsidRDefault="00DD6CE7" w:rsidP="00DD6CE7">
            <w:pPr>
              <w:spacing w:before="120"/>
              <w:jc w:val="center"/>
              <w:rPr>
                <w:sz w:val="18"/>
              </w:rPr>
            </w:pPr>
            <w:r>
              <w:rPr>
                <w:sz w:val="18"/>
              </w:rPr>
              <w:t xml:space="preserve"> </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4E548D3D" w:rsidR="00DD6CE7" w:rsidRDefault="00152BBC" w:rsidP="00DD6CE7">
            <w:pPr>
              <w:spacing w:before="120"/>
              <w:jc w:val="center"/>
              <w:rPr>
                <w:sz w:val="18"/>
              </w:rPr>
            </w:pPr>
            <w:r>
              <w:rPr>
                <w:sz w:val="18"/>
              </w:rPr>
              <w:t>2021-03-23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4BB463A6" w:rsidR="00DD6CE7" w:rsidRDefault="00152BBC"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621CF" w14:textId="77777777" w:rsidR="00966AD2" w:rsidRDefault="00966AD2">
      <w:r>
        <w:separator/>
      </w:r>
    </w:p>
  </w:endnote>
  <w:endnote w:type="continuationSeparator" w:id="0">
    <w:p w14:paraId="500210E4" w14:textId="77777777" w:rsidR="00966AD2" w:rsidRDefault="0096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D1381" w14:textId="77777777" w:rsidR="00966AD2" w:rsidRDefault="00966AD2">
      <w:r>
        <w:separator/>
      </w:r>
    </w:p>
  </w:footnote>
  <w:footnote w:type="continuationSeparator" w:id="0">
    <w:p w14:paraId="58275B82" w14:textId="77777777" w:rsidR="00966AD2" w:rsidRDefault="0096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D88ECFE"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D327CA">
      <w:rPr>
        <w:rFonts w:ascii="Algerian" w:hAnsi="Algerian"/>
        <w:i/>
        <w:noProof/>
        <w:color w:val="3333FF"/>
      </w:rPr>
      <w:t>23 March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52BBC"/>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D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C296B"/>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327CA"/>
    <w:rsid w:val="00D3682D"/>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9</TotalTime>
  <Pages>8</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3</cp:revision>
  <cp:lastPrinted>2018-06-04T23:47:00Z</cp:lastPrinted>
  <dcterms:created xsi:type="dcterms:W3CDTF">2021-03-23T14:58:00Z</dcterms:created>
  <dcterms:modified xsi:type="dcterms:W3CDTF">2021-03-23T16:59:00Z</dcterms:modified>
</cp:coreProperties>
</file>