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F86327">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267106"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523</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C40146">
            <w:pPr>
              <w:rPr>
                <w:sz w:val="20"/>
              </w:rPr>
            </w:pPr>
            <w:r w:rsidRPr="008A6748">
              <w:rPr>
                <w:sz w:val="20"/>
              </w:rPr>
              <w:t>Hi negative collimator voltage set to 1400</w:t>
            </w:r>
            <w:r w:rsidRPr="008A6748">
              <w:rPr>
                <w:sz w:val="20"/>
              </w:rPr>
              <w:br/>
              <w:t>Hi CEMs A-C set to 1780, CEM D set to 1900</w:t>
            </w:r>
            <w:r w:rsidR="00D01A2C">
              <w:rPr>
                <w:sz w:val="20"/>
              </w:rPr>
              <w:br/>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C40146" w:rsidP="005D75DB">
            <w:pPr>
              <w:snapToGrid w:val="0"/>
              <w:jc w:val="center"/>
              <w:rPr>
                <w:rFonts w:ascii="Courier New" w:hAnsi="Courier New" w:cs="Courier New"/>
                <w:sz w:val="20"/>
              </w:rPr>
            </w:pPr>
            <w:r>
              <w:rPr>
                <w:rFonts w:ascii="Courier New" w:hAnsi="Courier New" w:cs="Courier New"/>
                <w:sz w:val="20"/>
              </w:rPr>
              <w:t xml:space="preserve">2021-04-03 </w:t>
            </w:r>
            <w:r w:rsidRPr="00C40146">
              <w:rPr>
                <w:rFonts w:ascii="Courier New" w:hAnsi="Courier New" w:cs="Courier New"/>
                <w:sz w:val="20"/>
              </w:rPr>
              <w:t>07:27:30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40146" w:rsidP="00315ED4">
            <w:pPr>
              <w:snapToGrid w:val="0"/>
              <w:jc w:val="center"/>
              <w:rPr>
                <w:rFonts w:ascii="Courier New" w:hAnsi="Courier New" w:cs="Courier New"/>
                <w:sz w:val="20"/>
              </w:rPr>
            </w:pPr>
            <w:r>
              <w:rPr>
                <w:rFonts w:ascii="Courier New" w:hAnsi="Courier New" w:cs="Courier New"/>
                <w:sz w:val="20"/>
              </w:rPr>
              <w:t xml:space="preserve">2021-04-03 </w:t>
            </w:r>
            <w:r w:rsidRPr="00C40146">
              <w:rPr>
                <w:rFonts w:ascii="Courier New" w:hAnsi="Courier New" w:cs="Courier New"/>
                <w:sz w:val="20"/>
              </w:rPr>
              <w:t>10:29:05</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C40146" w:rsidP="00501B3A">
            <w:pPr>
              <w:snapToGrid w:val="0"/>
              <w:jc w:val="center"/>
              <w:rPr>
                <w:rFonts w:ascii="Courier New" w:hAnsi="Courier New" w:cs="Courier New"/>
                <w:sz w:val="20"/>
              </w:rPr>
            </w:pPr>
            <w:r>
              <w:rPr>
                <w:rFonts w:ascii="Courier New" w:hAnsi="Courier New" w:cs="Courier New"/>
                <w:sz w:val="20"/>
              </w:rPr>
              <w:t xml:space="preserve">2021-04-07 </w:t>
            </w:r>
            <w:r w:rsidRPr="00C40146">
              <w:rPr>
                <w:rFonts w:ascii="Courier New" w:hAnsi="Courier New" w:cs="Courier New"/>
                <w:sz w:val="20"/>
              </w:rPr>
              <w:t>13:43:15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40146" w:rsidP="0050731C">
            <w:pPr>
              <w:snapToGrid w:val="0"/>
              <w:jc w:val="center"/>
              <w:rPr>
                <w:rFonts w:ascii="Courier New" w:hAnsi="Courier New" w:cs="Courier New"/>
                <w:sz w:val="20"/>
              </w:rPr>
            </w:pPr>
            <w:r>
              <w:rPr>
                <w:rFonts w:ascii="Courier New" w:hAnsi="Courier New" w:cs="Courier New"/>
                <w:sz w:val="20"/>
              </w:rPr>
              <w:t xml:space="preserve">2021-04-07 </w:t>
            </w:r>
            <w:r w:rsidRPr="00C40146">
              <w:rPr>
                <w:rFonts w:ascii="Courier New" w:hAnsi="Courier New" w:cs="Courier New"/>
                <w:sz w:val="20"/>
              </w:rPr>
              <w:t>03:50:15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40146" w:rsidP="00501B3A">
            <w:pPr>
              <w:snapToGrid w:val="0"/>
              <w:jc w:val="center"/>
              <w:rPr>
                <w:rFonts w:ascii="Courier New" w:hAnsi="Courier New" w:cs="Courier New"/>
                <w:sz w:val="20"/>
              </w:rPr>
            </w:pPr>
            <w:r>
              <w:rPr>
                <w:rFonts w:ascii="Courier New" w:hAnsi="Courier New" w:cs="Courier New"/>
                <w:sz w:val="20"/>
              </w:rPr>
              <w:t xml:space="preserve">021-04-07 </w:t>
            </w:r>
            <w:r w:rsidRPr="00C40146">
              <w:rPr>
                <w:rFonts w:ascii="Courier New" w:hAnsi="Courier New" w:cs="Courier New"/>
                <w:sz w:val="20"/>
              </w:rPr>
              <w:t>23:50:17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C40146" w:rsidP="00C40146">
            <w:pPr>
              <w:autoSpaceDE w:val="0"/>
              <w:snapToGrid w:val="0"/>
              <w:jc w:val="center"/>
              <w:rPr>
                <w:rFonts w:ascii="Courier New" w:hAnsi="Courier New" w:cs="Courier New"/>
                <w:sz w:val="20"/>
              </w:rPr>
            </w:pPr>
            <w:r w:rsidRPr="00C40146">
              <w:rPr>
                <w:rFonts w:ascii="Courier New" w:hAnsi="Courier New" w:cs="Courier New"/>
                <w:b/>
                <w:sz w:val="20"/>
              </w:rPr>
              <w:t>X:0.96423</w:t>
            </w:r>
            <w:r>
              <w:rPr>
                <w:rFonts w:ascii="Courier New" w:hAnsi="Courier New" w:cs="Courier New"/>
                <w:b/>
                <w:sz w:val="20"/>
              </w:rPr>
              <w:t xml:space="preserve"> </w:t>
            </w:r>
            <w:r>
              <w:rPr>
                <w:rFonts w:ascii="Courier New" w:hAnsi="Courier New" w:cs="Courier New"/>
                <w:b/>
                <w:sz w:val="20"/>
              </w:rPr>
              <w:t xml:space="preserve">Y:0.247016 </w:t>
            </w:r>
            <w:r>
              <w:rPr>
                <w:rFonts w:ascii="Courier New" w:hAnsi="Courier New" w:cs="Courier New"/>
                <w:b/>
                <w:sz w:val="20"/>
              </w:rPr>
              <w:t>Z:0.096141</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C40146" w:rsidP="00501B3A">
            <w:pPr>
              <w:snapToGrid w:val="0"/>
              <w:jc w:val="center"/>
              <w:rPr>
                <w:rFonts w:ascii="Courier New" w:hAnsi="Courier New" w:cs="Courier New"/>
                <w:sz w:val="20"/>
              </w:rPr>
            </w:pPr>
            <w:r>
              <w:rPr>
                <w:rFonts w:ascii="Courier New" w:hAnsi="Courier New" w:cs="Courier New"/>
                <w:sz w:val="20"/>
              </w:rPr>
              <w:t xml:space="preserve">2021-04-11 </w:t>
            </w:r>
            <w:r w:rsidRPr="00C40146">
              <w:rPr>
                <w:rFonts w:ascii="Courier New" w:hAnsi="Courier New" w:cs="Courier New"/>
                <w:sz w:val="20"/>
              </w:rPr>
              <w:t>17:33:27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C40146" w:rsidP="002934D3">
            <w:pPr>
              <w:snapToGrid w:val="0"/>
              <w:jc w:val="center"/>
              <w:rPr>
                <w:rFonts w:ascii="Courier New" w:hAnsi="Courier New" w:cs="Courier New"/>
                <w:sz w:val="20"/>
              </w:rPr>
            </w:pPr>
            <w:r>
              <w:rPr>
                <w:rFonts w:ascii="Courier New" w:hAnsi="Courier New" w:cs="Courier New"/>
                <w:sz w:val="20"/>
              </w:rPr>
              <w:t xml:space="preserve">2021-04-11 </w:t>
            </w:r>
            <w:r w:rsidRPr="00C40146">
              <w:rPr>
                <w:rFonts w:ascii="Courier New" w:hAnsi="Courier New" w:cs="Courier New"/>
                <w:sz w:val="20"/>
              </w:rPr>
              <w:t>20:50:58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C40146" w:rsidP="00372660">
            <w:pPr>
              <w:snapToGrid w:val="0"/>
              <w:jc w:val="center"/>
              <w:rPr>
                <w:rFonts w:ascii="Courier New" w:hAnsi="Courier New" w:cs="Courier New"/>
                <w:sz w:val="20"/>
              </w:rPr>
            </w:pPr>
            <w:r>
              <w:rPr>
                <w:rFonts w:ascii="Courier New" w:hAnsi="Courier New" w:cs="Courier New"/>
                <w:sz w:val="20"/>
              </w:rPr>
              <w:t xml:space="preserve">2021-04-12 </w:t>
            </w:r>
            <w:r w:rsidRPr="00C40146">
              <w:rPr>
                <w:rFonts w:ascii="Courier New" w:hAnsi="Courier New" w:cs="Courier New"/>
                <w:sz w:val="20"/>
              </w:rPr>
              <w:t>03:34:54</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C40146" w:rsidP="00501B3A">
            <w:pPr>
              <w:snapToGrid w:val="0"/>
              <w:jc w:val="center"/>
              <w:rPr>
                <w:rFonts w:ascii="Courier New" w:hAnsi="Courier New" w:cs="Courier New"/>
                <w:sz w:val="20"/>
              </w:rPr>
            </w:pPr>
            <w:r>
              <w:rPr>
                <w:rFonts w:ascii="Courier New" w:hAnsi="Courier New" w:cs="Courier New"/>
                <w:sz w:val="20"/>
              </w:rPr>
              <w:t xml:space="preserve">2021-04-11 </w:t>
            </w:r>
            <w:r w:rsidRPr="00C40146">
              <w:rPr>
                <w:rFonts w:ascii="Courier New" w:hAnsi="Courier New" w:cs="Courier New"/>
                <w:sz w:val="20"/>
              </w:rPr>
              <w:t>21:26:58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40146" w:rsidP="00372660">
            <w:pPr>
              <w:snapToGrid w:val="0"/>
              <w:jc w:val="center"/>
              <w:rPr>
                <w:rFonts w:ascii="Courier New" w:hAnsi="Courier New" w:cs="Courier New"/>
                <w:sz w:val="20"/>
              </w:rPr>
            </w:pPr>
            <w:r>
              <w:rPr>
                <w:rFonts w:ascii="Courier New" w:hAnsi="Courier New" w:cs="Courier New"/>
                <w:sz w:val="20"/>
              </w:rPr>
              <w:t xml:space="preserve">2021-04-12 </w:t>
            </w:r>
            <w:r w:rsidRPr="00C40146">
              <w:rPr>
                <w:rFonts w:ascii="Courier New" w:hAnsi="Courier New" w:cs="Courier New"/>
                <w:sz w:val="20"/>
              </w:rPr>
              <w:t>10:27:06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C40146" w:rsidP="00C40146">
            <w:pPr>
              <w:snapToGrid w:val="0"/>
              <w:jc w:val="center"/>
              <w:rPr>
                <w:rFonts w:ascii="Courier New" w:hAnsi="Courier New" w:cs="Courier New"/>
                <w:sz w:val="20"/>
              </w:rPr>
            </w:pPr>
            <w:r w:rsidRPr="00C40146">
              <w:rPr>
                <w:rFonts w:ascii="Courier New" w:hAnsi="Courier New" w:cs="Courier New"/>
                <w:b/>
                <w:sz w:val="20"/>
              </w:rPr>
              <w:t>X:0.940256</w:t>
            </w:r>
            <w:r>
              <w:rPr>
                <w:rFonts w:ascii="Courier New" w:hAnsi="Courier New" w:cs="Courier New"/>
                <w:b/>
                <w:sz w:val="20"/>
              </w:rPr>
              <w:t xml:space="preserve"> </w:t>
            </w:r>
            <w:r>
              <w:rPr>
                <w:rFonts w:ascii="Courier New" w:hAnsi="Courier New" w:cs="Courier New"/>
                <w:b/>
                <w:sz w:val="20"/>
              </w:rPr>
              <w:t xml:space="preserve">Y:0.315847 </w:t>
            </w:r>
            <w:r>
              <w:rPr>
                <w:rFonts w:ascii="Courier New" w:hAnsi="Courier New" w:cs="Courier New"/>
                <w:b/>
                <w:sz w:val="20"/>
              </w:rPr>
              <w:t>Z:0.127117</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C40146" w:rsidP="00B709CE">
            <w:pPr>
              <w:snapToGrid w:val="0"/>
              <w:jc w:val="center"/>
              <w:rPr>
                <w:rFonts w:ascii="Courier New" w:hAnsi="Courier New" w:cs="Courier New"/>
                <w:sz w:val="20"/>
              </w:rPr>
            </w:pPr>
            <w:r>
              <w:rPr>
                <w:rFonts w:ascii="Courier New" w:hAnsi="Courier New" w:cs="Courier New"/>
                <w:b/>
                <w:szCs w:val="24"/>
              </w:rPr>
              <w:t>IBEX_2021_093_o0523</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06612E" w:rsidP="007D2D98">
            <w:pPr>
              <w:spacing w:before="120"/>
              <w:jc w:val="center"/>
              <w:rPr>
                <w:sz w:val="18"/>
              </w:rPr>
            </w:pPr>
            <w:r>
              <w:rPr>
                <w:b/>
                <w:sz w:val="18"/>
              </w:rPr>
              <w:t>11 March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C40146">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C40146">
              <w:rPr>
                <w:color w:val="7030A0"/>
              </w:rPr>
              <w:t xml:space="preserve">0.96423   0.247016   </w:t>
            </w:r>
            <w:r w:rsidR="00C40146" w:rsidRPr="00C40146">
              <w:rPr>
                <w:color w:val="7030A0"/>
              </w:rPr>
              <w:t>0.096141</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C40146" w:rsidRPr="00C40146">
              <w:rPr>
                <w:b/>
              </w:rPr>
              <w:t>X:0.96423</w:t>
            </w:r>
            <w:r w:rsidR="00C40146">
              <w:rPr>
                <w:b/>
              </w:rPr>
              <w:t xml:space="preserve"> Y:0.247016 Z:0.096141</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C40146">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C40146" w:rsidRPr="00C40146">
              <w:rPr>
                <w:rFonts w:ascii="Calibri" w:hAnsi="Calibri" w:cs="Calibri"/>
                <w:color w:val="7030A0"/>
                <w:sz w:val="18"/>
                <w:szCs w:val="18"/>
              </w:rPr>
              <w:t>2021-04-07T03:50:15.</w:t>
            </w:r>
          </w:p>
          <w:p w:rsidR="00B50C38" w:rsidRPr="00A957BD" w:rsidRDefault="00B50C38" w:rsidP="00C40146">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0146" w:rsidRPr="00C40146">
              <w:rPr>
                <w:rFonts w:ascii="Calibri" w:hAnsi="Calibri" w:cs="Calibri"/>
                <w:color w:val="7030A0"/>
                <w:sz w:val="18"/>
                <w:szCs w:val="18"/>
              </w:rPr>
              <w:t>2021-04-07T03:50:15.</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D51862">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771F8">
              <w:rPr>
                <w:rFonts w:ascii="Calibri" w:hAnsi="Calibri" w:cs="Calibri"/>
                <w:color w:val="7030A0"/>
              </w:rPr>
              <w:t xml:space="preserve">       </w:t>
            </w:r>
            <w:r>
              <w:rPr>
                <w:rFonts w:ascii="Calibri" w:hAnsi="Calibri" w:cs="Calibri"/>
                <w:color w:val="7030A0"/>
              </w:rPr>
              <w:t xml:space="preserve"> </w:t>
            </w:r>
            <w:r w:rsidR="00D51862">
              <w:rPr>
                <w:color w:val="7030A0"/>
              </w:rPr>
              <w:t xml:space="preserve">0.940256  0.315847   </w:t>
            </w:r>
            <w:r w:rsidR="00D51862" w:rsidRPr="00D51862">
              <w:rPr>
                <w:color w:val="7030A0"/>
              </w:rPr>
              <w:t>0.127117</w:t>
            </w:r>
            <w:r>
              <w:rPr>
                <w:rFonts w:ascii="Calibri" w:hAnsi="Calibri" w:cs="Calibri"/>
                <w:color w:val="7030A0"/>
              </w:rPr>
              <w:t xml:space="preserve">   </w:t>
            </w:r>
            <w:r w:rsidR="00CB206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D51862" w:rsidRPr="00C40146">
              <w:rPr>
                <w:b/>
              </w:rPr>
              <w:t>X:0.940256</w:t>
            </w:r>
            <w:r w:rsidR="00D51862">
              <w:rPr>
                <w:b/>
              </w:rPr>
              <w:t xml:space="preserve"> Y:0.315847 Z:0.127117</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D51862">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D51862" w:rsidRPr="00D51862">
              <w:rPr>
                <w:rFonts w:ascii="Arial" w:hAnsi="Arial" w:cs="Arial"/>
                <w:color w:val="7030A0"/>
                <w:sz w:val="18"/>
                <w:szCs w:val="18"/>
              </w:rPr>
              <w:t>2021/04:11:21:26:58</w:t>
            </w:r>
          </w:p>
          <w:p w:rsidR="00FD7953" w:rsidRPr="00645857" w:rsidRDefault="00FD7953" w:rsidP="00D51862">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D51862" w:rsidRPr="00D51862">
              <w:rPr>
                <w:rFonts w:cs="Calibri"/>
                <w:color w:val="7030A0"/>
                <w:sz w:val="18"/>
                <w:szCs w:val="18"/>
              </w:rPr>
              <w:t>2021-04-11T21:26:58</w:t>
            </w:r>
            <w:bookmarkStart w:id="0" w:name="_GoBack"/>
            <w:bookmarkEnd w:id="0"/>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FD7953" w:rsidRPr="00DA0529" w:rsidRDefault="00FD7953" w:rsidP="0006612E">
            <w:pPr>
              <w:ind w:left="360"/>
              <w:rPr>
                <w:sz w:val="18"/>
                <w:szCs w:val="18"/>
              </w:rPr>
            </w:pP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2D" w:rsidRDefault="00531B2D">
      <w:r>
        <w:separator/>
      </w:r>
    </w:p>
  </w:endnote>
  <w:endnote w:type="continuationSeparator" w:id="0">
    <w:p w:rsidR="00531B2D" w:rsidRDefault="0053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2D" w:rsidRDefault="00531B2D">
      <w:r>
        <w:separator/>
      </w:r>
    </w:p>
  </w:footnote>
  <w:footnote w:type="continuationSeparator" w:id="0">
    <w:p w:rsidR="00531B2D" w:rsidRDefault="0053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267106">
      <w:rPr>
        <w:rFonts w:ascii="Algerian" w:hAnsi="Algerian"/>
        <w:i/>
        <w:noProof/>
        <w:color w:val="3333FF"/>
      </w:rPr>
      <w:t>18 March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67106"/>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2501"/>
    <w:rsid w:val="00356B39"/>
    <w:rsid w:val="00357B06"/>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6A58"/>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1B2D"/>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374B"/>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2BAF"/>
    <w:rsid w:val="00776D47"/>
    <w:rsid w:val="00777395"/>
    <w:rsid w:val="00781AC0"/>
    <w:rsid w:val="00784F7F"/>
    <w:rsid w:val="00785A52"/>
    <w:rsid w:val="00786E82"/>
    <w:rsid w:val="00791321"/>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C1CDB"/>
    <w:rsid w:val="00BC5F99"/>
    <w:rsid w:val="00BD0CE1"/>
    <w:rsid w:val="00BD1FD9"/>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B206B"/>
    <w:rsid w:val="00CB74B9"/>
    <w:rsid w:val="00CC0FEE"/>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09F8"/>
    <w:rsid w:val="00E53247"/>
    <w:rsid w:val="00E5607A"/>
    <w:rsid w:val="00E72683"/>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7FE5"/>
    <w:rsid w:val="00F4206A"/>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9A27C-5B0D-4032-B74D-0FBBD62D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2021-03-18T18:55:00Z</dcterms:created>
  <dcterms:modified xsi:type="dcterms:W3CDTF">2021-03-18T19:04:00Z</dcterms:modified>
</cp:coreProperties>
</file>