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40B7DC79" w:rsidR="00BB61AD" w:rsidRDefault="00641FFD" w:rsidP="00E830D8">
            <w:pPr>
              <w:snapToGrid w:val="0"/>
              <w:ind w:left="-198" w:firstLine="198"/>
              <w:jc w:val="center"/>
              <w:rPr>
                <w:rFonts w:ascii="Courier New" w:hAnsi="Courier New" w:cs="Courier New"/>
                <w:b/>
                <w:sz w:val="20"/>
              </w:rPr>
            </w:pPr>
            <w:r>
              <w:rPr>
                <w:rFonts w:ascii="Courier New" w:hAnsi="Courier New" w:cs="Courier New"/>
                <w:b/>
                <w:sz w:val="20"/>
              </w:rPr>
              <w:t>0521</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54511F5D" w:rsidR="00635EA2" w:rsidRPr="00722CFE" w:rsidRDefault="00BC03C7" w:rsidP="00722CFE">
            <w:pPr>
              <w:rPr>
                <w:sz w:val="20"/>
              </w:rPr>
            </w:pPr>
            <w:proofErr w:type="gramStart"/>
            <w:r>
              <w:rPr>
                <w:sz w:val="20"/>
              </w:rPr>
              <w:t>Hi Background Test</w:t>
            </w:r>
            <w:proofErr w:type="gramEnd"/>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3A093103" w:rsidR="00BB61AD" w:rsidRPr="00262785" w:rsidRDefault="00BC03C7" w:rsidP="00501B3A">
            <w:pPr>
              <w:snapToGrid w:val="0"/>
              <w:jc w:val="center"/>
              <w:rPr>
                <w:rFonts w:ascii="Courier New" w:hAnsi="Courier New" w:cs="Courier New"/>
                <w:sz w:val="20"/>
              </w:rPr>
            </w:pPr>
            <w:r w:rsidRPr="00BC03C7">
              <w:rPr>
                <w:rFonts w:ascii="Courier New" w:hAnsi="Courier New" w:cs="Courier New"/>
                <w:sz w:val="20"/>
              </w:rPr>
              <w:t>2021-03-15 16:52:10</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301E88A9" w:rsidR="00BB61AD" w:rsidRDefault="00BC03C7" w:rsidP="00315ED4">
            <w:pPr>
              <w:snapToGrid w:val="0"/>
              <w:jc w:val="center"/>
              <w:rPr>
                <w:rFonts w:ascii="Courier New" w:hAnsi="Courier New" w:cs="Courier New"/>
                <w:sz w:val="20"/>
              </w:rPr>
            </w:pPr>
            <w:r w:rsidRPr="00BC03C7">
              <w:rPr>
                <w:rFonts w:ascii="Courier New" w:hAnsi="Courier New" w:cs="Courier New"/>
                <w:sz w:val="20"/>
              </w:rPr>
              <w:t>2021-03-15 22:57:05</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291A418A" w:rsidR="00BB61AD" w:rsidRDefault="00BC03C7" w:rsidP="00501B3A">
            <w:pPr>
              <w:snapToGrid w:val="0"/>
              <w:jc w:val="center"/>
              <w:rPr>
                <w:rFonts w:ascii="Courier New" w:hAnsi="Courier New" w:cs="Courier New"/>
                <w:sz w:val="20"/>
              </w:rPr>
            </w:pPr>
            <w:r w:rsidRPr="00BC03C7">
              <w:rPr>
                <w:rFonts w:ascii="Courier New" w:hAnsi="Courier New" w:cs="Courier New"/>
                <w:sz w:val="20"/>
              </w:rPr>
              <w:t>2021-03-20 07:02:12</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705C7507" w:rsidR="00BB61AD" w:rsidRDefault="00BC03C7" w:rsidP="00791321">
            <w:pPr>
              <w:snapToGrid w:val="0"/>
              <w:jc w:val="center"/>
              <w:rPr>
                <w:rFonts w:ascii="Courier New" w:hAnsi="Courier New" w:cs="Courier New"/>
                <w:sz w:val="20"/>
              </w:rPr>
            </w:pPr>
            <w:r w:rsidRPr="00BC03C7">
              <w:rPr>
                <w:rFonts w:ascii="Courier New" w:hAnsi="Courier New" w:cs="Courier New"/>
                <w:sz w:val="20"/>
              </w:rPr>
              <w:t>2021-03-19 21:05:48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10EF7FD1" w:rsidR="00BB61AD" w:rsidRDefault="00BC03C7" w:rsidP="00501B3A">
            <w:pPr>
              <w:snapToGrid w:val="0"/>
              <w:jc w:val="center"/>
              <w:rPr>
                <w:rFonts w:ascii="Courier New" w:hAnsi="Courier New" w:cs="Courier New"/>
                <w:sz w:val="20"/>
              </w:rPr>
            </w:pPr>
            <w:r w:rsidRPr="00BC03C7">
              <w:rPr>
                <w:rFonts w:ascii="Courier New" w:hAnsi="Courier New" w:cs="Courier New"/>
                <w:sz w:val="20"/>
              </w:rPr>
              <w:t>2021-03-20 17:05:50</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CB0F5E9" w:rsidR="00BB61AD" w:rsidRPr="0099057F" w:rsidRDefault="00BC03C7" w:rsidP="006A67E7">
            <w:pPr>
              <w:autoSpaceDE w:val="0"/>
              <w:snapToGrid w:val="0"/>
              <w:jc w:val="center"/>
              <w:rPr>
                <w:rFonts w:ascii="Courier New" w:hAnsi="Courier New" w:cs="Courier New"/>
                <w:sz w:val="20"/>
              </w:rPr>
            </w:pPr>
            <w:r w:rsidRPr="00BC03C7">
              <w:rPr>
                <w:rFonts w:ascii="Courier New" w:hAnsi="Courier New" w:cs="Courier New"/>
                <w:sz w:val="20"/>
              </w:rPr>
              <w:t>0.</w:t>
            </w:r>
            <w:proofErr w:type="gramStart"/>
            <w:r w:rsidRPr="00BC03C7">
              <w:rPr>
                <w:rFonts w:ascii="Courier New" w:hAnsi="Courier New" w:cs="Courier New"/>
                <w:sz w:val="20"/>
              </w:rPr>
              <w:t>99883,-</w:t>
            </w:r>
            <w:proofErr w:type="gramEnd"/>
            <w:r w:rsidRPr="00BC03C7">
              <w:rPr>
                <w:rFonts w:ascii="Courier New" w:hAnsi="Courier New" w:cs="Courier New"/>
                <w:sz w:val="20"/>
              </w:rPr>
              <w:t>0.039419,-0.028009</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264FB3FA" w:rsidR="00BB61AD" w:rsidRDefault="00BC03C7" w:rsidP="00501B3A">
            <w:pPr>
              <w:snapToGrid w:val="0"/>
              <w:jc w:val="center"/>
              <w:rPr>
                <w:rFonts w:ascii="Courier New" w:hAnsi="Courier New" w:cs="Courier New"/>
                <w:sz w:val="20"/>
              </w:rPr>
            </w:pPr>
            <w:r w:rsidRPr="00BC03C7">
              <w:rPr>
                <w:rFonts w:ascii="Courier New" w:hAnsi="Courier New" w:cs="Courier New"/>
                <w:sz w:val="20"/>
              </w:rPr>
              <w:t>2021-03-24 14:29:15</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06C63831" w:rsidR="00BB61AD" w:rsidRPr="00262785" w:rsidRDefault="00BC03C7" w:rsidP="00501B3A">
            <w:pPr>
              <w:snapToGrid w:val="0"/>
              <w:jc w:val="center"/>
              <w:rPr>
                <w:rFonts w:ascii="Courier New" w:hAnsi="Courier New" w:cs="Courier New"/>
                <w:sz w:val="20"/>
              </w:rPr>
            </w:pPr>
            <w:r w:rsidRPr="00BC03C7">
              <w:rPr>
                <w:rFonts w:ascii="Courier New" w:hAnsi="Courier New" w:cs="Courier New"/>
                <w:sz w:val="20"/>
              </w:rPr>
              <w:t>2021-03-24 19:11:49</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7F34343E" w:rsidR="00BB61AD" w:rsidRPr="007271F2" w:rsidRDefault="00BC03C7" w:rsidP="00501B3A">
            <w:pPr>
              <w:snapToGrid w:val="0"/>
              <w:jc w:val="center"/>
              <w:rPr>
                <w:rFonts w:ascii="Courier New" w:hAnsi="Courier New" w:cs="Courier New"/>
                <w:sz w:val="20"/>
              </w:rPr>
            </w:pPr>
            <w:r>
              <w:rPr>
                <w:rFonts w:ascii="Courier New" w:hAnsi="Courier New" w:cs="Courier New"/>
                <w:sz w:val="20"/>
              </w:rPr>
              <w:t>2</w:t>
            </w:r>
            <w:r w:rsidRPr="00BC03C7">
              <w:rPr>
                <w:rFonts w:ascii="Courier New" w:hAnsi="Courier New" w:cs="Courier New"/>
                <w:sz w:val="20"/>
              </w:rPr>
              <w:t>021-03-24 21:59:57</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30ACEED0" w:rsidR="00BB61AD" w:rsidRDefault="00BC03C7" w:rsidP="00501B3A">
            <w:pPr>
              <w:snapToGrid w:val="0"/>
              <w:jc w:val="center"/>
              <w:rPr>
                <w:rFonts w:ascii="Courier New" w:hAnsi="Courier New" w:cs="Courier New"/>
                <w:sz w:val="20"/>
              </w:rPr>
            </w:pPr>
            <w:r w:rsidRPr="00BC03C7">
              <w:rPr>
                <w:rFonts w:ascii="Courier New" w:hAnsi="Courier New" w:cs="Courier New"/>
                <w:sz w:val="20"/>
              </w:rPr>
              <w:t>2021-03-24 19:46:06</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1954E703" w:rsidR="00BB61AD" w:rsidRDefault="00BC03C7" w:rsidP="006A67E7">
            <w:pPr>
              <w:snapToGrid w:val="0"/>
              <w:jc w:val="center"/>
              <w:rPr>
                <w:rFonts w:ascii="Courier New" w:hAnsi="Courier New" w:cs="Courier New"/>
                <w:sz w:val="20"/>
              </w:rPr>
            </w:pPr>
            <w:r w:rsidRPr="00BC03C7">
              <w:rPr>
                <w:rFonts w:ascii="Courier New" w:hAnsi="Courier New" w:cs="Courier New"/>
                <w:sz w:val="20"/>
              </w:rPr>
              <w:t>2021-03-25 00:51:38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662810DB" w:rsidR="00BB61AD" w:rsidRPr="00304C8B" w:rsidRDefault="00BC03C7" w:rsidP="006A67E7">
            <w:pPr>
              <w:snapToGrid w:val="0"/>
              <w:jc w:val="center"/>
              <w:rPr>
                <w:rFonts w:ascii="Courier New" w:hAnsi="Courier New" w:cs="Courier New"/>
                <w:sz w:val="20"/>
              </w:rPr>
            </w:pPr>
            <w:r w:rsidRPr="00BC03C7">
              <w:rPr>
                <w:rFonts w:ascii="Courier New" w:hAnsi="Courier New" w:cs="Courier New"/>
                <w:sz w:val="20"/>
              </w:rPr>
              <w:t>0.999417,0.033783,0.004869</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2E9E6285" w:rsidR="00BB61AD" w:rsidRDefault="00BC03C7" w:rsidP="007D2D98">
            <w:pPr>
              <w:snapToGrid w:val="0"/>
              <w:jc w:val="center"/>
              <w:rPr>
                <w:rFonts w:ascii="Courier New" w:hAnsi="Courier New" w:cs="Courier New"/>
                <w:sz w:val="20"/>
              </w:rPr>
            </w:pPr>
            <w:r w:rsidRPr="00BC03C7">
              <w:rPr>
                <w:rFonts w:ascii="Courier New" w:hAnsi="Courier New" w:cs="Courier New"/>
                <w:b/>
                <w:sz w:val="22"/>
                <w:szCs w:val="22"/>
              </w:rPr>
              <w:t>IBEX_2021_074_o0521a_INST_v001.scr, IBEX_2021_074_o0521a_BUS_v001.scr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7AC6AC5D" w:rsidR="007D2D98" w:rsidRDefault="00BC03C7" w:rsidP="007D2D98">
            <w:pPr>
              <w:spacing w:before="120"/>
              <w:jc w:val="center"/>
              <w:rPr>
                <w:sz w:val="18"/>
              </w:rPr>
            </w:pPr>
            <w:r>
              <w:rPr>
                <w:sz w:val="18"/>
              </w:rPr>
              <w:t>2021-03-05</w:t>
            </w:r>
          </w:p>
        </w:tc>
        <w:tc>
          <w:tcPr>
            <w:tcW w:w="860" w:type="dxa"/>
            <w:tcBorders>
              <w:left w:val="single" w:sz="8" w:space="0" w:color="auto"/>
              <w:right w:val="single" w:sz="8" w:space="0" w:color="auto"/>
            </w:tcBorders>
          </w:tcPr>
          <w:p w14:paraId="05976CFE" w14:textId="3C131F28" w:rsidR="007D2D98" w:rsidRDefault="00BC03C7"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2468DA06" w:rsidR="007D2D98" w:rsidRDefault="00BC03C7"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9F02FF2" w:rsidR="007D2D98" w:rsidRDefault="00BC03C7" w:rsidP="007D2D98">
            <w:pPr>
              <w:spacing w:before="120"/>
              <w:jc w:val="center"/>
              <w:rPr>
                <w:sz w:val="18"/>
              </w:rPr>
            </w:pPr>
            <w:r>
              <w:rPr>
                <w:sz w:val="18"/>
              </w:rPr>
              <w:t>2021-03-</w:t>
            </w:r>
            <w:r w:rsidR="009B07D4">
              <w:rPr>
                <w:sz w:val="18"/>
              </w:rPr>
              <w:t>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5C8A1E7" w:rsidR="007D2D98" w:rsidRDefault="009B07D4" w:rsidP="007D2D98">
            <w:pPr>
              <w:spacing w:before="120"/>
              <w:jc w:val="center"/>
              <w:rPr>
                <w:sz w:val="18"/>
              </w:rPr>
            </w:pPr>
            <w:r>
              <w:rPr>
                <w:sz w:val="18"/>
              </w:rPr>
              <w:t>CEW, OEF and STF are using different forecast files</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43359D07" w:rsidR="007D2D98" w:rsidRDefault="009B07D4"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726D8855" w:rsidR="007D2D98" w:rsidRDefault="002803AE" w:rsidP="007D2D98">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88F7980" w:rsidR="007D2D98" w:rsidRDefault="002803AE"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5D1950C9" w:rsidR="007D2D98" w:rsidRDefault="0051210B" w:rsidP="007D2D98">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6F83CD97" w:rsidR="007D2D98" w:rsidRDefault="0051210B"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AA02E28" w:rsidR="007D2D98" w:rsidRDefault="0051210B" w:rsidP="007D2D98">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03EF891B" w:rsidR="007D2D98" w:rsidRDefault="0051210B"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40C3F056" w:rsidR="007D2D98" w:rsidRDefault="0051210B" w:rsidP="007D2D98">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71530B84" w:rsidR="007D2D98" w:rsidRDefault="0051210B"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7BC44F17" w:rsidR="007D2D98" w:rsidRDefault="0051210B" w:rsidP="007D2D98">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6EDB8706" w:rsidR="007D2D98" w:rsidRDefault="0051210B"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4229B3E8"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51210B" w:rsidRPr="0051210B">
              <w:rPr>
                <w:color w:val="7030A0"/>
              </w:rPr>
              <w:t>0.</w:t>
            </w:r>
            <w:proofErr w:type="gramStart"/>
            <w:r w:rsidR="0051210B" w:rsidRPr="0051210B">
              <w:rPr>
                <w:color w:val="7030A0"/>
              </w:rPr>
              <w:t>99883,-</w:t>
            </w:r>
            <w:proofErr w:type="gramEnd"/>
            <w:r w:rsidR="0051210B" w:rsidRPr="0051210B">
              <w:rPr>
                <w:color w:val="7030A0"/>
              </w:rPr>
              <w:t>0.039419,-0.028009</w:t>
            </w:r>
          </w:p>
          <w:p w14:paraId="74BCBA7C" w14:textId="1BA9DC77"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51210B" w:rsidRPr="00BC03C7">
              <w:t>0.</w:t>
            </w:r>
            <w:proofErr w:type="gramStart"/>
            <w:r w:rsidR="0051210B" w:rsidRPr="00BC03C7">
              <w:t>99883,-</w:t>
            </w:r>
            <w:proofErr w:type="gramEnd"/>
            <w:r w:rsidR="0051210B" w:rsidRPr="00BC03C7">
              <w:t>0.039419,-0.028009</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7A7335AD"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51210B" w:rsidRPr="0051210B">
              <w:rPr>
                <w:rFonts w:ascii="Calibri" w:hAnsi="Calibri" w:cs="Calibri"/>
                <w:color w:val="7030A0"/>
                <w:sz w:val="18"/>
                <w:szCs w:val="18"/>
              </w:rPr>
              <w:t>2021/</w:t>
            </w:r>
            <w:proofErr w:type="gramStart"/>
            <w:r w:rsidR="0051210B" w:rsidRPr="0051210B">
              <w:rPr>
                <w:rFonts w:ascii="Calibri" w:hAnsi="Calibri" w:cs="Calibri"/>
                <w:color w:val="7030A0"/>
                <w:sz w:val="18"/>
                <w:szCs w:val="18"/>
              </w:rPr>
              <w:t>03:19:21:05:48</w:t>
            </w:r>
            <w:proofErr w:type="gramEnd"/>
          </w:p>
          <w:p w14:paraId="292C7EC3" w14:textId="380A254C"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51210B" w:rsidRPr="0051210B">
              <w:rPr>
                <w:rFonts w:ascii="Calibri" w:hAnsi="Calibri" w:cs="Calibri"/>
                <w:color w:val="7030A0"/>
                <w:sz w:val="18"/>
                <w:szCs w:val="18"/>
              </w:rPr>
              <w:t>2021-03-19T21:05:48</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FB42864" w:rsidR="00ED6B01" w:rsidRDefault="0051210B" w:rsidP="00ED6B01">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60EAD3C9" w:rsidR="00ED6B01" w:rsidRDefault="0051210B"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3EA9621E" w:rsidR="00ED6B01" w:rsidRDefault="0051210B"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88B4386" w:rsidR="00ED6B01" w:rsidRDefault="00301FBB" w:rsidP="00ED6B01">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3975F810" w:rsidR="00ED6B01" w:rsidRDefault="00301FBB"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62CC83FC" w:rsidR="00ED6B01" w:rsidRDefault="00301FBB" w:rsidP="00ED6B01">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120C68F2" w:rsidR="00ED6B01" w:rsidRDefault="00301FBB"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1F3F9E80" w:rsidR="00ED6B01" w:rsidRDefault="00301FBB" w:rsidP="00ED6B01">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7715807E" w:rsidR="00ED6B01" w:rsidRDefault="00301FBB"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4665759" w:rsidR="00ED6B01" w:rsidRDefault="00301FBB" w:rsidP="00ED6B01">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6121D9EE" w:rsidR="00ED6B01" w:rsidRDefault="00301FBB"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135BDAE2"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301FBB" w:rsidRPr="00301FBB">
              <w:rPr>
                <w:rFonts w:ascii="Calibri" w:hAnsi="Calibri" w:cs="Calibri"/>
                <w:color w:val="7030A0"/>
              </w:rPr>
              <w:t>0.999417,0.033783,0.004869</w:t>
            </w:r>
          </w:p>
          <w:p w14:paraId="1A46D2E5" w14:textId="2847CEAC"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301FBB" w:rsidRPr="00BC03C7">
              <w:t>0.999417,0.033783,0.004869</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7004C127"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301FBB" w:rsidRPr="00301FBB">
              <w:rPr>
                <w:rFonts w:ascii="Arial" w:hAnsi="Arial" w:cs="Arial"/>
                <w:color w:val="7030A0"/>
                <w:sz w:val="18"/>
                <w:szCs w:val="18"/>
              </w:rPr>
              <w:t>2021/</w:t>
            </w:r>
            <w:proofErr w:type="gramStart"/>
            <w:r w:rsidR="00301FBB" w:rsidRPr="00301FBB">
              <w:rPr>
                <w:rFonts w:ascii="Arial" w:hAnsi="Arial" w:cs="Arial"/>
                <w:color w:val="7030A0"/>
                <w:sz w:val="18"/>
                <w:szCs w:val="18"/>
              </w:rPr>
              <w:t>03:24:19:46:06</w:t>
            </w:r>
            <w:proofErr w:type="gramEnd"/>
          </w:p>
          <w:p w14:paraId="3314878C" w14:textId="290A7987"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301FBB" w:rsidRPr="00301FBB">
              <w:rPr>
                <w:rFonts w:cs="Calibri"/>
                <w:color w:val="7030A0"/>
                <w:sz w:val="18"/>
                <w:szCs w:val="18"/>
              </w:rPr>
              <w:t>2021</w:t>
            </w:r>
            <w:proofErr w:type="gramEnd"/>
            <w:r w:rsidR="00301FBB" w:rsidRPr="00301FBB">
              <w:rPr>
                <w:rFonts w:cs="Calibri"/>
                <w:color w:val="7030A0"/>
                <w:sz w:val="18"/>
                <w:szCs w:val="18"/>
              </w:rPr>
              <w:t>-03-24T19:46:06</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7C7C7F62" w:rsidR="00DD6CE7" w:rsidRDefault="00301FBB" w:rsidP="00DD6CE7">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67F62B5C" w:rsidR="00DD6CE7" w:rsidRDefault="00301FBB"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5DFF335A" w:rsidR="00DD6CE7" w:rsidRDefault="00301FBB"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301FBB">
              <w:rPr>
                <w:rFonts w:ascii="Arial" w:hAnsi="Arial" w:cs="Arial"/>
                <w:color w:val="FF0000"/>
                <w:sz w:val="18"/>
              </w:rPr>
              <w:t>Y</w:t>
            </w:r>
            <w:r w:rsidRPr="00301FBB">
              <w:rPr>
                <w:rFonts w:ascii="Arial" w:hAnsi="Arial" w:cs="Arial"/>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365F5E29" w14:textId="77777777" w:rsidR="00301FBB" w:rsidRPr="00301FBB" w:rsidRDefault="00301FBB" w:rsidP="00301FBB">
            <w:pPr>
              <w:pStyle w:val="ListParagraph"/>
              <w:ind w:left="360"/>
              <w:rPr>
                <w:rFonts w:ascii="Arial" w:hAnsi="Arial" w:cs="Arial"/>
                <w:sz w:val="18"/>
                <w:szCs w:val="18"/>
              </w:rPr>
            </w:pPr>
            <w:r w:rsidRPr="00301FBB">
              <w:rPr>
                <w:rFonts w:ascii="Arial" w:hAnsi="Arial" w:cs="Arial"/>
                <w:sz w:val="18"/>
                <w:szCs w:val="18"/>
              </w:rPr>
              <w:t xml:space="preserve"># Orbit 521 Battery Balancing </w:t>
            </w:r>
          </w:p>
          <w:p w14:paraId="03AC2736" w14:textId="77777777" w:rsidR="00301FBB" w:rsidRPr="00301FBB" w:rsidRDefault="00301FBB" w:rsidP="00301FBB">
            <w:pPr>
              <w:pStyle w:val="ListParagraph"/>
              <w:ind w:left="360"/>
              <w:rPr>
                <w:rFonts w:ascii="Arial" w:hAnsi="Arial" w:cs="Arial"/>
                <w:sz w:val="18"/>
                <w:szCs w:val="18"/>
              </w:rPr>
            </w:pPr>
            <w:r w:rsidRPr="00301FBB">
              <w:rPr>
                <w:rFonts w:ascii="Arial" w:hAnsi="Arial" w:cs="Arial"/>
                <w:sz w:val="18"/>
                <w:szCs w:val="18"/>
              </w:rPr>
              <w:t># 2021-03-24T21:59:57.157</w:t>
            </w:r>
            <w:proofErr w:type="gramStart"/>
            <w:r w:rsidRPr="00301FBB">
              <w:rPr>
                <w:rFonts w:ascii="Arial" w:hAnsi="Arial" w:cs="Arial"/>
                <w:sz w:val="18"/>
                <w:szCs w:val="18"/>
              </w:rPr>
              <w:t>Z,Perigee</w:t>
            </w:r>
            <w:proofErr w:type="gramEnd"/>
            <w:r w:rsidRPr="00301FBB">
              <w:rPr>
                <w:rFonts w:ascii="Arial" w:hAnsi="Arial" w:cs="Arial"/>
                <w:sz w:val="18"/>
                <w:szCs w:val="18"/>
              </w:rPr>
              <w:t xml:space="preserve">,orbit:521   </w:t>
            </w:r>
          </w:p>
          <w:p w14:paraId="7E68EDB3" w14:textId="77777777" w:rsidR="00301FBB" w:rsidRPr="00301FBB" w:rsidRDefault="00301FBB" w:rsidP="00301FBB">
            <w:pPr>
              <w:pStyle w:val="ListParagraph"/>
              <w:ind w:left="360"/>
              <w:rPr>
                <w:rFonts w:ascii="Arial" w:hAnsi="Arial" w:cs="Arial"/>
                <w:sz w:val="18"/>
                <w:szCs w:val="18"/>
              </w:rPr>
            </w:pPr>
            <w:r w:rsidRPr="00301FBB">
              <w:rPr>
                <w:rFonts w:ascii="Arial" w:hAnsi="Arial" w:cs="Arial"/>
                <w:sz w:val="18"/>
                <w:szCs w:val="18"/>
              </w:rPr>
              <w:t xml:space="preserve">  @ECT_SetLongEclipseFlag TRUE $TIME=2021/</w:t>
            </w:r>
            <w:proofErr w:type="gramStart"/>
            <w:r w:rsidRPr="00301FBB">
              <w:rPr>
                <w:rFonts w:ascii="Arial" w:hAnsi="Arial" w:cs="Arial"/>
                <w:sz w:val="18"/>
                <w:szCs w:val="18"/>
              </w:rPr>
              <w:t>03:24:23:30:00</w:t>
            </w:r>
            <w:proofErr w:type="gramEnd"/>
          </w:p>
          <w:p w14:paraId="7F00A714" w14:textId="1A73D6E1" w:rsidR="00DD6CE7" w:rsidRPr="00434243" w:rsidRDefault="00301FBB" w:rsidP="00301FBB">
            <w:pPr>
              <w:pStyle w:val="ListParagraph"/>
              <w:ind w:left="360"/>
              <w:rPr>
                <w:rFonts w:ascii="Arial" w:hAnsi="Arial" w:cs="Arial"/>
                <w:sz w:val="18"/>
                <w:szCs w:val="18"/>
              </w:rPr>
            </w:pPr>
            <w:r w:rsidRPr="00301FBB">
              <w:rPr>
                <w:rFonts w:ascii="Arial" w:hAnsi="Arial" w:cs="Arial"/>
                <w:sz w:val="18"/>
                <w:szCs w:val="18"/>
              </w:rPr>
              <w:t xml:space="preserve">  @ECT_SetLongEclipseFlag FALSE $TIME=2021/</w:t>
            </w:r>
            <w:proofErr w:type="gramStart"/>
            <w:r w:rsidRPr="00301FBB">
              <w:rPr>
                <w:rFonts w:ascii="Arial" w:hAnsi="Arial" w:cs="Arial"/>
                <w:sz w:val="18"/>
                <w:szCs w:val="18"/>
              </w:rPr>
              <w:t>03:25:01:00:00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599952A4" w:rsidR="00DD6CE7" w:rsidRDefault="00301FBB" w:rsidP="00DD6CE7">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3FAC05E4" w:rsidR="00DD6CE7" w:rsidRDefault="00301FBB" w:rsidP="00DD6CE7">
            <w:pPr>
              <w:spacing w:before="120"/>
              <w:jc w:val="center"/>
              <w:rPr>
                <w:sz w:val="18"/>
              </w:rPr>
            </w:pPr>
            <w:r>
              <w:rPr>
                <w:sz w:val="18"/>
              </w:rPr>
              <w:t>CEW</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7E2B928C" w:rsidR="00DD6CE7" w:rsidRDefault="00301FBB" w:rsidP="00DD6CE7">
            <w:pPr>
              <w:spacing w:before="120"/>
              <w:jc w:val="center"/>
              <w:rPr>
                <w:sz w:val="18"/>
              </w:rPr>
            </w:pPr>
            <w:r>
              <w:rPr>
                <w:sz w:val="18"/>
              </w:rPr>
              <w:t>2021-03-05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276E8DE" w:rsidR="00DD6CE7" w:rsidRDefault="00301FBB"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2C30" w14:textId="77777777" w:rsidR="004E61E5" w:rsidRDefault="004E61E5">
      <w:r>
        <w:separator/>
      </w:r>
    </w:p>
  </w:endnote>
  <w:endnote w:type="continuationSeparator" w:id="0">
    <w:p w14:paraId="5D09670F" w14:textId="77777777" w:rsidR="004E61E5" w:rsidRDefault="004E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6DF3D" w14:textId="77777777" w:rsidR="004E61E5" w:rsidRDefault="004E61E5">
      <w:r>
        <w:separator/>
      </w:r>
    </w:p>
  </w:footnote>
  <w:footnote w:type="continuationSeparator" w:id="0">
    <w:p w14:paraId="454984D8" w14:textId="77777777" w:rsidR="004E61E5" w:rsidRDefault="004E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2F4CD611"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557254">
      <w:rPr>
        <w:rFonts w:ascii="Algerian" w:hAnsi="Algerian"/>
        <w:i/>
        <w:noProof/>
        <w:color w:val="3333FF"/>
      </w:rPr>
      <w:t>5 March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03AE"/>
    <w:rsid w:val="00284BB1"/>
    <w:rsid w:val="002928DD"/>
    <w:rsid w:val="00297F8E"/>
    <w:rsid w:val="002A04F6"/>
    <w:rsid w:val="002B62D0"/>
    <w:rsid w:val="002C07CD"/>
    <w:rsid w:val="002C0A03"/>
    <w:rsid w:val="002D72BF"/>
    <w:rsid w:val="002E19BB"/>
    <w:rsid w:val="002E2A9F"/>
    <w:rsid w:val="002E68FA"/>
    <w:rsid w:val="00301FBB"/>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E61E5"/>
    <w:rsid w:val="00501B3A"/>
    <w:rsid w:val="005108FA"/>
    <w:rsid w:val="00511093"/>
    <w:rsid w:val="0051210B"/>
    <w:rsid w:val="00557254"/>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1FFD"/>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07D4"/>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0D79"/>
    <w:rsid w:val="00B81064"/>
    <w:rsid w:val="00BB2D39"/>
    <w:rsid w:val="00BB61AD"/>
    <w:rsid w:val="00BC03C7"/>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18</TotalTime>
  <Pages>8</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4</cp:revision>
  <cp:lastPrinted>2018-06-04T23:47:00Z</cp:lastPrinted>
  <dcterms:created xsi:type="dcterms:W3CDTF">2021-03-05T16:23:00Z</dcterms:created>
  <dcterms:modified xsi:type="dcterms:W3CDTF">2021-03-05T20:35:00Z</dcterms:modified>
</cp:coreProperties>
</file>