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1211" w:type="dxa"/>
        <w:tblInd w:w="-1095" w:type="dxa"/>
        <w:tblLayout w:type="fixed"/>
        <w:tblLook w:val="0000" w:firstRow="0" w:lastRow="0" w:firstColumn="0" w:lastColumn="0" w:noHBand="0" w:noVBand="0"/>
      </w:tblPr>
      <w:tblGrid>
        <w:gridCol w:w="1856"/>
        <w:gridCol w:w="1710"/>
        <w:gridCol w:w="1431"/>
        <w:gridCol w:w="2169"/>
        <w:gridCol w:w="1791"/>
        <w:gridCol w:w="35"/>
        <w:gridCol w:w="2219"/>
      </w:tblGrid>
      <w:tr w:rsidR="00BB61AD" w:rsidTr="00F86327">
        <w:trPr>
          <w:cantSplit/>
          <w:trHeight w:hRule="exact" w:val="885"/>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F61A05"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521</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0B61C4" w:rsidRPr="00722CFE" w:rsidRDefault="007D2D98" w:rsidP="00C41F3B">
            <w:pPr>
              <w:rPr>
                <w:sz w:val="20"/>
              </w:rPr>
            </w:pPr>
            <w:r w:rsidRPr="008A6748">
              <w:rPr>
                <w:sz w:val="20"/>
              </w:rPr>
              <w:t>Hi negative collimator voltage set to 1400</w:t>
            </w:r>
            <w:r w:rsidRPr="008A6748">
              <w:rPr>
                <w:sz w:val="20"/>
              </w:rPr>
              <w:br/>
              <w:t>Hi CEMs A-C set to 1780, CEM D set to 1900</w:t>
            </w:r>
            <w:r w:rsidR="00D01A2C">
              <w:rPr>
                <w:sz w:val="20"/>
              </w:rPr>
              <w:br/>
            </w:r>
            <w:r w:rsidR="00F01D52">
              <w:rPr>
                <w:sz w:val="20"/>
              </w:rPr>
              <w:t xml:space="preserve">Battery </w:t>
            </w:r>
            <w:r w:rsidR="0048375C">
              <w:rPr>
                <w:sz w:val="20"/>
              </w:rPr>
              <w:t>Balancing</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48375C" w:rsidP="005D75DB">
            <w:pPr>
              <w:snapToGrid w:val="0"/>
              <w:jc w:val="center"/>
              <w:rPr>
                <w:rFonts w:ascii="Courier New" w:hAnsi="Courier New" w:cs="Courier New"/>
                <w:sz w:val="20"/>
              </w:rPr>
            </w:pPr>
            <w:r>
              <w:rPr>
                <w:rFonts w:ascii="Courier New" w:hAnsi="Courier New" w:cs="Courier New"/>
                <w:sz w:val="20"/>
              </w:rPr>
              <w:t xml:space="preserve">2021-03-15 </w:t>
            </w:r>
            <w:r w:rsidR="00F01D52" w:rsidRPr="00F01D52">
              <w:rPr>
                <w:rFonts w:ascii="Courier New" w:hAnsi="Courier New" w:cs="Courier New"/>
                <w:sz w:val="20"/>
              </w:rPr>
              <w:t>22:57:05</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3F46F4">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48375C" w:rsidP="00315ED4">
            <w:pPr>
              <w:snapToGrid w:val="0"/>
              <w:jc w:val="center"/>
              <w:rPr>
                <w:rFonts w:ascii="Courier New" w:hAnsi="Courier New" w:cs="Courier New"/>
                <w:sz w:val="20"/>
              </w:rPr>
            </w:pPr>
            <w:r>
              <w:rPr>
                <w:rFonts w:ascii="Courier New" w:hAnsi="Courier New" w:cs="Courier New"/>
                <w:sz w:val="20"/>
              </w:rPr>
              <w:t xml:space="preserve">2021-03-16 </w:t>
            </w:r>
            <w:r w:rsidR="00F01D52" w:rsidRPr="00F01D52">
              <w:rPr>
                <w:rFonts w:ascii="Courier New" w:hAnsi="Courier New" w:cs="Courier New"/>
                <w:sz w:val="20"/>
              </w:rPr>
              <w:t>02:06:55</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48375C" w:rsidP="00501B3A">
            <w:pPr>
              <w:snapToGrid w:val="0"/>
              <w:jc w:val="center"/>
              <w:rPr>
                <w:rFonts w:ascii="Courier New" w:hAnsi="Courier New" w:cs="Courier New"/>
                <w:sz w:val="20"/>
              </w:rPr>
            </w:pPr>
            <w:r>
              <w:rPr>
                <w:rFonts w:ascii="Courier New" w:hAnsi="Courier New" w:cs="Courier New"/>
                <w:sz w:val="20"/>
              </w:rPr>
              <w:t xml:space="preserve">2021-03-20 </w:t>
            </w:r>
            <w:r w:rsidR="00F01D52" w:rsidRPr="00F01D52">
              <w:rPr>
                <w:rFonts w:ascii="Courier New" w:hAnsi="Courier New" w:cs="Courier New"/>
                <w:sz w:val="20"/>
              </w:rPr>
              <w:t>07:02:12</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48375C" w:rsidP="0050731C">
            <w:pPr>
              <w:snapToGrid w:val="0"/>
              <w:jc w:val="center"/>
              <w:rPr>
                <w:rFonts w:ascii="Courier New" w:hAnsi="Courier New" w:cs="Courier New"/>
                <w:sz w:val="20"/>
              </w:rPr>
            </w:pPr>
            <w:r>
              <w:rPr>
                <w:rFonts w:ascii="Courier New" w:hAnsi="Courier New" w:cs="Courier New"/>
                <w:sz w:val="20"/>
              </w:rPr>
              <w:t xml:space="preserve">2021-03-19 </w:t>
            </w:r>
            <w:r w:rsidR="00F01D52" w:rsidRPr="00F01D52">
              <w:rPr>
                <w:rFonts w:ascii="Courier New" w:hAnsi="Courier New" w:cs="Courier New"/>
                <w:sz w:val="20"/>
              </w:rPr>
              <w:t>21:05:48</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48375C" w:rsidP="00501B3A">
            <w:pPr>
              <w:snapToGrid w:val="0"/>
              <w:jc w:val="center"/>
              <w:rPr>
                <w:rFonts w:ascii="Courier New" w:hAnsi="Courier New" w:cs="Courier New"/>
                <w:sz w:val="20"/>
              </w:rPr>
            </w:pPr>
            <w:r>
              <w:rPr>
                <w:rFonts w:ascii="Courier New" w:hAnsi="Courier New" w:cs="Courier New"/>
                <w:sz w:val="20"/>
              </w:rPr>
              <w:t xml:space="preserve">2021-03-20 </w:t>
            </w:r>
            <w:r w:rsidR="00F01D52" w:rsidRPr="00F01D52">
              <w:rPr>
                <w:rFonts w:ascii="Courier New" w:hAnsi="Courier New" w:cs="Courier New"/>
                <w:sz w:val="20"/>
              </w:rPr>
              <w:t>17:05:50</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F01D52" w:rsidP="00F01D52">
            <w:pPr>
              <w:autoSpaceDE w:val="0"/>
              <w:snapToGrid w:val="0"/>
              <w:jc w:val="center"/>
              <w:rPr>
                <w:rFonts w:ascii="Courier New" w:hAnsi="Courier New" w:cs="Courier New"/>
                <w:sz w:val="20"/>
              </w:rPr>
            </w:pPr>
            <w:r w:rsidRPr="00F01D52">
              <w:rPr>
                <w:rFonts w:ascii="Courier New" w:hAnsi="Courier New" w:cs="Courier New"/>
                <w:b/>
                <w:sz w:val="20"/>
              </w:rPr>
              <w:t>X:0.99883</w:t>
            </w:r>
            <w:r>
              <w:rPr>
                <w:rFonts w:ascii="Courier New" w:hAnsi="Courier New" w:cs="Courier New"/>
                <w:b/>
                <w:sz w:val="20"/>
              </w:rPr>
              <w:t xml:space="preserve"> </w:t>
            </w:r>
            <w:r>
              <w:rPr>
                <w:rFonts w:ascii="Courier New" w:hAnsi="Courier New" w:cs="Courier New"/>
                <w:b/>
                <w:sz w:val="20"/>
              </w:rPr>
              <w:t xml:space="preserve">Y:-0.039419 </w:t>
            </w:r>
            <w:r>
              <w:rPr>
                <w:rFonts w:ascii="Courier New" w:hAnsi="Courier New" w:cs="Courier New"/>
                <w:b/>
                <w:sz w:val="20"/>
              </w:rPr>
              <w:t>Z:-0.028009</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Default="0048375C" w:rsidP="00501B3A">
            <w:pPr>
              <w:snapToGrid w:val="0"/>
              <w:jc w:val="center"/>
              <w:rPr>
                <w:rFonts w:ascii="Courier New" w:hAnsi="Courier New" w:cs="Courier New"/>
                <w:sz w:val="20"/>
              </w:rPr>
            </w:pPr>
            <w:r>
              <w:rPr>
                <w:rFonts w:ascii="Courier New" w:hAnsi="Courier New" w:cs="Courier New"/>
                <w:sz w:val="20"/>
              </w:rPr>
              <w:t xml:space="preserve">2021-03-24 </w:t>
            </w:r>
            <w:r w:rsidR="00F01D52" w:rsidRPr="00F01D52">
              <w:rPr>
                <w:rFonts w:ascii="Courier New" w:hAnsi="Courier New" w:cs="Courier New"/>
                <w:sz w:val="20"/>
              </w:rPr>
              <w:t>11:28:39</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4D2968">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48375C" w:rsidP="002934D3">
            <w:pPr>
              <w:snapToGrid w:val="0"/>
              <w:jc w:val="center"/>
              <w:rPr>
                <w:rFonts w:ascii="Courier New" w:hAnsi="Courier New" w:cs="Courier New"/>
                <w:sz w:val="20"/>
              </w:rPr>
            </w:pPr>
            <w:r>
              <w:rPr>
                <w:rFonts w:ascii="Courier New" w:hAnsi="Courier New" w:cs="Courier New"/>
                <w:sz w:val="20"/>
              </w:rPr>
              <w:t xml:space="preserve">2021-03-24 </w:t>
            </w:r>
            <w:r w:rsidR="00F01D52" w:rsidRPr="00F01D52">
              <w:rPr>
                <w:rFonts w:ascii="Courier New" w:hAnsi="Courier New" w:cs="Courier New"/>
                <w:sz w:val="20"/>
              </w:rPr>
              <w:t>14:29:15</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7271F2" w:rsidRDefault="0048375C" w:rsidP="00372660">
            <w:pPr>
              <w:snapToGrid w:val="0"/>
              <w:jc w:val="center"/>
              <w:rPr>
                <w:rFonts w:ascii="Courier New" w:hAnsi="Courier New" w:cs="Courier New"/>
                <w:sz w:val="20"/>
              </w:rPr>
            </w:pPr>
            <w:r>
              <w:rPr>
                <w:rFonts w:ascii="Courier New" w:hAnsi="Courier New" w:cs="Courier New"/>
                <w:sz w:val="20"/>
              </w:rPr>
              <w:t xml:space="preserve">2021-03-24 </w:t>
            </w:r>
            <w:r w:rsidR="00F01D52" w:rsidRPr="00F01D52">
              <w:rPr>
                <w:rFonts w:ascii="Courier New" w:hAnsi="Courier New" w:cs="Courier New"/>
                <w:sz w:val="20"/>
              </w:rPr>
              <w:t>21:59:57</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48375C" w:rsidP="00501B3A">
            <w:pPr>
              <w:snapToGrid w:val="0"/>
              <w:jc w:val="center"/>
              <w:rPr>
                <w:rFonts w:ascii="Courier New" w:hAnsi="Courier New" w:cs="Courier New"/>
                <w:sz w:val="20"/>
              </w:rPr>
            </w:pPr>
            <w:r>
              <w:rPr>
                <w:rFonts w:ascii="Courier New" w:hAnsi="Courier New" w:cs="Courier New"/>
                <w:sz w:val="20"/>
              </w:rPr>
              <w:t xml:space="preserve">2021-03-24 </w:t>
            </w:r>
            <w:r w:rsidR="00F01D52" w:rsidRPr="00F01D52">
              <w:rPr>
                <w:rFonts w:ascii="Courier New" w:hAnsi="Courier New" w:cs="Courier New"/>
                <w:sz w:val="20"/>
              </w:rPr>
              <w:t>19:46:06</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48375C" w:rsidP="00372660">
            <w:pPr>
              <w:snapToGrid w:val="0"/>
              <w:jc w:val="center"/>
              <w:rPr>
                <w:rFonts w:ascii="Courier New" w:hAnsi="Courier New" w:cs="Courier New"/>
                <w:sz w:val="20"/>
              </w:rPr>
            </w:pPr>
            <w:r>
              <w:rPr>
                <w:rFonts w:ascii="Courier New" w:hAnsi="Courier New" w:cs="Courier New"/>
                <w:sz w:val="20"/>
              </w:rPr>
              <w:t xml:space="preserve">2021-03-25 </w:t>
            </w:r>
            <w:r w:rsidR="00F01D52" w:rsidRPr="00F01D52">
              <w:rPr>
                <w:rFonts w:ascii="Courier New" w:hAnsi="Courier New" w:cs="Courier New"/>
                <w:sz w:val="20"/>
              </w:rPr>
              <w:t>00:51:38</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F01D52" w:rsidP="00F01D52">
            <w:pPr>
              <w:snapToGrid w:val="0"/>
              <w:jc w:val="center"/>
              <w:rPr>
                <w:rFonts w:ascii="Courier New" w:hAnsi="Courier New" w:cs="Courier New"/>
                <w:sz w:val="20"/>
              </w:rPr>
            </w:pPr>
            <w:r w:rsidRPr="00F01D52">
              <w:rPr>
                <w:rFonts w:ascii="Courier New" w:hAnsi="Courier New" w:cs="Courier New"/>
                <w:b/>
                <w:sz w:val="20"/>
              </w:rPr>
              <w:t>X:0.999417</w:t>
            </w:r>
            <w:r>
              <w:rPr>
                <w:rFonts w:ascii="Courier New" w:hAnsi="Courier New" w:cs="Courier New"/>
                <w:b/>
                <w:sz w:val="20"/>
              </w:rPr>
              <w:t xml:space="preserve"> </w:t>
            </w:r>
            <w:r>
              <w:rPr>
                <w:rFonts w:ascii="Courier New" w:hAnsi="Courier New" w:cs="Courier New"/>
                <w:b/>
                <w:sz w:val="20"/>
              </w:rPr>
              <w:t xml:space="preserve">Y:0.033783 </w:t>
            </w:r>
            <w:r>
              <w:rPr>
                <w:rFonts w:ascii="Courier New" w:hAnsi="Courier New" w:cs="Courier New"/>
                <w:b/>
                <w:sz w:val="20"/>
              </w:rPr>
              <w:t>Z:0.004869</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8644B3" w:rsidP="007D2D98">
            <w:pPr>
              <w:snapToGrid w:val="0"/>
              <w:jc w:val="center"/>
              <w:rPr>
                <w:rFonts w:ascii="Courier New" w:hAnsi="Courier New" w:cs="Courier New"/>
                <w:sz w:val="20"/>
              </w:rPr>
            </w:pPr>
            <w:r>
              <w:rPr>
                <w:rFonts w:ascii="Courier New" w:hAnsi="Courier New" w:cs="Courier New"/>
                <w:b/>
                <w:sz w:val="20"/>
              </w:rPr>
              <w:t>Apogee</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C41F3B" w:rsidP="003D072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0" w:type="dxa"/>
            <w:tcBorders>
              <w:top w:val="double" w:sz="4" w:space="0" w:color="000000"/>
              <w:left w:val="double" w:sz="4" w:space="0" w:color="000000"/>
              <w:bottom w:val="double" w:sz="4" w:space="0" w:color="000000"/>
            </w:tcBorders>
            <w:shd w:val="clear" w:color="auto" w:fill="auto"/>
            <w:vAlign w:val="center"/>
          </w:tcPr>
          <w:p w:rsidR="00A51019" w:rsidRPr="00304C8B" w:rsidRDefault="00A22EF7" w:rsidP="007D2D98">
            <w:pPr>
              <w:snapToGrid w:val="0"/>
              <w:jc w:val="center"/>
              <w:rPr>
                <w:rFonts w:ascii="Courier New" w:hAnsi="Courier New" w:cs="Courier New"/>
                <w:b/>
                <w:sz w:val="20"/>
              </w:rPr>
            </w:pPr>
            <w:r>
              <w:rPr>
                <w:rFonts w:ascii="Courier New" w:hAnsi="Courier New" w:cs="Courier New"/>
                <w:b/>
                <w:sz w:val="20"/>
              </w:rPr>
              <w:t>Perigee</w:t>
            </w:r>
          </w:p>
        </w:tc>
        <w:tc>
          <w:tcPr>
            <w:tcW w:w="143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BC5F99"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F01D52" w:rsidP="00B709CE">
            <w:pPr>
              <w:snapToGrid w:val="0"/>
              <w:jc w:val="center"/>
              <w:rPr>
                <w:rFonts w:ascii="Courier New" w:hAnsi="Courier New" w:cs="Courier New"/>
                <w:sz w:val="20"/>
              </w:rPr>
            </w:pPr>
            <w:r>
              <w:rPr>
                <w:rFonts w:ascii="Courier New" w:hAnsi="Courier New" w:cs="Courier New"/>
                <w:b/>
                <w:szCs w:val="24"/>
              </w:rPr>
              <w:t>IBEX_2021_074_o0521</w:t>
            </w:r>
            <w:r w:rsidR="007D2D98">
              <w:rPr>
                <w:rFonts w:ascii="Courier New" w:hAnsi="Courier New" w:cs="Courier New"/>
                <w:b/>
                <w:szCs w:val="24"/>
              </w:rPr>
              <w:t>a_V</w:t>
            </w:r>
            <w:r w:rsidR="007D2D98" w:rsidRPr="00066C5E">
              <w:rPr>
                <w:rFonts w:ascii="Courier New" w:hAnsi="Courier New" w:cs="Courier New"/>
                <w:b/>
                <w:szCs w:val="24"/>
              </w:rPr>
              <w:t>00</w:t>
            </w:r>
            <w:r>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118"/>
        <w:gridCol w:w="1244"/>
        <w:gridCol w:w="860"/>
      </w:tblGrid>
      <w:tr w:rsidR="00BB61AD" w:rsidTr="0048375C">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118"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244"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118"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244" w:type="dxa"/>
            <w:tcBorders>
              <w:left w:val="single" w:sz="8" w:space="0" w:color="auto"/>
              <w:right w:val="single" w:sz="8" w:space="0" w:color="auto"/>
            </w:tcBorders>
          </w:tcPr>
          <w:p w:rsidR="007D2D98" w:rsidRDefault="0048375C" w:rsidP="007D2D98">
            <w:pPr>
              <w:spacing w:before="120"/>
              <w:jc w:val="center"/>
              <w:rPr>
                <w:sz w:val="18"/>
              </w:rPr>
            </w:pPr>
            <w:r>
              <w:rPr>
                <w:b/>
                <w:sz w:val="18"/>
              </w:rPr>
              <w:t>02 March 21</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244" w:type="dxa"/>
            <w:tcBorders>
              <w:top w:val="single" w:sz="4" w:space="0" w:color="000000"/>
              <w:left w:val="single" w:sz="4" w:space="0" w:color="000000"/>
              <w:bottom w:val="single" w:sz="4" w:space="0" w:color="000000"/>
            </w:tcBorders>
            <w:shd w:val="clear" w:color="auto" w:fill="auto"/>
          </w:tcPr>
          <w:p w:rsidR="007D2D98" w:rsidRDefault="0048375C" w:rsidP="007D2D98">
            <w:pPr>
              <w:spacing w:before="120"/>
              <w:jc w:val="center"/>
              <w:rPr>
                <w:sz w:val="18"/>
              </w:rPr>
            </w:pPr>
            <w:r>
              <w:rPr>
                <w:b/>
                <w:sz w:val="18"/>
              </w:rPr>
              <w:t>02 March 21</w:t>
            </w:r>
            <w:bookmarkStart w:id="0" w:name="_GoBack"/>
            <w:bookmarkEnd w:id="0"/>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244" w:type="dxa"/>
            <w:tcBorders>
              <w:top w:val="single" w:sz="4" w:space="0" w:color="000000"/>
              <w:left w:val="single" w:sz="4" w:space="0" w:color="000000"/>
              <w:bottom w:val="single" w:sz="4" w:space="0" w:color="000000"/>
            </w:tcBorders>
            <w:shd w:val="clear" w:color="auto" w:fill="auto"/>
          </w:tcPr>
          <w:p w:rsidR="007D2D98" w:rsidRDefault="0048375C" w:rsidP="007D2D98">
            <w:pPr>
              <w:spacing w:before="120"/>
              <w:jc w:val="center"/>
              <w:rPr>
                <w:sz w:val="18"/>
              </w:rPr>
            </w:pPr>
            <w:r>
              <w:rPr>
                <w:b/>
                <w:sz w:val="18"/>
              </w:rPr>
              <w:t>02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BE2A2A" w:rsidRDefault="00BE2A2A" w:rsidP="00BE2A2A">
            <w:pPr>
              <w:ind w:left="360"/>
              <w:rPr>
                <w:b/>
                <w:sz w:val="18"/>
              </w:rPr>
            </w:pPr>
            <w:r w:rsidRPr="00BE2A2A">
              <w:rPr>
                <w:b/>
                <w:sz w:val="18"/>
              </w:rPr>
              <w:t xml:space="preserve">  </w:t>
            </w:r>
          </w:p>
          <w:p w:rsidR="00493108" w:rsidRDefault="00493108" w:rsidP="003B25BF">
            <w:pPr>
              <w:ind w:left="360"/>
            </w:pPr>
          </w:p>
        </w:tc>
        <w:tc>
          <w:tcPr>
            <w:tcW w:w="1244" w:type="dxa"/>
            <w:tcBorders>
              <w:top w:val="single" w:sz="4" w:space="0" w:color="000000"/>
              <w:left w:val="single" w:sz="4" w:space="0" w:color="000000"/>
              <w:bottom w:val="single" w:sz="4" w:space="0" w:color="000000"/>
            </w:tcBorders>
            <w:shd w:val="clear" w:color="auto" w:fill="auto"/>
          </w:tcPr>
          <w:p w:rsidR="007D2D98" w:rsidRDefault="0048375C" w:rsidP="007D2D98">
            <w:pPr>
              <w:spacing w:before="120"/>
              <w:jc w:val="center"/>
              <w:rPr>
                <w:sz w:val="18"/>
              </w:rPr>
            </w:pPr>
            <w:r>
              <w:rPr>
                <w:b/>
                <w:sz w:val="18"/>
              </w:rPr>
              <w:t>02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STXMODE_Strobe,ON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COHERENT,ON </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stx,off</w:t>
            </w:r>
            <w:proofErr w:type="spellEnd"/>
            <w:r>
              <w:rPr>
                <w:rFonts w:ascii="Calibri" w:hAnsi="Calibri" w:cs="Calibri"/>
                <w:color w:val="660066"/>
                <w:sz w:val="18"/>
                <w:szCs w:val="18"/>
              </w:rPr>
              <w:t xml:space="preserve">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stx,on</w:t>
            </w:r>
            <w:proofErr w:type="spellEnd"/>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STXMODE_Strobe,ON</w:t>
            </w:r>
            <w:proofErr w:type="spellEnd"/>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stx,off</w:t>
            </w:r>
            <w:proofErr w:type="spellEnd"/>
          </w:p>
        </w:tc>
        <w:tc>
          <w:tcPr>
            <w:tcW w:w="1244" w:type="dxa"/>
            <w:tcBorders>
              <w:top w:val="single" w:sz="4" w:space="0" w:color="000000"/>
              <w:left w:val="single" w:sz="4" w:space="0" w:color="000000"/>
              <w:bottom w:val="single" w:sz="4" w:space="0" w:color="000000"/>
            </w:tcBorders>
            <w:shd w:val="clear" w:color="auto" w:fill="auto"/>
          </w:tcPr>
          <w:p w:rsidR="007D2D98" w:rsidRDefault="0048375C" w:rsidP="007D2D98">
            <w:pPr>
              <w:spacing w:before="120"/>
              <w:jc w:val="center"/>
              <w:rPr>
                <w:sz w:val="18"/>
              </w:rPr>
            </w:pPr>
            <w:r>
              <w:rPr>
                <w:b/>
                <w:sz w:val="18"/>
              </w:rPr>
              <w:t>02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rsidR="007D2D98" w:rsidRDefault="007D2D98" w:rsidP="007D2D98">
            <w:pPr>
              <w:numPr>
                <w:ilvl w:val="0"/>
                <w:numId w:val="23"/>
              </w:numPr>
            </w:pPr>
            <w:r>
              <w:rPr>
                <w:sz w:val="18"/>
                <w:szCs w:val="18"/>
              </w:rPr>
              <w:t>Lo science mode will be the next command (at 14 Re).</w:t>
            </w:r>
          </w:p>
          <w:p w:rsidR="007D2D98" w:rsidRDefault="002B682B" w:rsidP="007D2D98">
            <w:pPr>
              <w:pStyle w:val="HTMLPreformatted"/>
              <w:numPr>
                <w:ilvl w:val="0"/>
                <w:numId w:val="9"/>
              </w:numPr>
              <w:tabs>
                <w:tab w:val="clear" w:pos="916"/>
                <w:tab w:val="left" w:pos="918"/>
              </w:tabs>
            </w:pPr>
            <w:r>
              <w:rPr>
                <w:rFonts w:ascii="Calibri" w:hAnsi="Calibri" w:cs="Calibri"/>
                <w:color w:val="7030A0"/>
                <w:sz w:val="18"/>
              </w:rPr>
              <w:t>LO_SCIENCE_MODE background</w:t>
            </w:r>
            <w:r w:rsidR="007D2D98">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244" w:type="dxa"/>
            <w:tcBorders>
              <w:top w:val="single" w:sz="4" w:space="0" w:color="000000"/>
              <w:left w:val="single" w:sz="4" w:space="0" w:color="000000"/>
              <w:bottom w:val="single" w:sz="4" w:space="0" w:color="000000"/>
            </w:tcBorders>
            <w:shd w:val="clear" w:color="auto" w:fill="auto"/>
          </w:tcPr>
          <w:p w:rsidR="007D2D98" w:rsidRDefault="0048375C" w:rsidP="007D2D98">
            <w:pPr>
              <w:spacing w:before="120"/>
              <w:jc w:val="center"/>
              <w:rPr>
                <w:sz w:val="18"/>
              </w:rPr>
            </w:pPr>
            <w:r>
              <w:rPr>
                <w:b/>
                <w:sz w:val="18"/>
              </w:rPr>
              <w:t>02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7D2D98" w:rsidRDefault="0048375C" w:rsidP="007D2D98">
            <w:pPr>
              <w:spacing w:before="120"/>
              <w:jc w:val="center"/>
              <w:rPr>
                <w:sz w:val="18"/>
              </w:rPr>
            </w:pPr>
            <w:r>
              <w:rPr>
                <w:b/>
                <w:sz w:val="18"/>
              </w:rPr>
              <w:t>02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244" w:type="dxa"/>
            <w:tcBorders>
              <w:top w:val="single" w:sz="4" w:space="0" w:color="000000"/>
              <w:left w:val="single" w:sz="4" w:space="0" w:color="000000"/>
              <w:bottom w:val="single" w:sz="4" w:space="0" w:color="000000"/>
            </w:tcBorders>
            <w:shd w:val="clear" w:color="auto" w:fill="auto"/>
          </w:tcPr>
          <w:p w:rsidR="007D2D98" w:rsidRDefault="0048375C" w:rsidP="007D2D98">
            <w:pPr>
              <w:spacing w:before="120"/>
              <w:jc w:val="center"/>
              <w:rPr>
                <w:sz w:val="18"/>
              </w:rPr>
            </w:pPr>
            <w:r>
              <w:rPr>
                <w:b/>
                <w:sz w:val="18"/>
              </w:rPr>
              <w:t>02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244" w:type="dxa"/>
            <w:tcBorders>
              <w:top w:val="single" w:sz="4" w:space="0" w:color="000000"/>
              <w:left w:val="single" w:sz="4" w:space="0" w:color="000000"/>
              <w:bottom w:val="single" w:sz="4" w:space="0" w:color="000000"/>
            </w:tcBorders>
            <w:shd w:val="clear" w:color="auto" w:fill="auto"/>
          </w:tcPr>
          <w:p w:rsidR="007D2D98" w:rsidRDefault="0048375C" w:rsidP="007D2D98">
            <w:pPr>
              <w:spacing w:before="120"/>
              <w:jc w:val="center"/>
              <w:rPr>
                <w:sz w:val="18"/>
              </w:rPr>
            </w:pPr>
            <w:r>
              <w:rPr>
                <w:b/>
                <w:sz w:val="18"/>
              </w:rPr>
              <w:t>02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B50C38"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96"/>
              <w:jc w:val="center"/>
            </w:pPr>
            <w:r>
              <w:rPr>
                <w:sz w:val="18"/>
              </w:rPr>
              <w:t>Inertial Maneuver : Apogee</w:t>
            </w:r>
          </w:p>
        </w:tc>
        <w:tc>
          <w:tcPr>
            <w:tcW w:w="8118"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16"/>
              </w:numPr>
            </w:pPr>
            <w:r>
              <w:rPr>
                <w:sz w:val="18"/>
              </w:rPr>
              <w:t>Use this command sequence if an apogee inertial maneuver is used, otherwise skip to the ‘Sun Precession Maneuver: Apogee’ sequence below.</w:t>
            </w:r>
          </w:p>
          <w:p w:rsidR="00B50C38" w:rsidRDefault="00B50C38" w:rsidP="00B50C38">
            <w:pPr>
              <w:numPr>
                <w:ilvl w:val="0"/>
                <w:numId w:val="16"/>
              </w:numPr>
            </w:pPr>
            <w:r>
              <w:rPr>
                <w:sz w:val="18"/>
              </w:rPr>
              <w:t>Verify Thruster enable command occurs within STF maneuver window.</w:t>
            </w:r>
          </w:p>
          <w:p w:rsidR="00B50C38" w:rsidRDefault="00B50C38" w:rsidP="00B50C38">
            <w:pPr>
              <w:numPr>
                <w:ilvl w:val="0"/>
                <w:numId w:val="16"/>
              </w:numPr>
            </w:pPr>
            <w:r>
              <w:rPr>
                <w:sz w:val="18"/>
              </w:rPr>
              <w:t>Verify no eclipse occurs from cat bed heater on through set FC mode Mission.</w:t>
            </w:r>
          </w:p>
          <w:p w:rsidR="00B50C38" w:rsidRDefault="00B50C38" w:rsidP="00B50C38">
            <w:pPr>
              <w:numPr>
                <w:ilvl w:val="0"/>
                <w:numId w:val="16"/>
              </w:numPr>
            </w:pPr>
            <w:r>
              <w:rPr>
                <w:sz w:val="18"/>
              </w:rPr>
              <w:t>Verify cat bed heaters come on 55 min before burn.</w:t>
            </w:r>
          </w:p>
          <w:p w:rsidR="00B50C38" w:rsidRDefault="00B50C38" w:rsidP="00B50C38">
            <w:pPr>
              <w:pStyle w:val="HTMLPreformatted"/>
              <w:numPr>
                <w:ilvl w:val="1"/>
                <w:numId w:val="16"/>
              </w:numPr>
            </w:pPr>
            <w:r>
              <w:rPr>
                <w:rFonts w:ascii="Calibri" w:hAnsi="Calibri" w:cs="Calibri"/>
                <w:color w:val="7030A0"/>
                <w:sz w:val="18"/>
                <w:szCs w:val="18"/>
              </w:rPr>
              <w:t>CATBED_5N_HTR,ON</w:t>
            </w:r>
          </w:p>
          <w:p w:rsidR="00B50C38" w:rsidRDefault="00B50C38" w:rsidP="00B50C38">
            <w:pPr>
              <w:numPr>
                <w:ilvl w:val="0"/>
                <w:numId w:val="16"/>
              </w:numPr>
            </w:pPr>
            <w:r>
              <w:rPr>
                <w:sz w:val="18"/>
              </w:rPr>
              <w:t>Verify Kalman Filter input select is ground command &amp; estimator update is disabled.</w:t>
            </w:r>
          </w:p>
          <w:p w:rsidR="00B50C38" w:rsidRDefault="00B50C38" w:rsidP="00B50C38">
            <w:pPr>
              <w:pStyle w:val="HTMLPreformatted"/>
              <w:numPr>
                <w:ilvl w:val="0"/>
                <w:numId w:val="20"/>
              </w:numPr>
              <w:ind w:hanging="200"/>
            </w:pPr>
            <w:r>
              <w:rPr>
                <w:rFonts w:ascii="Calibri" w:hAnsi="Calibri" w:cs="Calibri"/>
                <w:color w:val="7030A0"/>
                <w:sz w:val="18"/>
                <w:szCs w:val="18"/>
              </w:rPr>
              <w:t xml:space="preserve">SetKFInputSelect GND_CMD, 0, 0, 0, 0 </w:t>
            </w:r>
          </w:p>
          <w:p w:rsidR="00B50C38" w:rsidRDefault="00B50C38" w:rsidP="00B50C38">
            <w:pPr>
              <w:pStyle w:val="HTMLPreformatted"/>
              <w:numPr>
                <w:ilvl w:val="1"/>
                <w:numId w:val="16"/>
              </w:numPr>
            </w:pPr>
            <w:r>
              <w:rPr>
                <w:rFonts w:ascii="Calibri" w:hAnsi="Calibri" w:cs="Calibri"/>
                <w:color w:val="7030A0"/>
                <w:sz w:val="18"/>
                <w:szCs w:val="18"/>
              </w:rPr>
              <w:t>SetEstUpdateEnables ENABLE, DISABLE</w:t>
            </w:r>
          </w:p>
          <w:p w:rsidR="00B50C38" w:rsidRDefault="00B50C38" w:rsidP="00B50C38">
            <w:pPr>
              <w:numPr>
                <w:ilvl w:val="0"/>
                <w:numId w:val="16"/>
              </w:numPr>
            </w:pPr>
            <w:r>
              <w:rPr>
                <w:sz w:val="18"/>
              </w:rPr>
              <w:t>Verify in FC mode Burn.</w:t>
            </w:r>
          </w:p>
          <w:p w:rsidR="00B50C38" w:rsidRDefault="00B50C38" w:rsidP="00B50C38">
            <w:pPr>
              <w:pStyle w:val="HTMLPreformatted"/>
              <w:numPr>
                <w:ilvl w:val="1"/>
                <w:numId w:val="16"/>
              </w:numPr>
            </w:pPr>
            <w:r>
              <w:rPr>
                <w:rFonts w:ascii="Calibri" w:hAnsi="Calibri" w:cs="Calibri"/>
                <w:color w:val="7030A0"/>
                <w:sz w:val="18"/>
                <w:szCs w:val="18"/>
              </w:rPr>
              <w:t>SetFcMode burn</w:t>
            </w:r>
          </w:p>
          <w:p w:rsidR="00B50C38" w:rsidRDefault="00B50C38" w:rsidP="00B50C38">
            <w:pPr>
              <w:numPr>
                <w:ilvl w:val="0"/>
                <w:numId w:val="16"/>
              </w:numPr>
            </w:pPr>
            <w:r>
              <w:rPr>
                <w:sz w:val="18"/>
              </w:rPr>
              <w:t>Compare SetInrDir in ATS with pointing as defined in the Forecast STF &amp; verify the vectors match.</w:t>
            </w:r>
          </w:p>
          <w:p w:rsidR="00B50C38" w:rsidRPr="002546C2" w:rsidRDefault="00B50C38" w:rsidP="00F01D52">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sidR="0048580B">
              <w:rPr>
                <w:color w:val="7030A0"/>
              </w:rPr>
              <w:t xml:space="preserve"> </w:t>
            </w:r>
            <w:r w:rsidR="00493DF6">
              <w:rPr>
                <w:color w:val="7030A0"/>
              </w:rPr>
              <w:t xml:space="preserve"> </w:t>
            </w:r>
            <w:r w:rsidR="00C121AC">
              <w:rPr>
                <w:color w:val="7030A0"/>
              </w:rPr>
              <w:t xml:space="preserve">  </w:t>
            </w:r>
            <w:r w:rsidR="00F01D52">
              <w:rPr>
                <w:color w:val="7030A0"/>
              </w:rPr>
              <w:t xml:space="preserve">0.99883   -0.039419   </w:t>
            </w:r>
            <w:r w:rsidR="00F01D52" w:rsidRPr="00F01D52">
              <w:rPr>
                <w:color w:val="7030A0"/>
              </w:rPr>
              <w:t>-0.028009</w:t>
            </w:r>
            <w:r w:rsidR="00493DF6">
              <w:rPr>
                <w:color w:val="7030A0"/>
              </w:rPr>
              <w:t xml:space="preserve"> </w:t>
            </w:r>
            <w:r w:rsidR="0048580B">
              <w:rPr>
                <w:color w:val="7030A0"/>
              </w:rPr>
              <w:t xml:space="preserve"> </w:t>
            </w:r>
          </w:p>
          <w:p w:rsidR="00B50C38" w:rsidRPr="005F12F2" w:rsidRDefault="00B50C38" w:rsidP="00B50C38">
            <w:pPr>
              <w:pStyle w:val="HTMLPreformatted"/>
              <w:numPr>
                <w:ilvl w:val="0"/>
                <w:numId w:val="46"/>
              </w:numPr>
            </w:pPr>
            <w:r w:rsidRPr="00A51019">
              <w:rPr>
                <w:rFonts w:ascii="Calibri" w:hAnsi="Calibri" w:cs="Calibri"/>
                <w:color w:val="7030A0"/>
                <w:sz w:val="18"/>
                <w:szCs w:val="18"/>
              </w:rPr>
              <w:t xml:space="preserve">Target </w:t>
            </w:r>
            <w:r w:rsidR="00F01D52">
              <w:rPr>
                <w:rFonts w:ascii="Calibri" w:hAnsi="Calibri" w:cs="Calibri"/>
                <w:color w:val="7030A0"/>
                <w:sz w:val="18"/>
                <w:szCs w:val="18"/>
              </w:rPr>
              <w:t xml:space="preserve">                </w:t>
            </w:r>
            <w:r w:rsidR="00F01D52" w:rsidRPr="00F01D52">
              <w:rPr>
                <w:b/>
              </w:rPr>
              <w:t>X:0.99883</w:t>
            </w:r>
            <w:r w:rsidR="00F01D52">
              <w:rPr>
                <w:b/>
              </w:rPr>
              <w:t xml:space="preserve"> Y:-0.039419 Z:-0.028009</w:t>
            </w:r>
          </w:p>
          <w:p w:rsidR="00B50C38" w:rsidRDefault="00B50C38" w:rsidP="00B50C38">
            <w:pPr>
              <w:pStyle w:val="HTMLPreformatted"/>
              <w:numPr>
                <w:ilvl w:val="0"/>
                <w:numId w:val="16"/>
              </w:numPr>
            </w:pPr>
            <w:r w:rsidRPr="00A51019">
              <w:rPr>
                <w:sz w:val="18"/>
              </w:rPr>
              <w:t>Verify inertial maneuver chosen.</w:t>
            </w:r>
          </w:p>
          <w:p w:rsidR="00B50C38" w:rsidRDefault="00B50C38" w:rsidP="00B50C38">
            <w:pPr>
              <w:numPr>
                <w:ilvl w:val="1"/>
                <w:numId w:val="16"/>
              </w:numPr>
              <w:ind w:left="918" w:hanging="180"/>
            </w:pPr>
            <w:r>
              <w:rPr>
                <w:rFonts w:ascii="Calibri" w:hAnsi="Calibri" w:cs="Calibri"/>
                <w:color w:val="7030A0"/>
                <w:sz w:val="18"/>
              </w:rPr>
              <w:t>SetLrTarget ACS_INERTIAL</w:t>
            </w:r>
          </w:p>
          <w:p w:rsidR="00B50C38" w:rsidRDefault="00B50C38" w:rsidP="00B50C38">
            <w:pPr>
              <w:numPr>
                <w:ilvl w:val="0"/>
                <w:numId w:val="16"/>
              </w:numPr>
            </w:pPr>
            <w:r>
              <w:rPr>
                <w:sz w:val="18"/>
              </w:rPr>
              <w:t>Verify thrust time set to 11 min.</w:t>
            </w:r>
          </w:p>
          <w:p w:rsidR="00B50C38" w:rsidRDefault="00B50C38" w:rsidP="00B50C38">
            <w:pPr>
              <w:pStyle w:val="HTMLPreformatted"/>
              <w:numPr>
                <w:ilvl w:val="1"/>
                <w:numId w:val="16"/>
              </w:numPr>
            </w:pPr>
            <w:r>
              <w:rPr>
                <w:rFonts w:ascii="Calibri" w:hAnsi="Calibri" w:cs="Calibri"/>
                <w:color w:val="7030A0"/>
                <w:sz w:val="18"/>
                <w:szCs w:val="18"/>
              </w:rPr>
              <w:t>SetThrustTime 660</w:t>
            </w:r>
          </w:p>
          <w:p w:rsidR="00B50C38" w:rsidRDefault="00B50C38" w:rsidP="00B50C38">
            <w:pPr>
              <w:numPr>
                <w:ilvl w:val="0"/>
                <w:numId w:val="16"/>
              </w:numPr>
            </w:pPr>
            <w:r>
              <w:rPr>
                <w:sz w:val="18"/>
              </w:rPr>
              <w:t>Verify thruster enable command matches RepointingManeuverStart time in OEF.</w:t>
            </w:r>
          </w:p>
          <w:p w:rsidR="00B50C38" w:rsidRPr="00927255" w:rsidRDefault="00B50C38" w:rsidP="00F01D52">
            <w:pPr>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F86327">
              <w:rPr>
                <w:rFonts w:ascii="Calibri" w:hAnsi="Calibri" w:cs="Calibri"/>
                <w:color w:val="7030A0"/>
                <w:sz w:val="18"/>
                <w:szCs w:val="18"/>
              </w:rPr>
              <w:t xml:space="preserve">  </w:t>
            </w:r>
            <w:r w:rsidR="00F01D52" w:rsidRPr="00F01D52">
              <w:rPr>
                <w:rFonts w:ascii="Calibri" w:hAnsi="Calibri" w:cs="Calibri"/>
                <w:color w:val="7030A0"/>
                <w:sz w:val="18"/>
                <w:szCs w:val="18"/>
              </w:rPr>
              <w:t>2021/03:19:21:05:48</w:t>
            </w:r>
          </w:p>
          <w:p w:rsidR="00B50C38" w:rsidRPr="00A957BD" w:rsidRDefault="00B50C38" w:rsidP="00F01D52">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F01D52" w:rsidRPr="00F01D52">
              <w:rPr>
                <w:rFonts w:ascii="Calibri" w:hAnsi="Calibri" w:cs="Calibri"/>
                <w:color w:val="7030A0"/>
                <w:sz w:val="18"/>
                <w:szCs w:val="18"/>
              </w:rPr>
              <w:t>2021-03-19T21:05:48</w:t>
            </w:r>
          </w:p>
          <w:p w:rsidR="00B50C38" w:rsidRDefault="00B50C38" w:rsidP="00B50C38">
            <w:pPr>
              <w:numPr>
                <w:ilvl w:val="1"/>
                <w:numId w:val="16"/>
              </w:numPr>
            </w:pPr>
            <w:r>
              <w:rPr>
                <w:sz w:val="18"/>
              </w:rPr>
              <w:t>Verify 10 minutes after thrusters enabled: thrusters disabled, cat bed heaters off, thrust time set to 0.</w:t>
            </w:r>
          </w:p>
          <w:p w:rsidR="00B50C38" w:rsidRDefault="00B50C38" w:rsidP="00B50C38">
            <w:pPr>
              <w:pStyle w:val="HTMLPreformatted"/>
              <w:numPr>
                <w:ilvl w:val="0"/>
                <w:numId w:val="19"/>
              </w:numPr>
            </w:pPr>
            <w:r>
              <w:rPr>
                <w:rFonts w:ascii="Calibri" w:hAnsi="Calibri" w:cs="Calibri"/>
                <w:color w:val="7030A0"/>
                <w:sz w:val="18"/>
                <w:szCs w:val="18"/>
              </w:rPr>
              <w:t>SetThrustEnable DISABLE</w:t>
            </w:r>
          </w:p>
          <w:p w:rsidR="00B50C38" w:rsidRDefault="00B50C38" w:rsidP="00B50C38">
            <w:pPr>
              <w:pStyle w:val="HTMLPreformatted"/>
              <w:numPr>
                <w:ilvl w:val="0"/>
                <w:numId w:val="19"/>
              </w:numPr>
            </w:pPr>
            <w:r>
              <w:rPr>
                <w:rFonts w:ascii="Calibri" w:hAnsi="Calibri" w:cs="Calibri"/>
                <w:color w:val="7030A0"/>
                <w:sz w:val="18"/>
                <w:szCs w:val="18"/>
              </w:rPr>
              <w:t>SetHTRCmd CATBED_5N_HTR,OFF</w:t>
            </w:r>
          </w:p>
          <w:p w:rsidR="00B50C38" w:rsidRDefault="00B50C38" w:rsidP="00B50C38">
            <w:pPr>
              <w:pStyle w:val="HTMLPreformatted"/>
              <w:numPr>
                <w:ilvl w:val="0"/>
                <w:numId w:val="19"/>
              </w:numPr>
            </w:pPr>
            <w:r>
              <w:rPr>
                <w:rFonts w:ascii="Calibri" w:hAnsi="Calibri" w:cs="Calibri"/>
                <w:color w:val="7030A0"/>
                <w:sz w:val="18"/>
                <w:szCs w:val="18"/>
              </w:rPr>
              <w:t>SetThrustTime 0</w:t>
            </w:r>
          </w:p>
          <w:p w:rsidR="00B50C38" w:rsidRDefault="00B50C38" w:rsidP="00B50C38">
            <w:pPr>
              <w:numPr>
                <w:ilvl w:val="0"/>
                <w:numId w:val="16"/>
              </w:numPr>
            </w:pPr>
            <w:r>
              <w:rPr>
                <w:sz w:val="18"/>
              </w:rPr>
              <w:t>Verify 25 min after thrusters enabled: Static Z rate set, outage %valid set, FC mode Mission.</w:t>
            </w:r>
          </w:p>
          <w:p w:rsidR="00B50C38" w:rsidRDefault="00B50C38" w:rsidP="00B50C38">
            <w:pPr>
              <w:pStyle w:val="HTMLPreformatted"/>
              <w:numPr>
                <w:ilvl w:val="0"/>
                <w:numId w:val="25"/>
              </w:numPr>
            </w:pPr>
            <w:r>
              <w:rPr>
                <w:rFonts w:ascii="Calibri" w:hAnsi="Calibri" w:cs="Calibri"/>
                <w:color w:val="7030A0"/>
                <w:sz w:val="18"/>
                <w:szCs w:val="18"/>
              </w:rPr>
              <w:t>SetStaticZrate ESTIMATOR, 0.418</w:t>
            </w:r>
          </w:p>
          <w:p w:rsidR="00B50C38" w:rsidRDefault="00B50C38" w:rsidP="00B50C38">
            <w:pPr>
              <w:pStyle w:val="HTMLPreformatted"/>
              <w:numPr>
                <w:ilvl w:val="0"/>
                <w:numId w:val="25"/>
              </w:numPr>
            </w:pPr>
            <w:r>
              <w:rPr>
                <w:rFonts w:ascii="Calibri" w:hAnsi="Calibri" w:cs="Calibri"/>
                <w:color w:val="7030A0"/>
                <w:sz w:val="18"/>
                <w:szCs w:val="18"/>
              </w:rPr>
              <w:t>SetKFInputSelect STA_PCT_VALID, 43,28,33,48</w:t>
            </w:r>
          </w:p>
          <w:p w:rsidR="00B50C38" w:rsidRDefault="00B50C38" w:rsidP="00B50C38">
            <w:pPr>
              <w:pStyle w:val="HTMLPreformatted"/>
              <w:numPr>
                <w:ilvl w:val="0"/>
                <w:numId w:val="25"/>
              </w:numPr>
            </w:pPr>
            <w:r>
              <w:rPr>
                <w:rFonts w:ascii="Calibri" w:hAnsi="Calibri" w:cs="Calibri"/>
                <w:color w:val="7030A0"/>
                <w:sz w:val="18"/>
                <w:szCs w:val="18"/>
              </w:rPr>
              <w:t xml:space="preserve">SetFcMode Mission    </w:t>
            </w:r>
          </w:p>
        </w:tc>
        <w:tc>
          <w:tcPr>
            <w:tcW w:w="1244"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Sun Precession Maneuver  : Apogee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2"/>
              </w:numPr>
              <w:spacing w:before="40"/>
            </w:pPr>
            <w:r>
              <w:rPr>
                <w:sz w:val="18"/>
              </w:rPr>
              <w:t>Use this command sequence in the event of an apogee Sun maneuver.</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FD7953" w:rsidRDefault="00FD7953" w:rsidP="00FD7953">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FD7953" w:rsidRDefault="00FD7953" w:rsidP="00FD7953">
            <w:pPr>
              <w:pStyle w:val="HTMLPreformatted"/>
              <w:numPr>
                <w:ilvl w:val="1"/>
                <w:numId w:val="2"/>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FD7953" w:rsidRDefault="00FD7953" w:rsidP="00FD7953">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FD7953" w:rsidRDefault="00FD7953" w:rsidP="00FD7953">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Default="00FD7953" w:rsidP="001771F8">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FD7953" w:rsidRDefault="00FD7953" w:rsidP="001771F8">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FD7953" w:rsidRDefault="00FD7953" w:rsidP="00FD7953">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48375C" w:rsidP="00FD7953">
            <w:pPr>
              <w:spacing w:before="120"/>
              <w:jc w:val="center"/>
              <w:rPr>
                <w:sz w:val="18"/>
              </w:rPr>
            </w:pPr>
            <w:r>
              <w:rPr>
                <w:b/>
                <w:sz w:val="18"/>
              </w:rPr>
              <w:t>02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467"/>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SC State Science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FD7953" w:rsidRDefault="00FD7953" w:rsidP="00FD7953">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FD7953" w:rsidRDefault="00FD7953" w:rsidP="00FD7953">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Background</w:t>
            </w:r>
          </w:p>
        </w:tc>
        <w:tc>
          <w:tcPr>
            <w:tcW w:w="1244" w:type="dxa"/>
            <w:tcBorders>
              <w:top w:val="single" w:sz="4" w:space="0" w:color="000000"/>
              <w:left w:val="single" w:sz="4" w:space="0" w:color="000000"/>
              <w:bottom w:val="single" w:sz="4" w:space="0" w:color="000000"/>
            </w:tcBorders>
            <w:shd w:val="clear" w:color="auto" w:fill="auto"/>
          </w:tcPr>
          <w:p w:rsidR="00FD7953" w:rsidRDefault="0048375C" w:rsidP="00FD7953">
            <w:pPr>
              <w:spacing w:before="120"/>
              <w:jc w:val="center"/>
              <w:rPr>
                <w:sz w:val="18"/>
              </w:rPr>
            </w:pPr>
            <w:r>
              <w:rPr>
                <w:b/>
                <w:sz w:val="18"/>
              </w:rPr>
              <w:t>02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Payload Mode HVSCI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FD7953" w:rsidRDefault="00FD7953" w:rsidP="00FD7953">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FD7953" w:rsidRDefault="0048375C" w:rsidP="00FD7953">
            <w:pPr>
              <w:spacing w:before="120"/>
              <w:jc w:val="center"/>
              <w:rPr>
                <w:sz w:val="18"/>
              </w:rPr>
            </w:pPr>
            <w:r>
              <w:rPr>
                <w:b/>
                <w:sz w:val="18"/>
              </w:rPr>
              <w:t>02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40"/>
              <w:ind w:left="-72" w:right="-72"/>
              <w:jc w:val="center"/>
            </w:pPr>
            <w:r>
              <w:rPr>
                <w:sz w:val="18"/>
              </w:rPr>
              <w:t xml:space="preserve">Payload Mode </w:t>
            </w:r>
            <w:r>
              <w:rPr>
                <w:sz w:val="17"/>
                <w:szCs w:val="17"/>
              </w:rPr>
              <w:t>HVSTANDBY</w:t>
            </w:r>
            <w:r>
              <w:rPr>
                <w:sz w:val="18"/>
              </w:rPr>
              <w:t xml:space="preserve"> : arc b </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FD7953" w:rsidRDefault="00FD7953" w:rsidP="00FD7953">
            <w:pPr>
              <w:numPr>
                <w:ilvl w:val="0"/>
                <w:numId w:val="33"/>
              </w:numPr>
            </w:pPr>
            <w:r>
              <w:rPr>
                <w:sz w:val="18"/>
              </w:rPr>
              <w:t>Verify commands take ~23 minutes to execute.</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FD7953" w:rsidRDefault="00FD7953" w:rsidP="00FD7953">
            <w:pPr>
              <w:numPr>
                <w:ilvl w:val="0"/>
                <w:numId w:val="38"/>
              </w:numPr>
              <w:ind w:left="918" w:hanging="180"/>
            </w:pPr>
            <w:r>
              <w:rPr>
                <w:rFonts w:ascii="Calibri" w:hAnsi="Calibri" w:cs="Calibri"/>
                <w:color w:val="7030A0"/>
                <w:sz w:val="18"/>
                <w:szCs w:val="18"/>
              </w:rPr>
              <w:t xml:space="preserve">DESCENDING_PL2 </w:t>
            </w:r>
          </w:p>
        </w:tc>
        <w:tc>
          <w:tcPr>
            <w:tcW w:w="1244" w:type="dxa"/>
            <w:tcBorders>
              <w:top w:val="single" w:sz="4" w:space="0" w:color="000000"/>
              <w:left w:val="single" w:sz="4" w:space="0" w:color="000000"/>
              <w:bottom w:val="single" w:sz="4" w:space="0" w:color="000000"/>
            </w:tcBorders>
            <w:shd w:val="clear" w:color="auto" w:fill="auto"/>
          </w:tcPr>
          <w:p w:rsidR="00FD7953" w:rsidRDefault="0048375C" w:rsidP="00FD7953">
            <w:pPr>
              <w:spacing w:before="120"/>
              <w:jc w:val="center"/>
              <w:rPr>
                <w:sz w:val="18"/>
              </w:rPr>
            </w:pPr>
            <w:r>
              <w:rPr>
                <w:b/>
                <w:sz w:val="18"/>
              </w:rPr>
              <w:t>02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53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ind w:left="-72" w:right="-72"/>
              <w:jc w:val="center"/>
            </w:pPr>
            <w:r>
              <w:rPr>
                <w:sz w:val="18"/>
              </w:rPr>
              <w:t>SC State HK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FD7953" w:rsidRPr="00D85E47" w:rsidRDefault="00FD7953" w:rsidP="00FD7953">
            <w:pPr>
              <w:numPr>
                <w:ilvl w:val="1"/>
                <w:numId w:val="18"/>
              </w:numPr>
              <w:ind w:left="918" w:hanging="180"/>
            </w:pPr>
            <w:r>
              <w:rPr>
                <w:rFonts w:ascii="Calibri" w:hAnsi="Calibri" w:cs="Calibri"/>
                <w:color w:val="7030A0"/>
                <w:sz w:val="18"/>
                <w:szCs w:val="18"/>
              </w:rPr>
              <w:t>SetScState housekeeping</w:t>
            </w:r>
          </w:p>
          <w:p w:rsidR="00FD7953" w:rsidRDefault="00FD7953" w:rsidP="00FD7953">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244" w:type="dxa"/>
            <w:tcBorders>
              <w:top w:val="single" w:sz="4" w:space="0" w:color="000000"/>
              <w:left w:val="single" w:sz="4" w:space="0" w:color="000000"/>
              <w:bottom w:val="single" w:sz="4" w:space="0" w:color="000000"/>
            </w:tcBorders>
            <w:shd w:val="clear" w:color="auto" w:fill="auto"/>
          </w:tcPr>
          <w:p w:rsidR="00FD7953" w:rsidRDefault="0048375C" w:rsidP="00FD7953">
            <w:pPr>
              <w:spacing w:before="120"/>
              <w:jc w:val="center"/>
              <w:rPr>
                <w:sz w:val="18"/>
              </w:rPr>
            </w:pPr>
            <w:r>
              <w:rPr>
                <w:b/>
                <w:sz w:val="18"/>
              </w:rPr>
              <w:t>02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Inertial Maneuver : Perigee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FD7953" w:rsidRDefault="00FD7953" w:rsidP="00FD7953">
            <w:pPr>
              <w:numPr>
                <w:ilvl w:val="0"/>
                <w:numId w:val="34"/>
              </w:numPr>
            </w:pPr>
            <w:r>
              <w:rPr>
                <w:sz w:val="18"/>
              </w:rPr>
              <w:t>Verify no eclipse occurs from cat bed heater on through set FC mode Mission.</w:t>
            </w:r>
          </w:p>
          <w:p w:rsidR="00FD7953" w:rsidRDefault="00FD7953" w:rsidP="00FD7953">
            <w:pPr>
              <w:numPr>
                <w:ilvl w:val="0"/>
                <w:numId w:val="34"/>
              </w:numPr>
            </w:pPr>
            <w:r>
              <w:rPr>
                <w:sz w:val="18"/>
              </w:rPr>
              <w:t>Verify cat bed heaters come on 55 min before burn.</w:t>
            </w:r>
          </w:p>
          <w:p w:rsidR="00FD7953" w:rsidRDefault="00FD7953" w:rsidP="00FD7953">
            <w:pPr>
              <w:numPr>
                <w:ilvl w:val="1"/>
                <w:numId w:val="34"/>
              </w:numPr>
              <w:tabs>
                <w:tab w:val="left" w:pos="922"/>
              </w:tabs>
            </w:pPr>
            <w:r>
              <w:rPr>
                <w:rFonts w:ascii="Calibri" w:hAnsi="Calibri" w:cs="Calibri"/>
                <w:color w:val="7030A0"/>
                <w:sz w:val="18"/>
                <w:szCs w:val="18"/>
              </w:rPr>
              <w:t>CATBED_5N_HTR,ON</w:t>
            </w:r>
          </w:p>
          <w:p w:rsidR="00FD7953" w:rsidRDefault="00FD7953" w:rsidP="00FD7953">
            <w:pPr>
              <w:numPr>
                <w:ilvl w:val="0"/>
                <w:numId w:val="34"/>
              </w:numPr>
            </w:pPr>
            <w:r>
              <w:rPr>
                <w:sz w:val="18"/>
              </w:rPr>
              <w:t>Verify in Housekeeping state.</w:t>
            </w:r>
            <w:r>
              <w:rPr>
                <w:rFonts w:ascii="Calibri" w:hAnsi="Calibri" w:cs="Calibri"/>
                <w:color w:val="660066"/>
                <w:sz w:val="18"/>
              </w:rPr>
              <w:t xml:space="preserve"> </w:t>
            </w:r>
          </w:p>
          <w:p w:rsidR="00FD7953" w:rsidRDefault="00FD7953" w:rsidP="00FD7953">
            <w:pPr>
              <w:numPr>
                <w:ilvl w:val="0"/>
                <w:numId w:val="34"/>
              </w:numPr>
            </w:pPr>
            <w:r>
              <w:rPr>
                <w:sz w:val="18"/>
              </w:rPr>
              <w:t>Verify Kalman Filter input select is ground command &amp; estimator update is disabled.</w:t>
            </w:r>
          </w:p>
          <w:p w:rsidR="00FD7953" w:rsidRDefault="00FD7953" w:rsidP="00FD7953">
            <w:pPr>
              <w:pStyle w:val="HTMLPreformatted"/>
              <w:numPr>
                <w:ilvl w:val="0"/>
                <w:numId w:val="34"/>
              </w:numPr>
            </w:pPr>
            <w:r>
              <w:rPr>
                <w:rFonts w:ascii="Calibri" w:hAnsi="Calibri" w:cs="Calibri"/>
                <w:color w:val="7030A0"/>
                <w:sz w:val="18"/>
                <w:szCs w:val="18"/>
              </w:rPr>
              <w:t xml:space="preserve">SetKFInputSelect GND_CMD, 0, 0, 0, 0 </w:t>
            </w:r>
          </w:p>
          <w:p w:rsidR="00FD7953" w:rsidRDefault="00FD7953" w:rsidP="00FD7953">
            <w:pPr>
              <w:pStyle w:val="HTMLPreformatted"/>
              <w:numPr>
                <w:ilvl w:val="1"/>
                <w:numId w:val="34"/>
              </w:numPr>
            </w:pPr>
            <w:r>
              <w:rPr>
                <w:rFonts w:ascii="Calibri" w:hAnsi="Calibri" w:cs="Calibri"/>
                <w:color w:val="7030A0"/>
                <w:sz w:val="18"/>
                <w:szCs w:val="18"/>
              </w:rPr>
              <w:t>SetEstUpdateEnables ENABLE, DISABLE</w:t>
            </w:r>
          </w:p>
          <w:p w:rsidR="00FD7953" w:rsidRDefault="00FD7953" w:rsidP="00FD7953">
            <w:pPr>
              <w:numPr>
                <w:ilvl w:val="0"/>
                <w:numId w:val="34"/>
              </w:numPr>
            </w:pPr>
            <w:r>
              <w:rPr>
                <w:sz w:val="18"/>
              </w:rPr>
              <w:t>Verify in FC mode Burn.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FD7953" w:rsidRDefault="00FD7953" w:rsidP="00FD7953">
            <w:pPr>
              <w:numPr>
                <w:ilvl w:val="0"/>
                <w:numId w:val="34"/>
              </w:numPr>
            </w:pPr>
            <w:r>
              <w:rPr>
                <w:sz w:val="18"/>
              </w:rPr>
              <w:t>Compare SetInrDir in ATS with target vector in the Forecast STF &amp; verify the vectors match.</w:t>
            </w:r>
          </w:p>
          <w:p w:rsidR="00FD7953" w:rsidRPr="00060C9B" w:rsidRDefault="00FD7953" w:rsidP="00F01D52">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sidRPr="00060C9B">
              <w:rPr>
                <w:rFonts w:ascii="Calibri" w:hAnsi="Calibri" w:cs="Calibri"/>
                <w:color w:val="7030A0"/>
              </w:rPr>
              <w:t>SetInrDir</w:t>
            </w:r>
            <w:proofErr w:type="spellEnd"/>
            <w:r w:rsidRPr="00060C9B">
              <w:rPr>
                <w:rFonts w:ascii="Calibri" w:hAnsi="Calibri" w:cs="Calibri"/>
                <w:color w:val="7030A0"/>
              </w:rPr>
              <w:t xml:space="preserve">   </w:t>
            </w:r>
            <w:r>
              <w:rPr>
                <w:rFonts w:ascii="Calibri" w:hAnsi="Calibri" w:cs="Calibri"/>
                <w:color w:val="7030A0"/>
              </w:rPr>
              <w:t xml:space="preserve"> </w:t>
            </w:r>
            <w:r w:rsidR="001771F8">
              <w:rPr>
                <w:rFonts w:ascii="Calibri" w:hAnsi="Calibri" w:cs="Calibri"/>
                <w:color w:val="7030A0"/>
              </w:rPr>
              <w:t xml:space="preserve">       </w:t>
            </w:r>
            <w:r>
              <w:rPr>
                <w:rFonts w:ascii="Calibri" w:hAnsi="Calibri" w:cs="Calibri"/>
                <w:color w:val="7030A0"/>
              </w:rPr>
              <w:t xml:space="preserve"> </w:t>
            </w:r>
            <w:r w:rsidR="00F01D52" w:rsidRPr="00F01D52">
              <w:rPr>
                <w:color w:val="7030A0"/>
              </w:rPr>
              <w:t>0.999417</w:t>
            </w:r>
            <w:r w:rsidR="00F01D52">
              <w:rPr>
                <w:color w:val="7030A0"/>
              </w:rPr>
              <w:t xml:space="preserve">  0.033783   </w:t>
            </w:r>
            <w:r w:rsidR="00F01D52" w:rsidRPr="00F01D52">
              <w:rPr>
                <w:color w:val="7030A0"/>
              </w:rPr>
              <w:t>0.004869</w:t>
            </w:r>
            <w:r>
              <w:rPr>
                <w:rFonts w:ascii="Calibri" w:hAnsi="Calibri" w:cs="Calibri"/>
                <w:color w:val="7030A0"/>
              </w:rPr>
              <w:t xml:space="preserve">   </w:t>
            </w:r>
            <w:r w:rsidR="00CB206B">
              <w:rPr>
                <w:rFonts w:ascii="Calibri" w:hAnsi="Calibri" w:cs="Calibri"/>
                <w:color w:val="7030A0"/>
              </w:rPr>
              <w:t xml:space="preserve"> </w:t>
            </w:r>
            <w:r>
              <w:rPr>
                <w:rFonts w:ascii="Calibri" w:hAnsi="Calibri" w:cs="Calibri"/>
                <w:color w:val="7030A0"/>
              </w:rPr>
              <w:t xml:space="preserve">          </w:t>
            </w:r>
            <w:r w:rsidRPr="00060C9B">
              <w:rPr>
                <w:rFonts w:ascii="Calibri" w:hAnsi="Calibri" w:cs="Calibri"/>
                <w:color w:val="7030A0"/>
              </w:rPr>
              <w:t xml:space="preserve"> </w:t>
            </w:r>
            <w:r>
              <w:rPr>
                <w:rFonts w:ascii="Calibri" w:hAnsi="Calibri" w:cs="Calibri"/>
                <w:color w:val="7030A0"/>
              </w:rPr>
              <w:t xml:space="preserve"> </w:t>
            </w:r>
            <w:r w:rsidRPr="00060C9B">
              <w:rPr>
                <w:rFonts w:ascii="Calibri" w:hAnsi="Calibri" w:cs="Calibri"/>
                <w:color w:val="7030A0"/>
              </w:rPr>
              <w:t xml:space="preserve"> </w:t>
            </w:r>
          </w:p>
          <w:p w:rsidR="00FD7953" w:rsidRDefault="00FD7953" w:rsidP="00FD7953">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F01D52" w:rsidRPr="00F01D52">
              <w:rPr>
                <w:b/>
              </w:rPr>
              <w:t>X:0.999417</w:t>
            </w:r>
            <w:r w:rsidR="00F01D52">
              <w:rPr>
                <w:b/>
              </w:rPr>
              <w:t xml:space="preserve"> Y:0.033783 Z:0.004869</w:t>
            </w:r>
          </w:p>
          <w:p w:rsidR="00FD7953" w:rsidRDefault="00FD7953" w:rsidP="00FD7953">
            <w:pPr>
              <w:numPr>
                <w:ilvl w:val="0"/>
                <w:numId w:val="34"/>
              </w:numPr>
            </w:pPr>
            <w:r>
              <w:rPr>
                <w:sz w:val="18"/>
              </w:rPr>
              <w:t>Verify inertial maneuver chosen.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FD7953" w:rsidRDefault="00FD7953" w:rsidP="00FD7953">
            <w:pPr>
              <w:numPr>
                <w:ilvl w:val="0"/>
                <w:numId w:val="34"/>
              </w:numPr>
            </w:pPr>
            <w:r>
              <w:rPr>
                <w:sz w:val="18"/>
              </w:rPr>
              <w:t>Verify thrust time set to 11 min.</w:t>
            </w:r>
          </w:p>
          <w:p w:rsidR="00FD7953" w:rsidRDefault="00FD7953" w:rsidP="00FD7953">
            <w:pPr>
              <w:numPr>
                <w:ilvl w:val="1"/>
                <w:numId w:val="34"/>
              </w:numPr>
              <w:tabs>
                <w:tab w:val="left" w:pos="922"/>
              </w:tabs>
            </w:pPr>
            <w:r>
              <w:rPr>
                <w:rFonts w:ascii="Calibri" w:hAnsi="Calibri" w:cs="Calibri"/>
                <w:color w:val="7030A0"/>
                <w:sz w:val="18"/>
                <w:szCs w:val="18"/>
              </w:rPr>
              <w:t>SetThrustTime 660</w:t>
            </w:r>
          </w:p>
          <w:p w:rsidR="00FD7953" w:rsidRDefault="00FD7953" w:rsidP="00FD7953">
            <w:pPr>
              <w:numPr>
                <w:ilvl w:val="0"/>
                <w:numId w:val="34"/>
              </w:numPr>
            </w:pPr>
            <w:r>
              <w:rPr>
                <w:sz w:val="18"/>
              </w:rPr>
              <w:t>Verify thruster enable command matches RepointingManeuverStart time in OEF.</w:t>
            </w:r>
          </w:p>
          <w:p w:rsidR="00FD7953" w:rsidRPr="00F164F1" w:rsidRDefault="00FD7953" w:rsidP="00F01D52">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1771F8">
              <w:rPr>
                <w:rFonts w:ascii="Arial" w:hAnsi="Arial" w:cs="Arial"/>
                <w:color w:val="7030A0"/>
                <w:sz w:val="18"/>
                <w:szCs w:val="18"/>
              </w:rPr>
              <w:t xml:space="preserve"> </w:t>
            </w:r>
            <w:r>
              <w:rPr>
                <w:rFonts w:ascii="Arial" w:hAnsi="Arial" w:cs="Arial"/>
                <w:color w:val="7030A0"/>
                <w:sz w:val="18"/>
                <w:szCs w:val="18"/>
              </w:rPr>
              <w:t xml:space="preserve"> </w:t>
            </w:r>
            <w:r w:rsidR="00F01D52" w:rsidRPr="00F01D52">
              <w:rPr>
                <w:rFonts w:ascii="Arial" w:hAnsi="Arial" w:cs="Arial"/>
                <w:color w:val="7030A0"/>
                <w:sz w:val="18"/>
                <w:szCs w:val="18"/>
              </w:rPr>
              <w:t>2021/03:24:19:46:06</w:t>
            </w:r>
          </w:p>
          <w:p w:rsidR="00FD7953" w:rsidRPr="00645857" w:rsidRDefault="00FD7953" w:rsidP="00F01D52">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F01D52" w:rsidRPr="00F01D52">
              <w:rPr>
                <w:rFonts w:cs="Calibri"/>
                <w:color w:val="7030A0"/>
                <w:sz w:val="18"/>
                <w:szCs w:val="18"/>
              </w:rPr>
              <w:t>2021-03-24T19:46:06</w:t>
            </w:r>
          </w:p>
          <w:p w:rsidR="00FD7953" w:rsidRDefault="00FD7953" w:rsidP="00FD7953">
            <w:pPr>
              <w:numPr>
                <w:ilvl w:val="0"/>
                <w:numId w:val="48"/>
              </w:numPr>
            </w:pPr>
            <w:r>
              <w:rPr>
                <w:sz w:val="18"/>
              </w:rPr>
              <w:t>Verify 10 minutes after thrusters enabled: thrusters disabled, cat bed heaters off, thrust time set to 0.</w:t>
            </w:r>
          </w:p>
          <w:p w:rsidR="00FD7953" w:rsidRDefault="00FD7953" w:rsidP="00FD7953">
            <w:pPr>
              <w:numPr>
                <w:ilvl w:val="0"/>
                <w:numId w:val="34"/>
              </w:numPr>
              <w:tabs>
                <w:tab w:val="left" w:pos="922"/>
              </w:tabs>
            </w:pPr>
            <w:r>
              <w:rPr>
                <w:rFonts w:ascii="Calibri" w:hAnsi="Calibri" w:cs="Calibri"/>
                <w:color w:val="7030A0"/>
                <w:sz w:val="18"/>
                <w:szCs w:val="18"/>
              </w:rPr>
              <w:t>SetThrustEnable DISABLE</w:t>
            </w:r>
          </w:p>
          <w:p w:rsidR="00FD7953" w:rsidRDefault="00FD7953" w:rsidP="00FD7953">
            <w:pPr>
              <w:pStyle w:val="HTMLPreformatted"/>
              <w:numPr>
                <w:ilvl w:val="0"/>
                <w:numId w:val="34"/>
              </w:numPr>
            </w:pPr>
            <w:r>
              <w:rPr>
                <w:rFonts w:ascii="Calibri" w:hAnsi="Calibri" w:cs="Calibri"/>
                <w:color w:val="7030A0"/>
                <w:sz w:val="18"/>
                <w:szCs w:val="18"/>
              </w:rPr>
              <w:t>CATBED_5N_HTR,OFF</w:t>
            </w:r>
          </w:p>
          <w:p w:rsidR="00FD7953" w:rsidRDefault="00FD7953" w:rsidP="00FD7953">
            <w:pPr>
              <w:pStyle w:val="HTMLPreformatted"/>
              <w:numPr>
                <w:ilvl w:val="0"/>
                <w:numId w:val="34"/>
              </w:numPr>
            </w:pPr>
            <w:r>
              <w:rPr>
                <w:rFonts w:ascii="Calibri" w:hAnsi="Calibri" w:cs="Calibri"/>
                <w:color w:val="7030A0"/>
                <w:sz w:val="18"/>
                <w:szCs w:val="18"/>
              </w:rPr>
              <w:t>SetThrustTime 0</w:t>
            </w:r>
          </w:p>
          <w:p w:rsidR="00FD7953" w:rsidRDefault="00FD7953" w:rsidP="00FD7953">
            <w:pPr>
              <w:numPr>
                <w:ilvl w:val="0"/>
                <w:numId w:val="34"/>
              </w:numPr>
            </w:pPr>
            <w:r>
              <w:rPr>
                <w:sz w:val="18"/>
              </w:rPr>
              <w:t>Verify 25 min after thrusters enabled: Static Z rate set, outage %valid set, FC mode Mission.</w:t>
            </w:r>
          </w:p>
          <w:p w:rsidR="00FD7953" w:rsidRDefault="00FD7953" w:rsidP="00FD7953">
            <w:pPr>
              <w:pStyle w:val="HTMLPreformatted"/>
              <w:numPr>
                <w:ilvl w:val="0"/>
                <w:numId w:val="34"/>
              </w:numPr>
            </w:pPr>
            <w:r>
              <w:rPr>
                <w:rFonts w:ascii="Calibri" w:hAnsi="Calibri" w:cs="Calibri"/>
                <w:color w:val="7030A0"/>
                <w:sz w:val="18"/>
                <w:szCs w:val="18"/>
              </w:rPr>
              <w:t>SetStaticZrate ESTIMATOR, 0.418</w:t>
            </w:r>
          </w:p>
          <w:p w:rsidR="00FD7953" w:rsidRDefault="00FD7953" w:rsidP="00FD7953">
            <w:pPr>
              <w:pStyle w:val="HTMLPreformatted"/>
              <w:numPr>
                <w:ilvl w:val="0"/>
                <w:numId w:val="34"/>
              </w:numPr>
            </w:pPr>
            <w:r>
              <w:rPr>
                <w:rFonts w:ascii="Calibri" w:hAnsi="Calibri" w:cs="Calibri"/>
                <w:color w:val="7030A0"/>
                <w:sz w:val="18"/>
                <w:szCs w:val="18"/>
              </w:rPr>
              <w:t>SetKFInputSelect STA_PCT_VALID, 43,28,33,48</w:t>
            </w:r>
          </w:p>
          <w:p w:rsidR="00FD7953" w:rsidRDefault="00FD7953" w:rsidP="00FD7953">
            <w:pPr>
              <w:pStyle w:val="HTMLPreformatted"/>
              <w:numPr>
                <w:ilvl w:val="0"/>
                <w:numId w:val="34"/>
              </w:numPr>
            </w:pPr>
            <w:r>
              <w:rPr>
                <w:rFonts w:ascii="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48375C" w:rsidP="00FD7953">
            <w:pPr>
              <w:spacing w:before="120"/>
              <w:jc w:val="center"/>
              <w:rPr>
                <w:sz w:val="18"/>
              </w:rPr>
            </w:pPr>
            <w:r>
              <w:rPr>
                <w:b/>
                <w:sz w:val="18"/>
              </w:rPr>
              <w:t>02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sidRPr="0012530C">
              <w:rPr>
                <w:b/>
                <w:sz w:val="18"/>
              </w:rPr>
              <w:t>TEP</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 xml:space="preserve">Sun </w:t>
            </w:r>
            <w:r>
              <w:rPr>
                <w:sz w:val="18"/>
                <w:szCs w:val="18"/>
              </w:rPr>
              <w:t>Precession Maneuver : Perigee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41"/>
              </w:numPr>
              <w:spacing w:before="40"/>
            </w:pPr>
            <w:r>
              <w:rPr>
                <w:sz w:val="18"/>
              </w:rPr>
              <w:t>Use this command sequence in the event of a perigee Sun maneuver.</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FD7953" w:rsidRDefault="00FD7953" w:rsidP="00FD7953">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FD7953" w:rsidRDefault="00FD7953" w:rsidP="00FD7953">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FD7953" w:rsidRDefault="00FD7953" w:rsidP="00FD7953">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Pr="0040347A" w:rsidRDefault="00FD7953" w:rsidP="00A22EF7">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A22EF7">
              <w:rPr>
                <w:rFonts w:ascii="Calibri" w:hAnsi="Calibri" w:cs="Calibri"/>
                <w:color w:val="7030A0"/>
                <w:sz w:val="18"/>
                <w:szCs w:val="18"/>
              </w:rPr>
              <w:t xml:space="preserve"> </w:t>
            </w:r>
          </w:p>
          <w:p w:rsidR="00FD7953" w:rsidRPr="002931DC" w:rsidRDefault="00FD7953" w:rsidP="00A22EF7">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FD7953" w:rsidRDefault="00FD7953" w:rsidP="00FD7953">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p>
        </w:tc>
      </w:tr>
      <w:tr w:rsidR="00FD7953" w:rsidTr="0048375C">
        <w:trPr>
          <w:cantSplit/>
          <w:trHeight w:val="2762"/>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Battery Cell Balancing</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FD7953" w:rsidRDefault="00FD7953" w:rsidP="00FD7953">
            <w:pPr>
              <w:pStyle w:val="ListParagraph"/>
              <w:numPr>
                <w:ilvl w:val="0"/>
                <w:numId w:val="35"/>
              </w:numPr>
              <w:spacing w:after="0"/>
            </w:pPr>
            <w:r>
              <w:rPr>
                <w:rFonts w:ascii="Arial" w:hAnsi="Arial" w:cs="Arial"/>
                <w:sz w:val="18"/>
              </w:rPr>
              <w:t xml:space="preserve">Verify charging cycle (Long eclipse flag=TRUE) is 90 minutes long. </w:t>
            </w:r>
          </w:p>
          <w:p w:rsidR="00FD7953" w:rsidRDefault="00FD7953" w:rsidP="00FD7953">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FD7953" w:rsidRDefault="00FD7953" w:rsidP="00FD7953">
            <w:pPr>
              <w:pStyle w:val="ListParagraph"/>
              <w:numPr>
                <w:ilvl w:val="0"/>
                <w:numId w:val="35"/>
              </w:numPr>
              <w:spacing w:after="0"/>
            </w:pPr>
            <w:r>
              <w:rPr>
                <w:rFonts w:ascii="Arial" w:hAnsi="Arial" w:cs="Arial"/>
                <w:sz w:val="18"/>
              </w:rPr>
              <w:t>Verify P/L is in HVSTANDBY or HVENG.</w:t>
            </w:r>
          </w:p>
          <w:p w:rsidR="00FD7953" w:rsidRDefault="00FD7953" w:rsidP="00FD7953">
            <w:pPr>
              <w:pStyle w:val="ListParagraph"/>
              <w:numPr>
                <w:ilvl w:val="0"/>
                <w:numId w:val="35"/>
              </w:numPr>
              <w:spacing w:after="0"/>
            </w:pPr>
            <w:r>
              <w:rPr>
                <w:rFonts w:ascii="Arial" w:hAnsi="Arial" w:cs="Arial"/>
                <w:sz w:val="18"/>
              </w:rPr>
              <w:t>Verify no charging cycle within 2 hours of ASCENDING or DESCENDING macro execution.</w:t>
            </w:r>
          </w:p>
          <w:p w:rsidR="00FD7953" w:rsidRDefault="00FD7953" w:rsidP="00FD7953">
            <w:pPr>
              <w:pStyle w:val="ListParagraph"/>
              <w:numPr>
                <w:ilvl w:val="0"/>
                <w:numId w:val="35"/>
              </w:numPr>
              <w:spacing w:after="0"/>
            </w:pPr>
            <w:r>
              <w:rPr>
                <w:rFonts w:ascii="Arial" w:hAnsi="Arial" w:cs="Arial"/>
                <w:sz w:val="18"/>
              </w:rPr>
              <w:t>Verify no charging cycle within 1 hour of maneuver.</w:t>
            </w:r>
          </w:p>
          <w:p w:rsidR="00FD7953" w:rsidRPr="00372660" w:rsidRDefault="00FD7953" w:rsidP="00FD7953">
            <w:pPr>
              <w:pStyle w:val="ListParagraph"/>
              <w:numPr>
                <w:ilvl w:val="0"/>
                <w:numId w:val="35"/>
              </w:numPr>
              <w:spacing w:after="0"/>
            </w:pPr>
            <w:r>
              <w:rPr>
                <w:rFonts w:ascii="Arial" w:hAnsi="Arial" w:cs="Arial"/>
                <w:sz w:val="18"/>
              </w:rPr>
              <w:t>Verify no charging cycle during an eclipse.</w:t>
            </w:r>
            <w:r w:rsidRPr="00372660">
              <w:rPr>
                <w:rFonts w:ascii="Arial" w:hAnsi="Arial" w:cs="Arial"/>
                <w:sz w:val="18"/>
                <w:szCs w:val="18"/>
              </w:rPr>
              <w:t xml:space="preserve">  </w:t>
            </w:r>
          </w:p>
          <w:p w:rsidR="00F01D52" w:rsidRPr="00F01D52" w:rsidRDefault="00F01D52" w:rsidP="00F01D52">
            <w:pPr>
              <w:ind w:left="360"/>
              <w:rPr>
                <w:sz w:val="18"/>
                <w:szCs w:val="18"/>
              </w:rPr>
            </w:pPr>
            <w:r w:rsidRPr="00F01D52">
              <w:rPr>
                <w:sz w:val="18"/>
                <w:szCs w:val="18"/>
              </w:rPr>
              <w:t xml:space="preserve"># Orbit 521 Battery Balancing </w:t>
            </w:r>
          </w:p>
          <w:p w:rsidR="00F01D52" w:rsidRPr="00F01D52" w:rsidRDefault="00F01D52" w:rsidP="00F01D52">
            <w:pPr>
              <w:ind w:left="360"/>
              <w:rPr>
                <w:sz w:val="18"/>
                <w:szCs w:val="18"/>
              </w:rPr>
            </w:pPr>
            <w:r w:rsidRPr="00F01D52">
              <w:rPr>
                <w:sz w:val="18"/>
                <w:szCs w:val="18"/>
              </w:rPr>
              <w:t xml:space="preserve"># 2021-03-24T21:59:57.157Z,Perigee,orbit:521  </w:t>
            </w:r>
          </w:p>
          <w:p w:rsidR="00F01D52" w:rsidRPr="00F01D52" w:rsidRDefault="00F01D52" w:rsidP="00F01D52">
            <w:pPr>
              <w:ind w:left="360"/>
              <w:rPr>
                <w:sz w:val="18"/>
                <w:szCs w:val="18"/>
              </w:rPr>
            </w:pPr>
            <w:r w:rsidRPr="00F01D52">
              <w:rPr>
                <w:sz w:val="18"/>
                <w:szCs w:val="18"/>
              </w:rPr>
              <w:t xml:space="preserve">  @</w:t>
            </w:r>
            <w:proofErr w:type="spellStart"/>
            <w:r w:rsidRPr="00F01D52">
              <w:rPr>
                <w:sz w:val="18"/>
                <w:szCs w:val="18"/>
              </w:rPr>
              <w:t>ECT_SetLongEclipseFlag</w:t>
            </w:r>
            <w:proofErr w:type="spellEnd"/>
            <w:r w:rsidRPr="00F01D52">
              <w:rPr>
                <w:sz w:val="18"/>
                <w:szCs w:val="18"/>
              </w:rPr>
              <w:t xml:space="preserve"> TRUE $TIME=2021/03:24:23:30:00</w:t>
            </w:r>
          </w:p>
          <w:p w:rsidR="00FD7953" w:rsidRPr="00DA0529" w:rsidRDefault="00F01D52" w:rsidP="00F01D52">
            <w:pPr>
              <w:ind w:left="360"/>
              <w:rPr>
                <w:sz w:val="18"/>
                <w:szCs w:val="18"/>
              </w:rPr>
            </w:pPr>
            <w:r w:rsidRPr="00F01D52">
              <w:rPr>
                <w:sz w:val="18"/>
                <w:szCs w:val="18"/>
              </w:rPr>
              <w:t xml:space="preserve">  @</w:t>
            </w:r>
            <w:proofErr w:type="spellStart"/>
            <w:r w:rsidRPr="00F01D52">
              <w:rPr>
                <w:sz w:val="18"/>
                <w:szCs w:val="18"/>
              </w:rPr>
              <w:t>ECT_SetLongEclipseFlag</w:t>
            </w:r>
            <w:proofErr w:type="spellEnd"/>
            <w:r w:rsidRPr="00F01D52">
              <w:rPr>
                <w:sz w:val="18"/>
                <w:szCs w:val="18"/>
              </w:rPr>
              <w:t xml:space="preserve"> FALSE $TIME=2021/03:25:01:00:00</w:t>
            </w:r>
          </w:p>
        </w:tc>
        <w:tc>
          <w:tcPr>
            <w:tcW w:w="1244" w:type="dxa"/>
            <w:tcBorders>
              <w:top w:val="single" w:sz="4" w:space="0" w:color="000000"/>
              <w:left w:val="single" w:sz="4" w:space="0" w:color="000000"/>
              <w:bottom w:val="single" w:sz="4" w:space="0" w:color="000000"/>
            </w:tcBorders>
            <w:shd w:val="clear" w:color="auto" w:fill="auto"/>
          </w:tcPr>
          <w:p w:rsidR="00FD7953" w:rsidRDefault="0048375C" w:rsidP="00FD7953">
            <w:pPr>
              <w:spacing w:before="120"/>
              <w:jc w:val="center"/>
              <w:rPr>
                <w:sz w:val="18"/>
              </w:rPr>
            </w:pPr>
            <w:r>
              <w:rPr>
                <w:b/>
                <w:sz w:val="18"/>
              </w:rPr>
              <w:t>02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44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proofErr w:type="spellStart"/>
            <w:r>
              <w:rPr>
                <w:sz w:val="16"/>
              </w:rPr>
              <w:t>Cmd</w:t>
            </w:r>
            <w:proofErr w:type="spellEnd"/>
            <w:r>
              <w:rPr>
                <w:sz w:val="16"/>
              </w:rPr>
              <w:t xml:space="preserve"> Violation</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244" w:type="dxa"/>
            <w:tcBorders>
              <w:top w:val="single" w:sz="4" w:space="0" w:color="000000"/>
              <w:left w:val="single" w:sz="4" w:space="0" w:color="000000"/>
              <w:bottom w:val="single" w:sz="4" w:space="0" w:color="000000"/>
            </w:tcBorders>
            <w:shd w:val="clear" w:color="auto" w:fill="auto"/>
          </w:tcPr>
          <w:p w:rsidR="00FD7953" w:rsidRDefault="0048375C" w:rsidP="00FD7953">
            <w:pPr>
              <w:spacing w:before="120"/>
              <w:jc w:val="center"/>
              <w:rPr>
                <w:sz w:val="18"/>
              </w:rPr>
            </w:pPr>
            <w:r>
              <w:rPr>
                <w:b/>
                <w:sz w:val="18"/>
              </w:rPr>
              <w:t>02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FEE" w:rsidRDefault="00CC0FEE">
      <w:r>
        <w:separator/>
      </w:r>
    </w:p>
  </w:endnote>
  <w:endnote w:type="continuationSeparator" w:id="0">
    <w:p w:rsidR="00CC0FEE" w:rsidRDefault="00CC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FEE" w:rsidRDefault="00CC0FEE">
      <w:r>
        <w:separator/>
      </w:r>
    </w:p>
  </w:footnote>
  <w:footnote w:type="continuationSeparator" w:id="0">
    <w:p w:rsidR="00CC0FEE" w:rsidRDefault="00CC0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F61A05">
      <w:rPr>
        <w:rFonts w:ascii="Algerian" w:hAnsi="Algerian"/>
        <w:i/>
        <w:noProof/>
        <w:color w:val="3333FF"/>
      </w:rPr>
      <w:t>2 March 2021</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7CD"/>
    <w:rsid w:val="00031639"/>
    <w:rsid w:val="0003239C"/>
    <w:rsid w:val="00035427"/>
    <w:rsid w:val="00036E8D"/>
    <w:rsid w:val="00042DE3"/>
    <w:rsid w:val="0005718B"/>
    <w:rsid w:val="00060C9B"/>
    <w:rsid w:val="00084C93"/>
    <w:rsid w:val="00091429"/>
    <w:rsid w:val="0009202D"/>
    <w:rsid w:val="000955B0"/>
    <w:rsid w:val="000B0270"/>
    <w:rsid w:val="000B0D3B"/>
    <w:rsid w:val="000B2130"/>
    <w:rsid w:val="000B44EC"/>
    <w:rsid w:val="000B61C4"/>
    <w:rsid w:val="000D65AA"/>
    <w:rsid w:val="000E4601"/>
    <w:rsid w:val="000E4609"/>
    <w:rsid w:val="000E5AB3"/>
    <w:rsid w:val="000E7333"/>
    <w:rsid w:val="000E7D20"/>
    <w:rsid w:val="00113B37"/>
    <w:rsid w:val="00121502"/>
    <w:rsid w:val="00122F90"/>
    <w:rsid w:val="00126AC0"/>
    <w:rsid w:val="001352E6"/>
    <w:rsid w:val="001365B0"/>
    <w:rsid w:val="00136F58"/>
    <w:rsid w:val="00153695"/>
    <w:rsid w:val="00166B53"/>
    <w:rsid w:val="0016701D"/>
    <w:rsid w:val="0017051D"/>
    <w:rsid w:val="001736CF"/>
    <w:rsid w:val="0017394B"/>
    <w:rsid w:val="001755FD"/>
    <w:rsid w:val="001771F8"/>
    <w:rsid w:val="001805FB"/>
    <w:rsid w:val="0018196A"/>
    <w:rsid w:val="00181DE1"/>
    <w:rsid w:val="0018758F"/>
    <w:rsid w:val="001939B1"/>
    <w:rsid w:val="00195523"/>
    <w:rsid w:val="001A4D7A"/>
    <w:rsid w:val="001B2CAD"/>
    <w:rsid w:val="001B71BC"/>
    <w:rsid w:val="001C4EAD"/>
    <w:rsid w:val="001C6ED8"/>
    <w:rsid w:val="001C7F3E"/>
    <w:rsid w:val="001D1438"/>
    <w:rsid w:val="001E40BF"/>
    <w:rsid w:val="001E4442"/>
    <w:rsid w:val="001F05F1"/>
    <w:rsid w:val="001F31EA"/>
    <w:rsid w:val="001F6515"/>
    <w:rsid w:val="00200F8A"/>
    <w:rsid w:val="002048DA"/>
    <w:rsid w:val="002068D0"/>
    <w:rsid w:val="00207BBF"/>
    <w:rsid w:val="00211258"/>
    <w:rsid w:val="00212A37"/>
    <w:rsid w:val="002140E6"/>
    <w:rsid w:val="00215843"/>
    <w:rsid w:val="0022074E"/>
    <w:rsid w:val="002349B3"/>
    <w:rsid w:val="002371CD"/>
    <w:rsid w:val="00240FDB"/>
    <w:rsid w:val="002546C2"/>
    <w:rsid w:val="00256644"/>
    <w:rsid w:val="00256FA9"/>
    <w:rsid w:val="00262785"/>
    <w:rsid w:val="00271E7D"/>
    <w:rsid w:val="002760CF"/>
    <w:rsid w:val="00277EAA"/>
    <w:rsid w:val="00284BB1"/>
    <w:rsid w:val="002850C8"/>
    <w:rsid w:val="0028796E"/>
    <w:rsid w:val="002928DD"/>
    <w:rsid w:val="002931DC"/>
    <w:rsid w:val="002934D3"/>
    <w:rsid w:val="00297F8E"/>
    <w:rsid w:val="002A04F6"/>
    <w:rsid w:val="002B325B"/>
    <w:rsid w:val="002B62D0"/>
    <w:rsid w:val="002B682B"/>
    <w:rsid w:val="002C07CD"/>
    <w:rsid w:val="002C0A03"/>
    <w:rsid w:val="002D1CD1"/>
    <w:rsid w:val="002D72BF"/>
    <w:rsid w:val="002E19BB"/>
    <w:rsid w:val="002E2A9F"/>
    <w:rsid w:val="002E3C63"/>
    <w:rsid w:val="002E47BE"/>
    <w:rsid w:val="002E68FA"/>
    <w:rsid w:val="002F738B"/>
    <w:rsid w:val="002F75B1"/>
    <w:rsid w:val="00301F20"/>
    <w:rsid w:val="00302A89"/>
    <w:rsid w:val="00304C8B"/>
    <w:rsid w:val="003071F3"/>
    <w:rsid w:val="003141E5"/>
    <w:rsid w:val="00315ED4"/>
    <w:rsid w:val="0032016C"/>
    <w:rsid w:val="003426EF"/>
    <w:rsid w:val="00345883"/>
    <w:rsid w:val="00347370"/>
    <w:rsid w:val="00356B39"/>
    <w:rsid w:val="00357B06"/>
    <w:rsid w:val="0036321B"/>
    <w:rsid w:val="00366B87"/>
    <w:rsid w:val="003676A2"/>
    <w:rsid w:val="00372660"/>
    <w:rsid w:val="003746AA"/>
    <w:rsid w:val="00377ED2"/>
    <w:rsid w:val="003870C0"/>
    <w:rsid w:val="00387E7D"/>
    <w:rsid w:val="00390C08"/>
    <w:rsid w:val="00394AAD"/>
    <w:rsid w:val="00397340"/>
    <w:rsid w:val="003A18FF"/>
    <w:rsid w:val="003A3254"/>
    <w:rsid w:val="003B25BF"/>
    <w:rsid w:val="003B6E20"/>
    <w:rsid w:val="003B704D"/>
    <w:rsid w:val="003B7DA5"/>
    <w:rsid w:val="003C0261"/>
    <w:rsid w:val="003C0B5F"/>
    <w:rsid w:val="003D0728"/>
    <w:rsid w:val="003D67B2"/>
    <w:rsid w:val="003E004D"/>
    <w:rsid w:val="003E302A"/>
    <w:rsid w:val="003E4932"/>
    <w:rsid w:val="003E5912"/>
    <w:rsid w:val="003F46F4"/>
    <w:rsid w:val="003F72B3"/>
    <w:rsid w:val="00401E30"/>
    <w:rsid w:val="0040347A"/>
    <w:rsid w:val="0040559A"/>
    <w:rsid w:val="004066C3"/>
    <w:rsid w:val="00415195"/>
    <w:rsid w:val="00426EDB"/>
    <w:rsid w:val="00430E33"/>
    <w:rsid w:val="00434243"/>
    <w:rsid w:val="00456A58"/>
    <w:rsid w:val="00464382"/>
    <w:rsid w:val="00471FD9"/>
    <w:rsid w:val="004779E1"/>
    <w:rsid w:val="0048375C"/>
    <w:rsid w:val="0048580B"/>
    <w:rsid w:val="00485B4C"/>
    <w:rsid w:val="00493108"/>
    <w:rsid w:val="00493DF6"/>
    <w:rsid w:val="00494D37"/>
    <w:rsid w:val="004C3259"/>
    <w:rsid w:val="004C3B54"/>
    <w:rsid w:val="004C763B"/>
    <w:rsid w:val="004D2968"/>
    <w:rsid w:val="004D331B"/>
    <w:rsid w:val="004D3DFE"/>
    <w:rsid w:val="004D3E5C"/>
    <w:rsid w:val="004D40E3"/>
    <w:rsid w:val="004E35F4"/>
    <w:rsid w:val="004E74B9"/>
    <w:rsid w:val="004F6052"/>
    <w:rsid w:val="004F6B46"/>
    <w:rsid w:val="00501B3A"/>
    <w:rsid w:val="0050731C"/>
    <w:rsid w:val="005108FA"/>
    <w:rsid w:val="00511093"/>
    <w:rsid w:val="00520E0F"/>
    <w:rsid w:val="0052644A"/>
    <w:rsid w:val="00532AA4"/>
    <w:rsid w:val="00540D72"/>
    <w:rsid w:val="00550D44"/>
    <w:rsid w:val="00551EF8"/>
    <w:rsid w:val="005524EC"/>
    <w:rsid w:val="00554EF9"/>
    <w:rsid w:val="0055545D"/>
    <w:rsid w:val="00562A4F"/>
    <w:rsid w:val="005651D4"/>
    <w:rsid w:val="005677A7"/>
    <w:rsid w:val="00571E69"/>
    <w:rsid w:val="00573D61"/>
    <w:rsid w:val="00575602"/>
    <w:rsid w:val="00590188"/>
    <w:rsid w:val="0059315C"/>
    <w:rsid w:val="005960F2"/>
    <w:rsid w:val="005A5CB3"/>
    <w:rsid w:val="005B393F"/>
    <w:rsid w:val="005B52B8"/>
    <w:rsid w:val="005B6F8B"/>
    <w:rsid w:val="005C42D0"/>
    <w:rsid w:val="005C79C3"/>
    <w:rsid w:val="005D144B"/>
    <w:rsid w:val="005D2846"/>
    <w:rsid w:val="005D421E"/>
    <w:rsid w:val="005D6EA9"/>
    <w:rsid w:val="005D75DB"/>
    <w:rsid w:val="005F12F2"/>
    <w:rsid w:val="005F4A5F"/>
    <w:rsid w:val="005F6DA2"/>
    <w:rsid w:val="00600060"/>
    <w:rsid w:val="00601E53"/>
    <w:rsid w:val="00603141"/>
    <w:rsid w:val="0060745A"/>
    <w:rsid w:val="006101AF"/>
    <w:rsid w:val="00612EF1"/>
    <w:rsid w:val="006209DC"/>
    <w:rsid w:val="00621217"/>
    <w:rsid w:val="00630A9F"/>
    <w:rsid w:val="00635EA2"/>
    <w:rsid w:val="00637C24"/>
    <w:rsid w:val="006424B6"/>
    <w:rsid w:val="00642DE8"/>
    <w:rsid w:val="00645857"/>
    <w:rsid w:val="0065543D"/>
    <w:rsid w:val="00655C0F"/>
    <w:rsid w:val="006601E4"/>
    <w:rsid w:val="00666DCE"/>
    <w:rsid w:val="0068095C"/>
    <w:rsid w:val="00684FBF"/>
    <w:rsid w:val="006922B0"/>
    <w:rsid w:val="006A67E7"/>
    <w:rsid w:val="006B1302"/>
    <w:rsid w:val="006B231E"/>
    <w:rsid w:val="006B477A"/>
    <w:rsid w:val="006C02C9"/>
    <w:rsid w:val="006C0FC5"/>
    <w:rsid w:val="006C374B"/>
    <w:rsid w:val="006C4D91"/>
    <w:rsid w:val="006C5BC4"/>
    <w:rsid w:val="006D182E"/>
    <w:rsid w:val="006D4A84"/>
    <w:rsid w:val="006D6512"/>
    <w:rsid w:val="006E2558"/>
    <w:rsid w:val="006F123D"/>
    <w:rsid w:val="00700158"/>
    <w:rsid w:val="007012EE"/>
    <w:rsid w:val="00703E14"/>
    <w:rsid w:val="00714B63"/>
    <w:rsid w:val="007224C5"/>
    <w:rsid w:val="00722CFE"/>
    <w:rsid w:val="007271F2"/>
    <w:rsid w:val="007374E0"/>
    <w:rsid w:val="00737C07"/>
    <w:rsid w:val="00737D9B"/>
    <w:rsid w:val="00746017"/>
    <w:rsid w:val="0074649D"/>
    <w:rsid w:val="00754107"/>
    <w:rsid w:val="00754C92"/>
    <w:rsid w:val="00755C55"/>
    <w:rsid w:val="00760D5D"/>
    <w:rsid w:val="007618C6"/>
    <w:rsid w:val="00764AFC"/>
    <w:rsid w:val="00771E6E"/>
    <w:rsid w:val="00772BAF"/>
    <w:rsid w:val="00776D47"/>
    <w:rsid w:val="00777395"/>
    <w:rsid w:val="00781AC0"/>
    <w:rsid w:val="00784F7F"/>
    <w:rsid w:val="00785A52"/>
    <w:rsid w:val="00786E82"/>
    <w:rsid w:val="00791321"/>
    <w:rsid w:val="007B1015"/>
    <w:rsid w:val="007B14E7"/>
    <w:rsid w:val="007B435D"/>
    <w:rsid w:val="007C58DA"/>
    <w:rsid w:val="007C7D11"/>
    <w:rsid w:val="007D2D98"/>
    <w:rsid w:val="007D53D0"/>
    <w:rsid w:val="007D6697"/>
    <w:rsid w:val="007E5632"/>
    <w:rsid w:val="007E6DF0"/>
    <w:rsid w:val="007F04F4"/>
    <w:rsid w:val="00804CF5"/>
    <w:rsid w:val="008133C5"/>
    <w:rsid w:val="008134F8"/>
    <w:rsid w:val="008222FB"/>
    <w:rsid w:val="008246A6"/>
    <w:rsid w:val="0083160C"/>
    <w:rsid w:val="0083166A"/>
    <w:rsid w:val="00840EFF"/>
    <w:rsid w:val="00842AB7"/>
    <w:rsid w:val="00842FD0"/>
    <w:rsid w:val="0084395A"/>
    <w:rsid w:val="00844B62"/>
    <w:rsid w:val="0084601D"/>
    <w:rsid w:val="00846C01"/>
    <w:rsid w:val="008520AA"/>
    <w:rsid w:val="008644B3"/>
    <w:rsid w:val="00870139"/>
    <w:rsid w:val="00875DEB"/>
    <w:rsid w:val="00885146"/>
    <w:rsid w:val="00893D27"/>
    <w:rsid w:val="008957AC"/>
    <w:rsid w:val="008A079F"/>
    <w:rsid w:val="008A1B63"/>
    <w:rsid w:val="008B299D"/>
    <w:rsid w:val="008B7FE5"/>
    <w:rsid w:val="008C155B"/>
    <w:rsid w:val="008C5435"/>
    <w:rsid w:val="008D008E"/>
    <w:rsid w:val="008D782E"/>
    <w:rsid w:val="008E4DD7"/>
    <w:rsid w:val="00900BBB"/>
    <w:rsid w:val="00910FF0"/>
    <w:rsid w:val="00914B31"/>
    <w:rsid w:val="0092710E"/>
    <w:rsid w:val="00927255"/>
    <w:rsid w:val="009338F2"/>
    <w:rsid w:val="009420C8"/>
    <w:rsid w:val="00950009"/>
    <w:rsid w:val="0095220F"/>
    <w:rsid w:val="00965557"/>
    <w:rsid w:val="00966AFF"/>
    <w:rsid w:val="0097227D"/>
    <w:rsid w:val="00972880"/>
    <w:rsid w:val="00974728"/>
    <w:rsid w:val="009823D0"/>
    <w:rsid w:val="00982D55"/>
    <w:rsid w:val="0099057F"/>
    <w:rsid w:val="009924F7"/>
    <w:rsid w:val="009A0F16"/>
    <w:rsid w:val="009A12AE"/>
    <w:rsid w:val="009A4CC4"/>
    <w:rsid w:val="009B4DEE"/>
    <w:rsid w:val="009B599E"/>
    <w:rsid w:val="009C6505"/>
    <w:rsid w:val="009D0D99"/>
    <w:rsid w:val="009D1AF4"/>
    <w:rsid w:val="009D28FE"/>
    <w:rsid w:val="009D3157"/>
    <w:rsid w:val="009E5F4F"/>
    <w:rsid w:val="00A03AB9"/>
    <w:rsid w:val="00A05714"/>
    <w:rsid w:val="00A05C9B"/>
    <w:rsid w:val="00A07B96"/>
    <w:rsid w:val="00A20AD9"/>
    <w:rsid w:val="00A22EF7"/>
    <w:rsid w:val="00A26E6F"/>
    <w:rsid w:val="00A276C4"/>
    <w:rsid w:val="00A31E0F"/>
    <w:rsid w:val="00A323E5"/>
    <w:rsid w:val="00A34CE0"/>
    <w:rsid w:val="00A36BEB"/>
    <w:rsid w:val="00A44705"/>
    <w:rsid w:val="00A50CCB"/>
    <w:rsid w:val="00A51019"/>
    <w:rsid w:val="00A619AD"/>
    <w:rsid w:val="00A62B31"/>
    <w:rsid w:val="00A66ECE"/>
    <w:rsid w:val="00A90E70"/>
    <w:rsid w:val="00A926D6"/>
    <w:rsid w:val="00A93D91"/>
    <w:rsid w:val="00A957BD"/>
    <w:rsid w:val="00AB09BF"/>
    <w:rsid w:val="00AB2AFE"/>
    <w:rsid w:val="00AB61AC"/>
    <w:rsid w:val="00AB6F6B"/>
    <w:rsid w:val="00AC41A4"/>
    <w:rsid w:val="00AD024B"/>
    <w:rsid w:val="00AD1202"/>
    <w:rsid w:val="00AD3264"/>
    <w:rsid w:val="00AD3699"/>
    <w:rsid w:val="00AD50FA"/>
    <w:rsid w:val="00AF70AB"/>
    <w:rsid w:val="00B023E1"/>
    <w:rsid w:val="00B05A01"/>
    <w:rsid w:val="00B141F1"/>
    <w:rsid w:val="00B14A45"/>
    <w:rsid w:val="00B15046"/>
    <w:rsid w:val="00B21BAC"/>
    <w:rsid w:val="00B3046B"/>
    <w:rsid w:val="00B328E5"/>
    <w:rsid w:val="00B34E37"/>
    <w:rsid w:val="00B3514C"/>
    <w:rsid w:val="00B37BF5"/>
    <w:rsid w:val="00B50C38"/>
    <w:rsid w:val="00B62B8F"/>
    <w:rsid w:val="00B6691C"/>
    <w:rsid w:val="00B709CE"/>
    <w:rsid w:val="00B7264D"/>
    <w:rsid w:val="00B81064"/>
    <w:rsid w:val="00B82140"/>
    <w:rsid w:val="00B8453E"/>
    <w:rsid w:val="00B85CB5"/>
    <w:rsid w:val="00B86AC9"/>
    <w:rsid w:val="00B96199"/>
    <w:rsid w:val="00BB202F"/>
    <w:rsid w:val="00BB61AD"/>
    <w:rsid w:val="00BC1CDB"/>
    <w:rsid w:val="00BC5F99"/>
    <w:rsid w:val="00BD0CE1"/>
    <w:rsid w:val="00BD1FD9"/>
    <w:rsid w:val="00BE2A2A"/>
    <w:rsid w:val="00BE3126"/>
    <w:rsid w:val="00BF18CB"/>
    <w:rsid w:val="00BF1A72"/>
    <w:rsid w:val="00C06D54"/>
    <w:rsid w:val="00C07B06"/>
    <w:rsid w:val="00C11FB3"/>
    <w:rsid w:val="00C121AC"/>
    <w:rsid w:val="00C1602E"/>
    <w:rsid w:val="00C351AC"/>
    <w:rsid w:val="00C36285"/>
    <w:rsid w:val="00C37892"/>
    <w:rsid w:val="00C41F3B"/>
    <w:rsid w:val="00C45EC2"/>
    <w:rsid w:val="00C52AD6"/>
    <w:rsid w:val="00C55F0B"/>
    <w:rsid w:val="00C5681C"/>
    <w:rsid w:val="00C573DE"/>
    <w:rsid w:val="00C60055"/>
    <w:rsid w:val="00C645A5"/>
    <w:rsid w:val="00C67675"/>
    <w:rsid w:val="00C73465"/>
    <w:rsid w:val="00C80C8E"/>
    <w:rsid w:val="00C8569A"/>
    <w:rsid w:val="00C94CF6"/>
    <w:rsid w:val="00C97EEB"/>
    <w:rsid w:val="00CA6CA1"/>
    <w:rsid w:val="00CB206B"/>
    <w:rsid w:val="00CB74B9"/>
    <w:rsid w:val="00CC0FEE"/>
    <w:rsid w:val="00CC3F5A"/>
    <w:rsid w:val="00CC78F0"/>
    <w:rsid w:val="00CD1D6A"/>
    <w:rsid w:val="00CE0C38"/>
    <w:rsid w:val="00CE0C7A"/>
    <w:rsid w:val="00CE0C9F"/>
    <w:rsid w:val="00CE4340"/>
    <w:rsid w:val="00CE5A58"/>
    <w:rsid w:val="00CE6A7F"/>
    <w:rsid w:val="00CE6CE3"/>
    <w:rsid w:val="00D01A2C"/>
    <w:rsid w:val="00D0367F"/>
    <w:rsid w:val="00D06583"/>
    <w:rsid w:val="00D13B7B"/>
    <w:rsid w:val="00D22A9A"/>
    <w:rsid w:val="00D235F6"/>
    <w:rsid w:val="00D23FF1"/>
    <w:rsid w:val="00D25244"/>
    <w:rsid w:val="00D344D8"/>
    <w:rsid w:val="00D408B5"/>
    <w:rsid w:val="00D42A74"/>
    <w:rsid w:val="00D42DD2"/>
    <w:rsid w:val="00D437ED"/>
    <w:rsid w:val="00D4596B"/>
    <w:rsid w:val="00D56331"/>
    <w:rsid w:val="00D569A5"/>
    <w:rsid w:val="00D579F3"/>
    <w:rsid w:val="00D608FA"/>
    <w:rsid w:val="00D636EF"/>
    <w:rsid w:val="00D63C3B"/>
    <w:rsid w:val="00D64AC1"/>
    <w:rsid w:val="00D7126A"/>
    <w:rsid w:val="00D85E47"/>
    <w:rsid w:val="00D97CC4"/>
    <w:rsid w:val="00DA0529"/>
    <w:rsid w:val="00DB23B3"/>
    <w:rsid w:val="00DB6AC9"/>
    <w:rsid w:val="00DB6F1F"/>
    <w:rsid w:val="00DC0C9B"/>
    <w:rsid w:val="00DC110C"/>
    <w:rsid w:val="00DD2D1A"/>
    <w:rsid w:val="00DD3BD1"/>
    <w:rsid w:val="00DD6CE7"/>
    <w:rsid w:val="00DD7968"/>
    <w:rsid w:val="00DE519B"/>
    <w:rsid w:val="00DF102D"/>
    <w:rsid w:val="00E01A8A"/>
    <w:rsid w:val="00E07F3E"/>
    <w:rsid w:val="00E201F1"/>
    <w:rsid w:val="00E234E7"/>
    <w:rsid w:val="00E23E6D"/>
    <w:rsid w:val="00E25D4C"/>
    <w:rsid w:val="00E30EF9"/>
    <w:rsid w:val="00E413E6"/>
    <w:rsid w:val="00E41681"/>
    <w:rsid w:val="00E50207"/>
    <w:rsid w:val="00E509F8"/>
    <w:rsid w:val="00E53247"/>
    <w:rsid w:val="00E5607A"/>
    <w:rsid w:val="00E72683"/>
    <w:rsid w:val="00E830D8"/>
    <w:rsid w:val="00E940DC"/>
    <w:rsid w:val="00EA0613"/>
    <w:rsid w:val="00EA7C06"/>
    <w:rsid w:val="00EC3212"/>
    <w:rsid w:val="00ED4DD9"/>
    <w:rsid w:val="00ED6B01"/>
    <w:rsid w:val="00EE1EAF"/>
    <w:rsid w:val="00EE7756"/>
    <w:rsid w:val="00EF3CE1"/>
    <w:rsid w:val="00EF68C0"/>
    <w:rsid w:val="00EF79B7"/>
    <w:rsid w:val="00F0031B"/>
    <w:rsid w:val="00F00AB3"/>
    <w:rsid w:val="00F01D52"/>
    <w:rsid w:val="00F07B47"/>
    <w:rsid w:val="00F164F1"/>
    <w:rsid w:val="00F21204"/>
    <w:rsid w:val="00F2392D"/>
    <w:rsid w:val="00F24F62"/>
    <w:rsid w:val="00F37FE5"/>
    <w:rsid w:val="00F4206A"/>
    <w:rsid w:val="00F5497F"/>
    <w:rsid w:val="00F56F99"/>
    <w:rsid w:val="00F615CB"/>
    <w:rsid w:val="00F61A05"/>
    <w:rsid w:val="00F65749"/>
    <w:rsid w:val="00F66D50"/>
    <w:rsid w:val="00F66F93"/>
    <w:rsid w:val="00F72D81"/>
    <w:rsid w:val="00F74A25"/>
    <w:rsid w:val="00F76E60"/>
    <w:rsid w:val="00F77DC4"/>
    <w:rsid w:val="00F81E2D"/>
    <w:rsid w:val="00F86327"/>
    <w:rsid w:val="00F96579"/>
    <w:rsid w:val="00FA0D52"/>
    <w:rsid w:val="00FA3445"/>
    <w:rsid w:val="00FA6E5F"/>
    <w:rsid w:val="00FA78B7"/>
    <w:rsid w:val="00FA7D4E"/>
    <w:rsid w:val="00FB5C33"/>
    <w:rsid w:val="00FB6510"/>
    <w:rsid w:val="00FB7244"/>
    <w:rsid w:val="00FC338D"/>
    <w:rsid w:val="00FC71AC"/>
    <w:rsid w:val="00FD32D6"/>
    <w:rsid w:val="00FD3682"/>
    <w:rsid w:val="00FD400E"/>
    <w:rsid w:val="00FD7953"/>
    <w:rsid w:val="00FF01CA"/>
    <w:rsid w:val="00FF04A4"/>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54A08-4ECE-4D14-8ED9-8BBC4264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2518</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3</cp:revision>
  <cp:lastPrinted>2018-06-04T23:47:00Z</cp:lastPrinted>
  <dcterms:created xsi:type="dcterms:W3CDTF">2021-03-02T18:38:00Z</dcterms:created>
  <dcterms:modified xsi:type="dcterms:W3CDTF">2021-03-02T19:21:00Z</dcterms:modified>
</cp:coreProperties>
</file>