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7ABEC" w14:textId="77777777" w:rsidR="005E76E1" w:rsidRDefault="005E76E1" w:rsidP="007E7550">
      <w:pPr>
        <w:pStyle w:val="Caption"/>
        <w:spacing w:after="0"/>
        <w:jc w:val="center"/>
      </w:pPr>
      <w:r>
        <w:rPr>
          <w:bCs/>
          <w:sz w:val="40"/>
          <w:szCs w:val="40"/>
        </w:rPr>
        <w:t>IBEX Command Approval Checklist</w:t>
      </w:r>
    </w:p>
    <w:p w14:paraId="7EFB305B" w14:textId="77777777" w:rsidR="005E76E1" w:rsidRDefault="005E76E1" w:rsidP="005E76E1">
      <w:pPr>
        <w:ind w:left="-270" w:right="-270"/>
        <w:jc w:val="center"/>
      </w:pPr>
      <w:r>
        <w:rPr>
          <w:sz w:val="20"/>
        </w:rPr>
        <w:t>Rev 16g changes SSR pointer reset values; adds a clarification</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576820AC" w:rsidR="00BB61AD" w:rsidRDefault="00662B85" w:rsidP="00E830D8">
            <w:pPr>
              <w:snapToGrid w:val="0"/>
              <w:ind w:left="-198" w:firstLine="198"/>
              <w:jc w:val="center"/>
              <w:rPr>
                <w:rFonts w:ascii="Courier New" w:hAnsi="Courier New" w:cs="Courier New"/>
                <w:b/>
                <w:sz w:val="20"/>
              </w:rPr>
            </w:pPr>
            <w:r>
              <w:rPr>
                <w:rFonts w:ascii="Courier New" w:hAnsi="Courier New" w:cs="Courier New"/>
                <w:b/>
                <w:sz w:val="20"/>
              </w:rPr>
              <w:t>518</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03B3BE4B" w:rsidR="00635EA2" w:rsidRPr="00722CFE" w:rsidRDefault="0021706E" w:rsidP="00722CFE">
            <w:pPr>
              <w:rPr>
                <w:sz w:val="20"/>
              </w:rPr>
            </w:pPr>
            <w:r>
              <w:rPr>
                <w:sz w:val="20"/>
              </w:rPr>
              <w:t>None</w:t>
            </w:r>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488F870F" w:rsidR="00BB61AD" w:rsidRPr="00262785" w:rsidRDefault="00662B85" w:rsidP="00501B3A">
            <w:pPr>
              <w:snapToGrid w:val="0"/>
              <w:jc w:val="center"/>
              <w:rPr>
                <w:rFonts w:ascii="Courier New" w:hAnsi="Courier New" w:cs="Courier New"/>
                <w:sz w:val="20"/>
              </w:rPr>
            </w:pPr>
            <w:r w:rsidRPr="00662B85">
              <w:rPr>
                <w:rFonts w:ascii="Courier New" w:hAnsi="Courier New" w:cs="Courier New"/>
                <w:sz w:val="20"/>
              </w:rPr>
              <w:t>2021-02-16 15:41:27</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51998A04" w:rsidR="00BB61AD" w:rsidRDefault="00662B85" w:rsidP="00315ED4">
            <w:pPr>
              <w:snapToGrid w:val="0"/>
              <w:jc w:val="center"/>
              <w:rPr>
                <w:rFonts w:ascii="Courier New" w:hAnsi="Courier New" w:cs="Courier New"/>
                <w:sz w:val="20"/>
              </w:rPr>
            </w:pPr>
            <w:r w:rsidRPr="00662B85">
              <w:rPr>
                <w:rFonts w:ascii="Courier New" w:hAnsi="Courier New" w:cs="Courier New"/>
                <w:sz w:val="20"/>
              </w:rPr>
              <w:t>2021-02-16 18:53:26</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35CBC7DE" w:rsidR="00BB61AD" w:rsidRDefault="00662B85" w:rsidP="00501B3A">
            <w:pPr>
              <w:snapToGrid w:val="0"/>
              <w:jc w:val="center"/>
              <w:rPr>
                <w:rFonts w:ascii="Courier New" w:hAnsi="Courier New" w:cs="Courier New"/>
                <w:sz w:val="20"/>
              </w:rPr>
            </w:pPr>
            <w:r w:rsidRPr="00662B85">
              <w:rPr>
                <w:rFonts w:ascii="Courier New" w:hAnsi="Courier New" w:cs="Courier New"/>
                <w:sz w:val="20"/>
              </w:rPr>
              <w:t>2021-02-20 23:51:12</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200B8882" w:rsidR="00BB61AD" w:rsidRDefault="00662B85" w:rsidP="00791321">
            <w:pPr>
              <w:snapToGrid w:val="0"/>
              <w:jc w:val="center"/>
              <w:rPr>
                <w:rFonts w:ascii="Courier New" w:hAnsi="Courier New" w:cs="Courier New"/>
                <w:sz w:val="20"/>
              </w:rPr>
            </w:pPr>
            <w:r w:rsidRPr="00662B85">
              <w:rPr>
                <w:rFonts w:ascii="Courier New" w:hAnsi="Courier New" w:cs="Courier New"/>
                <w:sz w:val="20"/>
              </w:rPr>
              <w:t>2021-02-20 23:50:22</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0C398E91" w:rsidR="00BB61AD" w:rsidRDefault="00662B85" w:rsidP="00501B3A">
            <w:pPr>
              <w:snapToGrid w:val="0"/>
              <w:jc w:val="center"/>
              <w:rPr>
                <w:rFonts w:ascii="Courier New" w:hAnsi="Courier New" w:cs="Courier New"/>
                <w:sz w:val="20"/>
              </w:rPr>
            </w:pPr>
            <w:r w:rsidRPr="00662B85">
              <w:rPr>
                <w:rFonts w:ascii="Courier New" w:hAnsi="Courier New" w:cs="Courier New"/>
                <w:sz w:val="20"/>
              </w:rPr>
              <w:t>2021-02-21 00:20:24</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1BC6512C" w:rsidR="00BB61AD" w:rsidRPr="0099057F" w:rsidRDefault="00662B85" w:rsidP="006A67E7">
            <w:pPr>
              <w:autoSpaceDE w:val="0"/>
              <w:snapToGrid w:val="0"/>
              <w:jc w:val="center"/>
              <w:rPr>
                <w:rFonts w:ascii="Courier New" w:hAnsi="Courier New" w:cs="Courier New"/>
                <w:sz w:val="20"/>
              </w:rPr>
            </w:pPr>
            <w:r w:rsidRPr="00662B85">
              <w:rPr>
                <w:rFonts w:ascii="Courier New" w:hAnsi="Courier New" w:cs="Courier New"/>
                <w:sz w:val="20"/>
              </w:rPr>
              <w:t>0.</w:t>
            </w:r>
            <w:proofErr w:type="gramStart"/>
            <w:r w:rsidRPr="00662B85">
              <w:rPr>
                <w:rFonts w:ascii="Courier New" w:hAnsi="Courier New" w:cs="Courier New"/>
                <w:sz w:val="20"/>
              </w:rPr>
              <w:t>885945,-</w:t>
            </w:r>
            <w:proofErr w:type="gramEnd"/>
            <w:r w:rsidRPr="00662B85">
              <w:rPr>
                <w:rFonts w:ascii="Courier New" w:hAnsi="Courier New" w:cs="Courier New"/>
                <w:sz w:val="20"/>
              </w:rPr>
              <w:t>0.425627,-0.184238</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2EF22D7E" w:rsidR="00BB61AD" w:rsidRDefault="00662B85" w:rsidP="00501B3A">
            <w:pPr>
              <w:snapToGrid w:val="0"/>
              <w:jc w:val="center"/>
              <w:rPr>
                <w:rFonts w:ascii="Courier New" w:hAnsi="Courier New" w:cs="Courier New"/>
                <w:sz w:val="20"/>
              </w:rPr>
            </w:pPr>
            <w:r w:rsidRPr="00662B85">
              <w:rPr>
                <w:rFonts w:ascii="Courier New" w:hAnsi="Courier New" w:cs="Courier New"/>
                <w:sz w:val="20"/>
              </w:rPr>
              <w:t>2021-02-25 05:00:04</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4361D855" w:rsidR="00BB61AD" w:rsidRPr="00262785" w:rsidRDefault="00662B85" w:rsidP="00501B3A">
            <w:pPr>
              <w:snapToGrid w:val="0"/>
              <w:jc w:val="center"/>
              <w:rPr>
                <w:rFonts w:ascii="Courier New" w:hAnsi="Courier New" w:cs="Courier New"/>
                <w:sz w:val="20"/>
              </w:rPr>
            </w:pPr>
            <w:r w:rsidRPr="00662B85">
              <w:rPr>
                <w:rFonts w:ascii="Courier New" w:hAnsi="Courier New" w:cs="Courier New"/>
                <w:sz w:val="20"/>
              </w:rPr>
              <w:t>2021-02-25 08:03:38</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5603D63C" w:rsidR="00BB61AD" w:rsidRPr="007271F2" w:rsidRDefault="00662B85" w:rsidP="00501B3A">
            <w:pPr>
              <w:snapToGrid w:val="0"/>
              <w:jc w:val="center"/>
              <w:rPr>
                <w:rFonts w:ascii="Courier New" w:hAnsi="Courier New" w:cs="Courier New"/>
                <w:sz w:val="20"/>
              </w:rPr>
            </w:pPr>
            <w:r w:rsidRPr="00662B85">
              <w:rPr>
                <w:rFonts w:ascii="Courier New" w:hAnsi="Courier New" w:cs="Courier New"/>
                <w:sz w:val="20"/>
              </w:rPr>
              <w:t>2021-02-25 13:58:39</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15D0B245" w:rsidR="00BB61AD" w:rsidRDefault="00662B85" w:rsidP="00501B3A">
            <w:pPr>
              <w:snapToGrid w:val="0"/>
              <w:jc w:val="center"/>
              <w:rPr>
                <w:rFonts w:ascii="Courier New" w:hAnsi="Courier New" w:cs="Courier New"/>
                <w:sz w:val="20"/>
              </w:rPr>
            </w:pPr>
            <w:r w:rsidRPr="00662B85">
              <w:rPr>
                <w:rFonts w:ascii="Courier New" w:hAnsi="Courier New" w:cs="Courier New"/>
                <w:sz w:val="20"/>
              </w:rPr>
              <w:t>2021-02-25 08:35:56</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34E29F01" w:rsidR="00BB61AD" w:rsidRDefault="00662B85" w:rsidP="006A67E7">
            <w:pPr>
              <w:snapToGrid w:val="0"/>
              <w:jc w:val="center"/>
              <w:rPr>
                <w:rFonts w:ascii="Courier New" w:hAnsi="Courier New" w:cs="Courier New"/>
                <w:sz w:val="20"/>
              </w:rPr>
            </w:pPr>
            <w:r w:rsidRPr="00662B85">
              <w:rPr>
                <w:rFonts w:ascii="Courier New" w:hAnsi="Courier New" w:cs="Courier New"/>
                <w:sz w:val="20"/>
              </w:rPr>
              <w:t>2021-02-25 09:05:58</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7E74FE12" w:rsidR="00BB61AD" w:rsidRPr="00304C8B" w:rsidRDefault="00662B85" w:rsidP="006A67E7">
            <w:pPr>
              <w:snapToGrid w:val="0"/>
              <w:jc w:val="center"/>
              <w:rPr>
                <w:rFonts w:ascii="Courier New" w:hAnsi="Courier New" w:cs="Courier New"/>
                <w:sz w:val="20"/>
              </w:rPr>
            </w:pPr>
            <w:r w:rsidRPr="00662B85">
              <w:rPr>
                <w:rFonts w:ascii="Courier New" w:hAnsi="Courier New" w:cs="Courier New"/>
                <w:sz w:val="20"/>
              </w:rPr>
              <w:t>0.</w:t>
            </w:r>
            <w:proofErr w:type="gramStart"/>
            <w:r w:rsidRPr="00662B85">
              <w:rPr>
                <w:rFonts w:ascii="Courier New" w:hAnsi="Courier New" w:cs="Courier New"/>
                <w:sz w:val="20"/>
              </w:rPr>
              <w:t>917982,-</w:t>
            </w:r>
            <w:proofErr w:type="gramEnd"/>
            <w:r w:rsidRPr="00662B85">
              <w:rPr>
                <w:rFonts w:ascii="Courier New" w:hAnsi="Courier New" w:cs="Courier New"/>
                <w:sz w:val="20"/>
              </w:rPr>
              <w:t>0.363939,-0.157664</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64C4FC05" w:rsidR="00BB61AD" w:rsidRPr="00304C8B" w:rsidRDefault="00662B85" w:rsidP="007D2D98">
            <w:pPr>
              <w:snapToGrid w:val="0"/>
              <w:jc w:val="center"/>
              <w:rPr>
                <w:rFonts w:ascii="Courier New" w:hAnsi="Courier New" w:cs="Courier New"/>
                <w:sz w:val="20"/>
              </w:rPr>
            </w:pPr>
            <w:r>
              <w:rPr>
                <w:rFonts w:ascii="Courier New" w:hAnsi="Courier New" w:cs="Courier New"/>
                <w:b/>
                <w:sz w:val="20"/>
              </w:rPr>
              <w:t>Apogee</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67DF7141" w:rsidR="00BB61AD" w:rsidRPr="00304C8B" w:rsidRDefault="009A4B26" w:rsidP="007D2D98">
            <w:pPr>
              <w:snapToGrid w:val="0"/>
              <w:jc w:val="center"/>
              <w:rPr>
                <w:rFonts w:ascii="Courier New" w:hAnsi="Courier New" w:cs="Courier New"/>
                <w:sz w:val="20"/>
              </w:rPr>
            </w:pPr>
            <w:r>
              <w:rPr>
                <w:rFonts w:ascii="Menlo" w:hAnsi="Menlo" w:cs="Menlo"/>
                <w:color w:val="000000"/>
                <w:sz w:val="22"/>
                <w:szCs w:val="22"/>
                <w:lang w:eastAsia="en-US"/>
              </w:rPr>
              <w:t>4.101 deg</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5DBDCEFB" w:rsidR="00A51019" w:rsidRPr="00304C8B" w:rsidRDefault="00662B85" w:rsidP="007D2D98">
            <w:pPr>
              <w:snapToGrid w:val="0"/>
              <w:jc w:val="center"/>
              <w:rPr>
                <w:rFonts w:ascii="Courier New" w:hAnsi="Courier New" w:cs="Courier New"/>
                <w:b/>
                <w:sz w:val="20"/>
              </w:rPr>
            </w:pPr>
            <w:r>
              <w:rPr>
                <w:rFonts w:ascii="Courier New" w:hAnsi="Courier New" w:cs="Courier New"/>
                <w:b/>
                <w:sz w:val="20"/>
              </w:rPr>
              <w:t>Perigee</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6E047221" w:rsidR="00A51019" w:rsidRPr="00304C8B" w:rsidRDefault="009A4B26" w:rsidP="007D2D98">
            <w:pPr>
              <w:snapToGrid w:val="0"/>
              <w:jc w:val="center"/>
              <w:rPr>
                <w:rFonts w:ascii="Courier New" w:hAnsi="Courier New" w:cs="Courier New"/>
                <w:b/>
                <w:sz w:val="20"/>
              </w:rPr>
            </w:pPr>
            <w:r>
              <w:rPr>
                <w:rFonts w:ascii="Menlo" w:hAnsi="Menlo" w:cs="Menlo"/>
                <w:color w:val="000000"/>
                <w:sz w:val="22"/>
                <w:szCs w:val="22"/>
                <w:lang w:eastAsia="en-US"/>
              </w:rPr>
              <w:t>4.856 deg</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67ADDA7D" w:rsidR="00BB61AD" w:rsidRPr="008D3E97" w:rsidRDefault="008D3E97" w:rsidP="007D2D98">
            <w:pPr>
              <w:snapToGrid w:val="0"/>
              <w:jc w:val="center"/>
              <w:rPr>
                <w:rFonts w:ascii="Courier New" w:hAnsi="Courier New" w:cs="Courier New"/>
                <w:sz w:val="21"/>
                <w:szCs w:val="21"/>
              </w:rPr>
            </w:pPr>
            <w:r w:rsidRPr="008D3E97">
              <w:rPr>
                <w:rFonts w:ascii="Courier New" w:hAnsi="Courier New" w:cs="Courier New"/>
                <w:b/>
                <w:sz w:val="21"/>
                <w:szCs w:val="21"/>
              </w:rPr>
              <w:t>'IBEX_2021_047_o0518a_INST_v001.scr', 'IBEX_2021_047_o0518a_BUS_v001.scr'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45310B9D" w14:textId="1B029C21" w:rsidR="007D2D98" w:rsidRDefault="008D3E97" w:rsidP="007D2D98">
            <w:pPr>
              <w:spacing w:before="120"/>
              <w:jc w:val="center"/>
              <w:rPr>
                <w:sz w:val="18"/>
              </w:rPr>
            </w:pPr>
            <w:r>
              <w:rPr>
                <w:sz w:val="18"/>
              </w:rPr>
              <w:t>2021-02-06</w:t>
            </w:r>
          </w:p>
        </w:tc>
        <w:tc>
          <w:tcPr>
            <w:tcW w:w="860" w:type="dxa"/>
            <w:tcBorders>
              <w:left w:val="single" w:sz="8" w:space="0" w:color="auto"/>
              <w:right w:val="single" w:sz="8" w:space="0" w:color="auto"/>
            </w:tcBorders>
          </w:tcPr>
          <w:p w14:paraId="05976CFE" w14:textId="1CA2B91F" w:rsidR="007D2D98" w:rsidRDefault="008D3E97" w:rsidP="007D2D98">
            <w:pPr>
              <w:spacing w:before="120"/>
              <w:jc w:val="center"/>
              <w:rPr>
                <w:sz w:val="18"/>
              </w:rPr>
            </w:pPr>
            <w:r>
              <w:rPr>
                <w:sz w:val="18"/>
              </w:rPr>
              <w:t>CEW</w:t>
            </w:r>
          </w:p>
        </w:tc>
      </w:tr>
      <w:tr w:rsidR="007D2D98"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5199AC88" w:rsidR="007D2D98" w:rsidRDefault="009A4B26" w:rsidP="007D2D98">
            <w:pPr>
              <w:spacing w:before="120"/>
              <w:jc w:val="center"/>
              <w:rPr>
                <w:sz w:val="18"/>
              </w:rPr>
            </w:pPr>
            <w:r>
              <w:rPr>
                <w:sz w:val="18"/>
              </w:rPr>
              <w:t>2021-02-06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5595D3FF" w:rsidR="007D2D98" w:rsidRDefault="009A4B26" w:rsidP="007D2D98">
            <w:pPr>
              <w:spacing w:before="120"/>
              <w:jc w:val="center"/>
              <w:rPr>
                <w:sz w:val="18"/>
              </w:rPr>
            </w:pPr>
            <w:r>
              <w:rPr>
                <w:sz w:val="18"/>
              </w:rPr>
              <w:t>CEW</w:t>
            </w:r>
          </w:p>
        </w:tc>
      </w:tr>
      <w:tr w:rsidR="007D2D98"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7D2D98" w:rsidRDefault="007D2D98" w:rsidP="007D2D98">
            <w:pPr>
              <w:numPr>
                <w:ilvl w:val="0"/>
                <w:numId w:val="22"/>
              </w:numPr>
              <w:spacing w:before="120"/>
            </w:pPr>
            <w:r>
              <w:rPr>
                <w:sz w:val="18"/>
              </w:rPr>
              <w:t>Current OEF inputs are Forecast STF, last orbit's OEF &amp; latest predictive ephemeris.</w:t>
            </w:r>
          </w:p>
          <w:p w14:paraId="41A1B29A" w14:textId="77777777" w:rsidR="007D2D98" w:rsidRDefault="007D2D98" w:rsidP="007D2D98">
            <w:pPr>
              <w:numPr>
                <w:ilvl w:val="0"/>
                <w:numId w:val="22"/>
              </w:numPr>
            </w:pPr>
            <w:r>
              <w:rPr>
                <w:sz w:val="18"/>
              </w:rPr>
              <w:t>ATS inputs are this orbit's OEF &amp; STF. (And ABS if present.)</w:t>
            </w:r>
          </w:p>
          <w:p w14:paraId="734D9DDA" w14:textId="77777777" w:rsidR="007D2D98" w:rsidRDefault="007D2D98" w:rsidP="007D2D98">
            <w:pPr>
              <w:numPr>
                <w:ilvl w:val="0"/>
                <w:numId w:val="22"/>
              </w:numPr>
            </w:pPr>
            <w:r>
              <w:rPr>
                <w:sz w:val="18"/>
              </w:rPr>
              <w:t>ATS filename is of the format IBEX_yyyy_doy_o0xxxa_v0zz.scr.</w:t>
            </w:r>
          </w:p>
          <w:p w14:paraId="03ADA138" w14:textId="77777777" w:rsidR="007D2D98" w:rsidRDefault="007D2D98" w:rsidP="007D2D98">
            <w:pPr>
              <w:ind w:left="360"/>
            </w:pPr>
            <w:r>
              <w:rPr>
                <w:sz w:val="18"/>
              </w:rPr>
              <w:t xml:space="preserve">where IBEX is capitalized, yyyy is the year, doy is the day of year, xxx is the 3-digit orbit number and zz is the 2-digit version number.  </w:t>
            </w:r>
          </w:p>
          <w:p w14:paraId="370E9FE9" w14:textId="77777777"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4F2D265E" w:rsidR="007D2D98" w:rsidRDefault="00662B85" w:rsidP="007D2D98">
            <w:pPr>
              <w:spacing w:before="120"/>
              <w:jc w:val="center"/>
              <w:rPr>
                <w:sz w:val="18"/>
              </w:rPr>
            </w:pPr>
            <w:r>
              <w:rPr>
                <w:sz w:val="18"/>
              </w:rPr>
              <w:t>2021-02-06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18E4BE3D" w:rsidR="007D2D98" w:rsidRDefault="00662B85" w:rsidP="007D2D98">
            <w:pPr>
              <w:spacing w:before="120"/>
              <w:jc w:val="center"/>
              <w:rPr>
                <w:sz w:val="18"/>
              </w:rPr>
            </w:pPr>
            <w:r>
              <w:rPr>
                <w:sz w:val="18"/>
              </w:rPr>
              <w:t>CEW, the forecast file in the STF is not the same as the one used in the OEF</w:t>
            </w:r>
          </w:p>
        </w:tc>
      </w:tr>
      <w:tr w:rsidR="007D2D98"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7D2D98" w:rsidRDefault="007D2D98" w:rsidP="007D2D98">
            <w:pPr>
              <w:numPr>
                <w:ilvl w:val="0"/>
                <w:numId w:val="14"/>
              </w:numPr>
              <w:spacing w:before="40"/>
            </w:pPr>
            <w:r>
              <w:rPr>
                <w:sz w:val="18"/>
              </w:rPr>
              <w:t>Check OEF for eclipses during the orbit.</w:t>
            </w:r>
          </w:p>
          <w:p w14:paraId="364347C4" w14:textId="77777777"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14:paraId="790B3A5A" w14:textId="77777777" w:rsidR="007D2D98" w:rsidRDefault="007D2D98" w:rsidP="007D2D98">
            <w:pPr>
              <w:numPr>
                <w:ilvl w:val="1"/>
                <w:numId w:val="14"/>
              </w:numPr>
            </w:pPr>
            <w:r>
              <w:rPr>
                <w:sz w:val="18"/>
                <w:szCs w:val="18"/>
              </w:rPr>
              <w:t>Verify transmitter OFF from 30 minutes before eclipse start through the end of the eclipse.</w:t>
            </w:r>
          </w:p>
          <w:p w14:paraId="3ECA85FB" w14:textId="77777777"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7D2D98" w:rsidRDefault="007D2D98" w:rsidP="007D2D98">
            <w:pPr>
              <w:numPr>
                <w:ilvl w:val="1"/>
                <w:numId w:val="14"/>
              </w:numPr>
            </w:pPr>
            <w:r>
              <w:rPr>
                <w:sz w:val="18"/>
                <w:szCs w:val="18"/>
              </w:rPr>
              <w:t>Set the LE flag according to Ryan's assessments.</w:t>
            </w:r>
          </w:p>
          <w:p w14:paraId="073D547A" w14:textId="77777777"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14:paraId="56DE6E1D" w14:textId="77777777" w:rsidR="007D2D98" w:rsidRDefault="007D2D98" w:rsidP="007D2D98">
            <w:pPr>
              <w:numPr>
                <w:ilvl w:val="1"/>
                <w:numId w:val="14"/>
              </w:numPr>
            </w:pPr>
            <w:r>
              <w:rPr>
                <w:sz w:val="18"/>
              </w:rPr>
              <w:t>Verify no maneuver or cat bed heaters on from 3 hours before eclipse start through 3 hours after eclipse end.</w:t>
            </w:r>
          </w:p>
          <w:p w14:paraId="2E33254E" w14:textId="77777777" w:rsidR="007D2D98" w:rsidRDefault="007D2D98" w:rsidP="007D2D98">
            <w:pPr>
              <w:numPr>
                <w:ilvl w:val="1"/>
                <w:numId w:val="14"/>
              </w:numPr>
            </w:pPr>
            <w:r>
              <w:rPr>
                <w:sz w:val="18"/>
                <w:szCs w:val="18"/>
              </w:rPr>
              <w:t>Verify no maneuver or cat bed heaters are on while the long eclipse flag is set.</w:t>
            </w:r>
          </w:p>
          <w:p w14:paraId="7B2AE1D9" w14:textId="77777777" w:rsidR="007D2D98" w:rsidRDefault="007D2D98" w:rsidP="007D2D98">
            <w:pPr>
              <w:numPr>
                <w:ilvl w:val="0"/>
                <w:numId w:val="14"/>
              </w:numPr>
            </w:pPr>
            <w:r>
              <w:rPr>
                <w:sz w:val="18"/>
              </w:rPr>
              <w:t>Verify the following additional constraints (from battery balancing section).</w:t>
            </w:r>
          </w:p>
          <w:p w14:paraId="37272ABC" w14:textId="77777777"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7D2D98" w:rsidRDefault="007D2D98" w:rsidP="007D2D98">
            <w:pPr>
              <w:pStyle w:val="ListParagraph"/>
              <w:numPr>
                <w:ilvl w:val="1"/>
                <w:numId w:val="14"/>
              </w:numPr>
              <w:spacing w:after="0"/>
            </w:pPr>
            <w:r>
              <w:rPr>
                <w:rFonts w:ascii="Arial" w:hAnsi="Arial" w:cs="Arial"/>
                <w:sz w:val="18"/>
              </w:rPr>
              <w:t>Verify P/L is in HVSTANDBY or HVENG.</w:t>
            </w:r>
          </w:p>
          <w:p w14:paraId="199466F2" w14:textId="77777777"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7D2D98" w:rsidRDefault="007D2D98" w:rsidP="007D2D98">
            <w:pPr>
              <w:ind w:left="360"/>
              <w:rPr>
                <w:b/>
                <w:sz w:val="18"/>
              </w:rPr>
            </w:pPr>
            <w:r>
              <w:rPr>
                <w:b/>
                <w:sz w:val="18"/>
              </w:rPr>
              <w:t>This applies to all eclipses, not just moderate or long eclipses.</w:t>
            </w:r>
          </w:p>
          <w:p w14:paraId="0332F309" w14:textId="77777777"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4E2D8CB7" w:rsidR="007D2D98" w:rsidRDefault="009A4B26" w:rsidP="007D2D98">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77777777" w:rsidR="007D2D98" w:rsidRDefault="007D2D98" w:rsidP="007D2D98">
            <w:pPr>
              <w:spacing w:before="120"/>
              <w:jc w:val="center"/>
              <w:rPr>
                <w:sz w:val="18"/>
              </w:rPr>
            </w:pPr>
          </w:p>
        </w:tc>
      </w:tr>
      <w:tr w:rsidR="007D2D98"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7D2D98" w:rsidRDefault="007D2D98" w:rsidP="007D2D98">
            <w:pPr>
              <w:numPr>
                <w:ilvl w:val="1"/>
                <w:numId w:val="31"/>
              </w:numPr>
              <w:ind w:left="918" w:hanging="198"/>
            </w:pPr>
            <w:r>
              <w:rPr>
                <w:rFonts w:ascii="Calibri" w:hAnsi="Calibri" w:cs="Calibri"/>
                <w:color w:val="660066"/>
                <w:sz w:val="18"/>
                <w:szCs w:val="18"/>
              </w:rPr>
              <w:t xml:space="preserve">SetRelay stx,on </w:t>
            </w:r>
          </w:p>
          <w:p w14:paraId="401F0F4C" w14:textId="77777777"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14:paraId="029AAAAF" w14:textId="77777777"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7D2D98" w:rsidRDefault="007D2D98" w:rsidP="007D2D98">
            <w:pPr>
              <w:numPr>
                <w:ilvl w:val="1"/>
                <w:numId w:val="31"/>
              </w:numPr>
              <w:ind w:left="918" w:hanging="198"/>
            </w:pPr>
            <w:r>
              <w:rPr>
                <w:rFonts w:ascii="Calibri" w:hAnsi="Calibri" w:cs="Calibri"/>
                <w:color w:val="660066"/>
                <w:sz w:val="18"/>
                <w:szCs w:val="18"/>
              </w:rPr>
              <w:t xml:space="preserve">SetRelay stx,off </w:t>
            </w:r>
          </w:p>
          <w:p w14:paraId="505279AA" w14:textId="77777777" w:rsidR="007D2D98" w:rsidRDefault="007D2D98" w:rsidP="007D2D98">
            <w:pPr>
              <w:numPr>
                <w:ilvl w:val="0"/>
                <w:numId w:val="17"/>
              </w:numPr>
            </w:pPr>
            <w:r>
              <w:rPr>
                <w:rFonts w:ascii="Calibri" w:hAnsi="Calibri" w:cs="Calibri"/>
                <w:sz w:val="18"/>
                <w:szCs w:val="18"/>
              </w:rPr>
              <w:t>If contact is near an eclipse</w:t>
            </w:r>
          </w:p>
          <w:p w14:paraId="071252B7" w14:textId="77777777"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7D2D98" w:rsidRDefault="007D2D98" w:rsidP="007D2D98">
            <w:pPr>
              <w:numPr>
                <w:ilvl w:val="0"/>
                <w:numId w:val="39"/>
              </w:numPr>
              <w:ind w:left="918" w:hanging="198"/>
            </w:pPr>
            <w:r>
              <w:rPr>
                <w:rFonts w:ascii="Calibri" w:hAnsi="Calibri" w:cs="Calibri"/>
                <w:color w:val="7030A0"/>
                <w:sz w:val="18"/>
                <w:szCs w:val="18"/>
              </w:rPr>
              <w:t>SetRelay stx,on</w:t>
            </w:r>
          </w:p>
          <w:p w14:paraId="77E8B56B" w14:textId="77777777" w:rsidR="007D2D98" w:rsidRDefault="007D2D98" w:rsidP="007D2D98">
            <w:pPr>
              <w:numPr>
                <w:ilvl w:val="0"/>
                <w:numId w:val="39"/>
              </w:numPr>
              <w:ind w:left="918" w:hanging="198"/>
            </w:pPr>
            <w:r>
              <w:rPr>
                <w:rFonts w:ascii="Calibri" w:hAnsi="Calibri" w:cs="Calibri"/>
                <w:color w:val="7030A0"/>
                <w:sz w:val="18"/>
                <w:szCs w:val="18"/>
              </w:rPr>
              <w:t>SetDownlink2K</w:t>
            </w:r>
          </w:p>
          <w:p w14:paraId="3584CF05" w14:textId="77777777"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7D2D98" w:rsidRDefault="007D2D98" w:rsidP="007D2D98">
            <w:pPr>
              <w:numPr>
                <w:ilvl w:val="0"/>
                <w:numId w:val="39"/>
              </w:numPr>
              <w:ind w:left="918" w:hanging="198"/>
            </w:pPr>
            <w:r>
              <w:rPr>
                <w:rFonts w:ascii="Calibri" w:hAnsi="Calibri" w:cs="Calibri"/>
                <w:color w:val="7030A0"/>
                <w:sz w:val="18"/>
                <w:szCs w:val="18"/>
              </w:rPr>
              <w:t>SetDownlink320K</w:t>
            </w:r>
          </w:p>
          <w:p w14:paraId="2F9BD068" w14:textId="77777777" w:rsidR="007D2D98" w:rsidRDefault="007D2D98" w:rsidP="007D2D98">
            <w:pPr>
              <w:numPr>
                <w:ilvl w:val="0"/>
                <w:numId w:val="39"/>
              </w:numPr>
              <w:ind w:left="918" w:hanging="198"/>
            </w:pPr>
            <w:r>
              <w:rPr>
                <w:rFonts w:ascii="Calibri" w:hAnsi="Calibri" w:cs="Calibri"/>
                <w:color w:val="7030A0"/>
                <w:sz w:val="18"/>
                <w:szCs w:val="18"/>
              </w:rPr>
              <w:t>SSR_DUMP_NEW</w:t>
            </w:r>
          </w:p>
          <w:p w14:paraId="07970312" w14:textId="77777777"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14:paraId="475D827C" w14:textId="77777777"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14:paraId="6963AAAF" w14:textId="77777777"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33A5B33E" w:rsidR="007D2D98" w:rsidRDefault="009A4B26" w:rsidP="007D2D98">
            <w:pPr>
              <w:spacing w:before="120"/>
              <w:jc w:val="center"/>
              <w:rPr>
                <w:sz w:val="18"/>
              </w:rPr>
            </w:pPr>
            <w:r>
              <w:rPr>
                <w:sz w:val="18"/>
              </w:rPr>
              <w:t>2021-02-06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2470D4A4" w:rsidR="007D2D98" w:rsidRDefault="009A4B26" w:rsidP="007D2D98">
            <w:pPr>
              <w:spacing w:before="120"/>
              <w:jc w:val="center"/>
              <w:rPr>
                <w:sz w:val="18"/>
              </w:rPr>
            </w:pPr>
            <w:r>
              <w:rPr>
                <w:sz w:val="18"/>
              </w:rPr>
              <w:t>CEW</w:t>
            </w:r>
          </w:p>
        </w:tc>
      </w:tr>
      <w:tr w:rsidR="007D2D98"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7D2D98" w:rsidRDefault="007D2D98" w:rsidP="007D2D98">
            <w:pPr>
              <w:numPr>
                <w:ilvl w:val="0"/>
                <w:numId w:val="23"/>
              </w:numPr>
              <w:spacing w:before="120"/>
            </w:pPr>
            <w:r>
              <w:rPr>
                <w:sz w:val="18"/>
                <w:szCs w:val="18"/>
              </w:rPr>
              <w:t>Transition to Science state will be first command of each ATS (at 14 Re).</w:t>
            </w:r>
          </w:p>
          <w:p w14:paraId="1BA7FA1F" w14:textId="77777777"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7D2D98" w:rsidRDefault="007D2D98" w:rsidP="007D2D98">
            <w:pPr>
              <w:numPr>
                <w:ilvl w:val="0"/>
                <w:numId w:val="23"/>
              </w:numPr>
            </w:pPr>
            <w:r>
              <w:rPr>
                <w:sz w:val="18"/>
                <w:szCs w:val="18"/>
              </w:rPr>
              <w:t>Lo science mode will be the next command (at 14 Re).</w:t>
            </w:r>
          </w:p>
          <w:p w14:paraId="48D80E55" w14:textId="77777777"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7D2D98" w:rsidRDefault="007D2D98" w:rsidP="007D2D98">
            <w:pPr>
              <w:numPr>
                <w:ilvl w:val="0"/>
                <w:numId w:val="23"/>
              </w:numPr>
            </w:pPr>
            <w:r>
              <w:rPr>
                <w:sz w:val="18"/>
                <w:szCs w:val="18"/>
              </w:rPr>
              <w:t>Verify no transition to Science again at the end of the ATS. The ATS commands go from 14 Re to 14 Re in each orbit.</w:t>
            </w:r>
          </w:p>
          <w:p w14:paraId="686B6116" w14:textId="77777777"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429687B4" w:rsidR="007D2D98" w:rsidRDefault="009A4B26" w:rsidP="007D2D98">
            <w:pPr>
              <w:spacing w:before="120"/>
              <w:jc w:val="center"/>
              <w:rPr>
                <w:sz w:val="18"/>
              </w:rPr>
            </w:pPr>
            <w:r>
              <w:rPr>
                <w:sz w:val="18"/>
              </w:rPr>
              <w:t>2021-02-06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D5C7A8" w14:textId="5B971A02" w:rsidR="007D2D98" w:rsidRDefault="009A4B26" w:rsidP="007D2D98">
            <w:pPr>
              <w:spacing w:before="120"/>
              <w:jc w:val="center"/>
              <w:rPr>
                <w:sz w:val="18"/>
              </w:rPr>
            </w:pPr>
            <w:r>
              <w:rPr>
                <w:sz w:val="18"/>
              </w:rPr>
              <w:t>CEW overlap with prior Tx commands</w:t>
            </w:r>
            <w:r w:rsidR="007D2D98">
              <w:rPr>
                <w:sz w:val="18"/>
              </w:rPr>
              <w:t xml:space="preserve"> </w:t>
            </w:r>
          </w:p>
        </w:tc>
      </w:tr>
      <w:tr w:rsidR="007D2D98"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7D2D98" w:rsidRDefault="007D2D98" w:rsidP="007D2D98">
            <w:pPr>
              <w:spacing w:before="120"/>
              <w:jc w:val="center"/>
            </w:pPr>
            <w:r>
              <w:rPr>
                <w:sz w:val="18"/>
              </w:rPr>
              <w:t xml:space="preserve">Payload Mode HVSCI : </w:t>
            </w:r>
          </w:p>
          <w:p w14:paraId="77B0FEE7" w14:textId="77777777" w:rsidR="007D2D98" w:rsidRDefault="007D2D98" w:rsidP="007D2D98">
            <w:pPr>
              <w:jc w:val="center"/>
            </w:pPr>
            <w:r>
              <w:rPr>
                <w:sz w:val="18"/>
              </w:rPr>
              <w:t>arc a</w:t>
            </w:r>
          </w:p>
          <w:p w14:paraId="5C2FECA9" w14:textId="77777777"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7D2D98" w:rsidRDefault="007D2D98" w:rsidP="007D2D98">
            <w:pPr>
              <w:numPr>
                <w:ilvl w:val="0"/>
                <w:numId w:val="30"/>
              </w:numPr>
              <w:ind w:left="374" w:hanging="374"/>
            </w:pPr>
            <w:r>
              <w:rPr>
                <w:sz w:val="18"/>
                <w:szCs w:val="18"/>
              </w:rPr>
              <w:t>Verify commanding takes ~ 24 minutes.</w:t>
            </w:r>
          </w:p>
          <w:p w14:paraId="6D240936"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149B9D9F" w:rsidR="007D2D98" w:rsidRDefault="009A4B26" w:rsidP="007D2D98">
            <w:pPr>
              <w:spacing w:before="120"/>
              <w:jc w:val="center"/>
              <w:rPr>
                <w:sz w:val="18"/>
              </w:rPr>
            </w:pPr>
            <w:r>
              <w:rPr>
                <w:sz w:val="18"/>
              </w:rPr>
              <w:t>2021-02-06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151878E3" w:rsidR="007D2D98" w:rsidRDefault="009A4B26" w:rsidP="007D2D98">
            <w:pPr>
              <w:spacing w:before="120"/>
              <w:jc w:val="center"/>
              <w:rPr>
                <w:sz w:val="18"/>
              </w:rPr>
            </w:pPr>
            <w:r>
              <w:rPr>
                <w:sz w:val="18"/>
              </w:rPr>
              <w:t>CEW</w:t>
            </w:r>
          </w:p>
        </w:tc>
      </w:tr>
      <w:tr w:rsidR="007D2D98"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7D2D98" w:rsidRDefault="007D2D98" w:rsidP="007D2D98">
            <w:pPr>
              <w:numPr>
                <w:ilvl w:val="0"/>
                <w:numId w:val="26"/>
              </w:numPr>
              <w:spacing w:before="96"/>
              <w:ind w:left="360"/>
            </w:pPr>
            <w:r>
              <w:rPr>
                <w:sz w:val="18"/>
              </w:rPr>
              <w:t>Payload DESCENDING commands end 1.5h before thruster enable.</w:t>
            </w:r>
          </w:p>
          <w:p w14:paraId="77FD0063" w14:textId="77777777" w:rsidR="007D2D98" w:rsidRDefault="007D2D98" w:rsidP="007D2D98">
            <w:pPr>
              <w:numPr>
                <w:ilvl w:val="0"/>
                <w:numId w:val="26"/>
              </w:numPr>
              <w:ind w:left="360"/>
            </w:pPr>
            <w:r>
              <w:rPr>
                <w:color w:val="000000"/>
                <w:sz w:val="18"/>
                <w:szCs w:val="18"/>
              </w:rPr>
              <w:t>Verify commands take ~23 minutes to execute.</w:t>
            </w:r>
          </w:p>
          <w:p w14:paraId="4004C708"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3870A874" w:rsidR="007D2D98" w:rsidRDefault="000F3E09" w:rsidP="007D2D98">
            <w:pPr>
              <w:spacing w:before="120"/>
              <w:jc w:val="center"/>
              <w:rPr>
                <w:sz w:val="18"/>
              </w:rPr>
            </w:pPr>
            <w:r>
              <w:rPr>
                <w:sz w:val="18"/>
              </w:rPr>
              <w:t>2021-02-06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08D5864F" w:rsidR="007D2D98" w:rsidRDefault="000F3E09" w:rsidP="007D2D98">
            <w:pPr>
              <w:spacing w:before="120"/>
              <w:jc w:val="center"/>
              <w:rPr>
                <w:sz w:val="18"/>
              </w:rPr>
            </w:pPr>
            <w:r>
              <w:rPr>
                <w:sz w:val="18"/>
              </w:rPr>
              <w:t>CEW</w:t>
            </w:r>
          </w:p>
        </w:tc>
      </w:tr>
      <w:tr w:rsidR="007D2D98"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7D2D98" w:rsidRDefault="007D2D98" w:rsidP="007D2D98">
            <w:pPr>
              <w:numPr>
                <w:ilvl w:val="0"/>
                <w:numId w:val="15"/>
              </w:numPr>
            </w:pPr>
            <w:r>
              <w:rPr>
                <w:sz w:val="18"/>
              </w:rPr>
              <w:t>Spacecraft Housekeeping command occurs 1h before thruster enable.</w:t>
            </w:r>
          </w:p>
          <w:p w14:paraId="2DD73DC4" w14:textId="77777777"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1AA97D5C" w:rsidR="007D2D98" w:rsidRDefault="00662B85" w:rsidP="007D2D98">
            <w:pPr>
              <w:spacing w:before="120"/>
              <w:jc w:val="center"/>
              <w:rPr>
                <w:sz w:val="18"/>
              </w:rPr>
            </w:pPr>
            <w:r>
              <w:rPr>
                <w:sz w:val="18"/>
              </w:rPr>
              <w:t>2021-02-06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14E30DA9" w:rsidR="007D2D98" w:rsidRDefault="007D2D98" w:rsidP="007D2D98">
            <w:pPr>
              <w:spacing w:before="120"/>
              <w:jc w:val="center"/>
              <w:rPr>
                <w:sz w:val="18"/>
              </w:rPr>
            </w:pPr>
            <w:r>
              <w:rPr>
                <w:sz w:val="18"/>
              </w:rPr>
              <w:t xml:space="preserve"> </w:t>
            </w:r>
            <w:r w:rsidR="00662B85">
              <w:rPr>
                <w:sz w:val="18"/>
              </w:rPr>
              <w:t>CEW, it is 3500 seconds, not 3600</w:t>
            </w:r>
          </w:p>
        </w:tc>
      </w:tr>
      <w:tr w:rsidR="00ED6B01"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ED6B01" w:rsidRDefault="00ED6B01" w:rsidP="00ED6B01">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ED6B01" w:rsidRDefault="00ED6B01" w:rsidP="00ED6B01">
            <w:pPr>
              <w:numPr>
                <w:ilvl w:val="0"/>
                <w:numId w:val="16"/>
              </w:numPr>
            </w:pPr>
            <w:r>
              <w:rPr>
                <w:sz w:val="18"/>
              </w:rPr>
              <w:t>Use this command sequence if an apogee inertial maneuver is used, otherwise skip to the ‘Sun Precession Maneuver: Apogee’ sequence below.</w:t>
            </w:r>
          </w:p>
          <w:p w14:paraId="7808A45D" w14:textId="77777777" w:rsidR="00ED6B01" w:rsidRDefault="00ED6B01" w:rsidP="00ED6B01">
            <w:pPr>
              <w:numPr>
                <w:ilvl w:val="0"/>
                <w:numId w:val="16"/>
              </w:numPr>
            </w:pPr>
            <w:r>
              <w:rPr>
                <w:sz w:val="18"/>
              </w:rPr>
              <w:t>Verify Thruster enable command occurs within STF maneuver window.</w:t>
            </w:r>
          </w:p>
          <w:p w14:paraId="7E96796B" w14:textId="77777777" w:rsidR="00ED6B01" w:rsidRDefault="00ED6B01" w:rsidP="00ED6B01">
            <w:pPr>
              <w:numPr>
                <w:ilvl w:val="0"/>
                <w:numId w:val="16"/>
              </w:numPr>
            </w:pPr>
            <w:r>
              <w:rPr>
                <w:sz w:val="18"/>
              </w:rPr>
              <w:t>Verify no eclipse occurs from cat bed heater on through set FC mode Mission.</w:t>
            </w:r>
          </w:p>
          <w:p w14:paraId="6DBD04F7" w14:textId="77777777" w:rsidR="00ED6B01" w:rsidRDefault="00ED6B01" w:rsidP="00ED6B01">
            <w:pPr>
              <w:numPr>
                <w:ilvl w:val="0"/>
                <w:numId w:val="16"/>
              </w:numPr>
            </w:pPr>
            <w:r>
              <w:rPr>
                <w:sz w:val="18"/>
              </w:rPr>
              <w:t>Verify cat bed heaters come on 55 min before burn.</w:t>
            </w:r>
          </w:p>
          <w:p w14:paraId="077464C1" w14:textId="77777777" w:rsidR="00ED6B01" w:rsidRDefault="00ED6B01" w:rsidP="00ED6B01">
            <w:pPr>
              <w:pStyle w:val="HTMLPreformatted"/>
              <w:numPr>
                <w:ilvl w:val="1"/>
                <w:numId w:val="16"/>
              </w:numPr>
            </w:pPr>
            <w:r>
              <w:rPr>
                <w:rFonts w:ascii="Calibri" w:hAnsi="Calibri" w:cs="Calibri"/>
                <w:color w:val="7030A0"/>
                <w:sz w:val="18"/>
                <w:szCs w:val="18"/>
              </w:rPr>
              <w:t>CATBED_5N_HTR,ON</w:t>
            </w:r>
          </w:p>
          <w:p w14:paraId="1749FEAE" w14:textId="77777777" w:rsidR="00ED6B01" w:rsidRDefault="00ED6B01" w:rsidP="00ED6B01">
            <w:pPr>
              <w:numPr>
                <w:ilvl w:val="0"/>
                <w:numId w:val="16"/>
              </w:numPr>
            </w:pPr>
            <w:r>
              <w:rPr>
                <w:sz w:val="18"/>
              </w:rPr>
              <w:t>Verify Kalman Filter input select is ground command &amp; estimator update is disabled.</w:t>
            </w:r>
          </w:p>
          <w:p w14:paraId="0CBC2664" w14:textId="77777777" w:rsidR="00ED6B01" w:rsidRDefault="00ED6B01" w:rsidP="00ED6B01">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ED6B01" w:rsidRDefault="00ED6B01" w:rsidP="00ED6B01">
            <w:pPr>
              <w:pStyle w:val="HTMLPreformatted"/>
              <w:numPr>
                <w:ilvl w:val="1"/>
                <w:numId w:val="16"/>
              </w:numPr>
            </w:pPr>
            <w:r>
              <w:rPr>
                <w:rFonts w:ascii="Calibri" w:hAnsi="Calibri" w:cs="Calibri"/>
                <w:color w:val="7030A0"/>
                <w:sz w:val="18"/>
                <w:szCs w:val="18"/>
              </w:rPr>
              <w:t>SetEstUpdateEnables ENABLE, DISABLE</w:t>
            </w:r>
          </w:p>
          <w:p w14:paraId="5280538F" w14:textId="77777777" w:rsidR="00ED6B01" w:rsidRDefault="00ED6B01" w:rsidP="00ED6B01">
            <w:pPr>
              <w:numPr>
                <w:ilvl w:val="0"/>
                <w:numId w:val="16"/>
              </w:numPr>
            </w:pPr>
            <w:r>
              <w:rPr>
                <w:sz w:val="18"/>
              </w:rPr>
              <w:t>Verify in FC mode Burn.</w:t>
            </w:r>
          </w:p>
          <w:p w14:paraId="20127097" w14:textId="77777777" w:rsidR="00ED6B01" w:rsidRDefault="00ED6B01" w:rsidP="00ED6B01">
            <w:pPr>
              <w:pStyle w:val="HTMLPreformatted"/>
              <w:numPr>
                <w:ilvl w:val="1"/>
                <w:numId w:val="16"/>
              </w:numPr>
            </w:pPr>
            <w:r>
              <w:rPr>
                <w:rFonts w:ascii="Calibri" w:hAnsi="Calibri" w:cs="Calibri"/>
                <w:color w:val="7030A0"/>
                <w:sz w:val="18"/>
                <w:szCs w:val="18"/>
              </w:rPr>
              <w:t>SetFcMode burn</w:t>
            </w:r>
          </w:p>
          <w:p w14:paraId="7E7609F3" w14:textId="77777777" w:rsidR="00ED6B01" w:rsidRDefault="00ED6B01" w:rsidP="00ED6B01">
            <w:pPr>
              <w:numPr>
                <w:ilvl w:val="0"/>
                <w:numId w:val="16"/>
              </w:numPr>
            </w:pPr>
            <w:r>
              <w:rPr>
                <w:sz w:val="18"/>
              </w:rPr>
              <w:t>Compare SetInrDir in ATS with pointing as defined in the Forecast STF &amp; verify the vectors match.</w:t>
            </w:r>
          </w:p>
          <w:p w14:paraId="116898DB" w14:textId="77777777" w:rsidR="00ED6B01" w:rsidRPr="002546C2" w:rsidRDefault="00ED6B01" w:rsidP="006A67E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16701D">
              <w:rPr>
                <w:color w:val="7030A0"/>
              </w:rPr>
              <w:t xml:space="preserve"> </w:t>
            </w:r>
            <w:r w:rsidR="006A67E7">
              <w:rPr>
                <w:color w:val="7030A0"/>
              </w:rPr>
              <w:t xml:space="preserve">-0.928736   0.344047   </w:t>
            </w:r>
            <w:r w:rsidR="006A67E7" w:rsidRPr="006A67E7">
              <w:rPr>
                <w:color w:val="7030A0"/>
              </w:rPr>
              <w:t>0.138136</w:t>
            </w:r>
          </w:p>
          <w:p w14:paraId="74BCBA7C" w14:textId="77777777" w:rsidR="00ED6B01" w:rsidRPr="005F12F2" w:rsidRDefault="00ED6B01" w:rsidP="00ED6B01">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006A67E7" w:rsidRPr="00113B37">
              <w:rPr>
                <w:b/>
              </w:rPr>
              <w:t>X:-0.928736</w:t>
            </w:r>
            <w:r w:rsidR="006A67E7">
              <w:rPr>
                <w:b/>
              </w:rPr>
              <w:t xml:space="preserve"> Y:0.344047 Z:0.138136</w:t>
            </w:r>
          </w:p>
          <w:p w14:paraId="074B1858" w14:textId="77777777" w:rsidR="00ED6B01" w:rsidRDefault="00ED6B01" w:rsidP="00ED6B01">
            <w:pPr>
              <w:pStyle w:val="HTMLPreformatted"/>
              <w:numPr>
                <w:ilvl w:val="0"/>
                <w:numId w:val="16"/>
              </w:numPr>
            </w:pPr>
            <w:r w:rsidRPr="00A51019">
              <w:rPr>
                <w:sz w:val="18"/>
              </w:rPr>
              <w:t>Verify inertial maneuver chosen.</w:t>
            </w:r>
          </w:p>
          <w:p w14:paraId="66F18DA8" w14:textId="77777777" w:rsidR="00ED6B01" w:rsidRDefault="00ED6B01" w:rsidP="00ED6B01">
            <w:pPr>
              <w:numPr>
                <w:ilvl w:val="1"/>
                <w:numId w:val="16"/>
              </w:numPr>
              <w:ind w:left="918" w:hanging="180"/>
            </w:pPr>
            <w:r>
              <w:rPr>
                <w:rFonts w:ascii="Calibri" w:hAnsi="Calibri" w:cs="Calibri"/>
                <w:color w:val="7030A0"/>
                <w:sz w:val="18"/>
              </w:rPr>
              <w:t>SetLrTarget ACS_INERTIAL</w:t>
            </w:r>
          </w:p>
          <w:p w14:paraId="5BD44DE1" w14:textId="77777777" w:rsidR="00ED6B01" w:rsidRDefault="00ED6B01" w:rsidP="00ED6B01">
            <w:pPr>
              <w:numPr>
                <w:ilvl w:val="0"/>
                <w:numId w:val="16"/>
              </w:numPr>
            </w:pPr>
            <w:r>
              <w:rPr>
                <w:sz w:val="18"/>
              </w:rPr>
              <w:t>Verify thrust time set to 11 min.</w:t>
            </w:r>
          </w:p>
          <w:p w14:paraId="7ABCA77F" w14:textId="77777777" w:rsidR="00ED6B01" w:rsidRDefault="00ED6B01" w:rsidP="00ED6B01">
            <w:pPr>
              <w:pStyle w:val="HTMLPreformatted"/>
              <w:numPr>
                <w:ilvl w:val="1"/>
                <w:numId w:val="16"/>
              </w:numPr>
            </w:pPr>
            <w:r>
              <w:rPr>
                <w:rFonts w:ascii="Calibri" w:hAnsi="Calibri" w:cs="Calibri"/>
                <w:color w:val="7030A0"/>
                <w:sz w:val="18"/>
                <w:szCs w:val="18"/>
              </w:rPr>
              <w:t>SetThrustTime 660</w:t>
            </w:r>
          </w:p>
          <w:p w14:paraId="3272AF85" w14:textId="77777777" w:rsidR="00ED6B01" w:rsidRDefault="00ED6B01" w:rsidP="00ED6B01">
            <w:pPr>
              <w:numPr>
                <w:ilvl w:val="0"/>
                <w:numId w:val="16"/>
              </w:numPr>
            </w:pPr>
            <w:r>
              <w:rPr>
                <w:sz w:val="18"/>
              </w:rPr>
              <w:t>Verify thruster enable command matches RepointingManeuverStart time in OEF.</w:t>
            </w:r>
          </w:p>
          <w:p w14:paraId="74C448DF" w14:textId="77777777" w:rsidR="006A67E7" w:rsidRPr="006A67E7" w:rsidRDefault="00ED6B01" w:rsidP="006A67E7">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6A67E7" w:rsidRPr="006A67E7">
              <w:rPr>
                <w:rFonts w:ascii="Calibri" w:hAnsi="Calibri" w:cs="Calibri"/>
                <w:color w:val="7030A0"/>
                <w:sz w:val="18"/>
                <w:szCs w:val="18"/>
              </w:rPr>
              <w:t>2019/09:03:06:55:15</w:t>
            </w:r>
          </w:p>
          <w:p w14:paraId="292C7EC3" w14:textId="77777777" w:rsidR="00ED6B01" w:rsidRDefault="00ED6B01" w:rsidP="006A67E7">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9924F7">
              <w:rPr>
                <w:rFonts w:ascii="Calibri" w:hAnsi="Calibri" w:cs="Calibri"/>
                <w:color w:val="7030A0"/>
                <w:sz w:val="18"/>
                <w:szCs w:val="18"/>
              </w:rPr>
              <w:t xml:space="preserve">  </w:t>
            </w:r>
            <w:r w:rsidR="006A67E7" w:rsidRPr="006A67E7">
              <w:rPr>
                <w:rFonts w:ascii="Calibri" w:hAnsi="Calibri" w:cs="Calibri"/>
                <w:color w:val="7030A0"/>
                <w:sz w:val="18"/>
                <w:szCs w:val="18"/>
              </w:rPr>
              <w:t>2019-09-03T06:55:15</w:t>
            </w:r>
          </w:p>
          <w:p w14:paraId="2B07BA1C" w14:textId="77777777" w:rsidR="00ED6B01" w:rsidRDefault="00ED6B01" w:rsidP="00ED6B01">
            <w:pPr>
              <w:numPr>
                <w:ilvl w:val="0"/>
                <w:numId w:val="16"/>
              </w:numPr>
            </w:pPr>
            <w:r>
              <w:rPr>
                <w:sz w:val="18"/>
              </w:rPr>
              <w:t>Verify 10 minutes after thrusters enabled: thrusters disabled, cat bed heaters off, thrust time set to 0.</w:t>
            </w:r>
          </w:p>
          <w:p w14:paraId="627B91A5" w14:textId="77777777" w:rsidR="00ED6B01" w:rsidRDefault="00ED6B01" w:rsidP="00ED6B01">
            <w:pPr>
              <w:pStyle w:val="HTMLPreformatted"/>
              <w:numPr>
                <w:ilvl w:val="0"/>
                <w:numId w:val="19"/>
              </w:numPr>
            </w:pPr>
            <w:r>
              <w:rPr>
                <w:rFonts w:ascii="Calibri" w:hAnsi="Calibri" w:cs="Calibri"/>
                <w:color w:val="7030A0"/>
                <w:sz w:val="18"/>
                <w:szCs w:val="18"/>
              </w:rPr>
              <w:t>SetThrustEnable DISABLE</w:t>
            </w:r>
          </w:p>
          <w:p w14:paraId="398F601A" w14:textId="77777777" w:rsidR="00ED6B01" w:rsidRDefault="00ED6B01" w:rsidP="00ED6B01">
            <w:pPr>
              <w:pStyle w:val="HTMLPreformatted"/>
              <w:numPr>
                <w:ilvl w:val="0"/>
                <w:numId w:val="19"/>
              </w:numPr>
            </w:pPr>
            <w:r>
              <w:rPr>
                <w:rFonts w:ascii="Calibri" w:hAnsi="Calibri" w:cs="Calibri"/>
                <w:color w:val="7030A0"/>
                <w:sz w:val="18"/>
                <w:szCs w:val="18"/>
              </w:rPr>
              <w:t>SetHTRCmd CATBED_5N_HTR,OFF</w:t>
            </w:r>
          </w:p>
          <w:p w14:paraId="4C669445" w14:textId="77777777" w:rsidR="00ED6B01" w:rsidRDefault="00ED6B01" w:rsidP="00ED6B01">
            <w:pPr>
              <w:pStyle w:val="HTMLPreformatted"/>
              <w:numPr>
                <w:ilvl w:val="0"/>
                <w:numId w:val="19"/>
              </w:numPr>
            </w:pPr>
            <w:r>
              <w:rPr>
                <w:rFonts w:ascii="Calibri" w:hAnsi="Calibri" w:cs="Calibri"/>
                <w:color w:val="7030A0"/>
                <w:sz w:val="18"/>
                <w:szCs w:val="18"/>
              </w:rPr>
              <w:t>SetThrustTime 0</w:t>
            </w:r>
          </w:p>
          <w:p w14:paraId="1652F835" w14:textId="77777777" w:rsidR="00ED6B01" w:rsidRDefault="00ED6B01" w:rsidP="00ED6B01">
            <w:pPr>
              <w:numPr>
                <w:ilvl w:val="0"/>
                <w:numId w:val="16"/>
              </w:numPr>
            </w:pPr>
            <w:r>
              <w:rPr>
                <w:sz w:val="18"/>
              </w:rPr>
              <w:t>Verify 25 min after thrusters enabled: Static Z rate set, outage %valid set, FC mode Mission.</w:t>
            </w:r>
          </w:p>
          <w:p w14:paraId="0808B444" w14:textId="77777777" w:rsidR="00ED6B01" w:rsidRDefault="00ED6B01" w:rsidP="00ED6B01">
            <w:pPr>
              <w:pStyle w:val="HTMLPreformatted"/>
              <w:numPr>
                <w:ilvl w:val="0"/>
                <w:numId w:val="25"/>
              </w:numPr>
            </w:pPr>
            <w:r>
              <w:rPr>
                <w:rFonts w:ascii="Calibri" w:hAnsi="Calibri" w:cs="Calibri"/>
                <w:color w:val="7030A0"/>
                <w:sz w:val="18"/>
                <w:szCs w:val="18"/>
              </w:rPr>
              <w:t>SetStaticZrate ESTIMATOR, 0.418</w:t>
            </w:r>
          </w:p>
          <w:p w14:paraId="50F85238" w14:textId="77777777" w:rsidR="00ED6B01" w:rsidRDefault="00ED6B01" w:rsidP="00ED6B01">
            <w:pPr>
              <w:pStyle w:val="HTMLPreformatted"/>
              <w:numPr>
                <w:ilvl w:val="0"/>
                <w:numId w:val="25"/>
              </w:numPr>
            </w:pPr>
            <w:r>
              <w:rPr>
                <w:rFonts w:ascii="Calibri" w:hAnsi="Calibri" w:cs="Calibri"/>
                <w:color w:val="7030A0"/>
                <w:sz w:val="18"/>
                <w:szCs w:val="18"/>
              </w:rPr>
              <w:t>SetKFInputSelect STA_PCT_VALID, 43,28,33,48</w:t>
            </w:r>
          </w:p>
          <w:p w14:paraId="61770D0D" w14:textId="77777777" w:rsidR="00ED6B01" w:rsidRDefault="00ED6B01" w:rsidP="00ED6B01">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24A94C8C" w:rsidR="00ED6B01" w:rsidRDefault="000F3E09" w:rsidP="00ED6B01">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77777777" w:rsidR="00ED6B01" w:rsidRDefault="00ED6B01" w:rsidP="00ED6B01">
            <w:pPr>
              <w:spacing w:before="120"/>
              <w:jc w:val="center"/>
              <w:rPr>
                <w:sz w:val="18"/>
              </w:rPr>
            </w:pPr>
            <w:r>
              <w:rPr>
                <w:sz w:val="18"/>
              </w:rPr>
              <w:t xml:space="preserve"> </w:t>
            </w:r>
          </w:p>
        </w:tc>
      </w:tr>
      <w:tr w:rsidR="00ED6B01"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ED6B01" w:rsidRDefault="00ED6B01" w:rsidP="00ED6B01">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ED6B01" w:rsidRDefault="00ED6B01" w:rsidP="00ED6B01">
            <w:pPr>
              <w:numPr>
                <w:ilvl w:val="0"/>
                <w:numId w:val="2"/>
              </w:numPr>
              <w:spacing w:before="40"/>
            </w:pPr>
            <w:r>
              <w:rPr>
                <w:sz w:val="18"/>
              </w:rPr>
              <w:t>Use this command sequence in the event of an apogee Sun maneuver.</w:t>
            </w:r>
          </w:p>
          <w:p w14:paraId="5BC8CEE0" w14:textId="77777777"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ED6B01" w:rsidRDefault="00ED6B01" w:rsidP="00ED6B01">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ED6B01" w:rsidRDefault="00ED6B01" w:rsidP="00ED6B01">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ED6B01" w:rsidRDefault="00ED6B01" w:rsidP="00ED6B01">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ED6B01" w:rsidRDefault="00ED6B01" w:rsidP="00ED6B01">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ED6B01" w:rsidRDefault="00ED6B01" w:rsidP="00ED6B01">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ED6B01" w:rsidRDefault="00ED6B01" w:rsidP="00ED6B01">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5E9F4CD1"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0F3E09" w:rsidRPr="000F3E09">
              <w:rPr>
                <w:rFonts w:ascii="Calibri" w:hAnsi="Calibri" w:cs="Calibri"/>
                <w:color w:val="7030A0"/>
                <w:sz w:val="18"/>
                <w:szCs w:val="18"/>
              </w:rPr>
              <w:t>2021/</w:t>
            </w:r>
            <w:proofErr w:type="gramStart"/>
            <w:r w:rsidR="000F3E09" w:rsidRPr="000F3E09">
              <w:rPr>
                <w:rFonts w:ascii="Calibri" w:hAnsi="Calibri" w:cs="Calibri"/>
                <w:color w:val="7030A0"/>
                <w:sz w:val="18"/>
                <w:szCs w:val="18"/>
              </w:rPr>
              <w:t>02:20:23:50:22</w:t>
            </w:r>
            <w:proofErr w:type="gramEnd"/>
          </w:p>
          <w:p w14:paraId="5717F189" w14:textId="5C74B7F6"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0F3E09" w:rsidRPr="000F3E09">
              <w:rPr>
                <w:rFonts w:ascii="Calibri" w:hAnsi="Calibri" w:cs="Calibri"/>
                <w:color w:val="7030A0"/>
                <w:sz w:val="18"/>
                <w:szCs w:val="18"/>
              </w:rPr>
              <w:t>2021-02-20T23:50:22</w:t>
            </w:r>
          </w:p>
          <w:p w14:paraId="4C99F248" w14:textId="77777777" w:rsidR="00ED6B01" w:rsidRDefault="00ED6B01" w:rsidP="00ED6B01">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ED6B01" w:rsidRDefault="00ED6B01" w:rsidP="00ED6B01">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ED6B01" w:rsidRDefault="00ED6B01" w:rsidP="00ED6B01">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0FA31D09" w:rsidR="00ED6B01" w:rsidRDefault="000F3E09" w:rsidP="00ED6B01">
            <w:pPr>
              <w:spacing w:before="120"/>
              <w:jc w:val="center"/>
              <w:rPr>
                <w:sz w:val="18"/>
              </w:rPr>
            </w:pPr>
            <w:r>
              <w:rPr>
                <w:sz w:val="18"/>
              </w:rPr>
              <w:t>2021-02-06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25A28135" w:rsidR="00ED6B01" w:rsidRDefault="000F3E09" w:rsidP="00ED6B01">
            <w:pPr>
              <w:spacing w:before="120"/>
              <w:jc w:val="center"/>
              <w:rPr>
                <w:sz w:val="18"/>
              </w:rPr>
            </w:pPr>
            <w:r>
              <w:rPr>
                <w:sz w:val="18"/>
              </w:rPr>
              <w:t>CEW</w:t>
            </w:r>
          </w:p>
        </w:tc>
      </w:tr>
      <w:tr w:rsidR="00ED6B01"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ED6B01" w:rsidRDefault="00ED6B01" w:rsidP="00ED6B01">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ED6B01" w:rsidRDefault="00ED6B01" w:rsidP="00ED6B01">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ED6B01" w:rsidRDefault="00ED6B01" w:rsidP="00ED6B01">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ED6B01" w:rsidRDefault="00ED6B01" w:rsidP="00ED6B01">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58260495" w:rsidR="00ED6B01" w:rsidRDefault="000F3E09" w:rsidP="00ED6B01">
            <w:pPr>
              <w:spacing w:before="120"/>
              <w:jc w:val="center"/>
              <w:rPr>
                <w:sz w:val="18"/>
              </w:rPr>
            </w:pPr>
            <w:r>
              <w:rPr>
                <w:sz w:val="18"/>
              </w:rPr>
              <w:t>2021-02-06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1AF0F440" w:rsidR="00ED6B01" w:rsidRDefault="000F3E09" w:rsidP="00ED6B01">
            <w:pPr>
              <w:spacing w:before="120"/>
              <w:jc w:val="center"/>
              <w:rPr>
                <w:sz w:val="18"/>
              </w:rPr>
            </w:pPr>
            <w:r>
              <w:rPr>
                <w:sz w:val="18"/>
              </w:rPr>
              <w:t>CEW</w:t>
            </w:r>
          </w:p>
        </w:tc>
      </w:tr>
      <w:tr w:rsidR="00ED6B01"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ED6B01" w:rsidRDefault="00ED6B01" w:rsidP="00ED6B01">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ED6B01" w:rsidRDefault="00ED6B01" w:rsidP="00ED6B01">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019F365F" w:rsidR="00ED6B01" w:rsidRDefault="000F3E09" w:rsidP="00ED6B01">
            <w:pPr>
              <w:spacing w:before="120"/>
              <w:jc w:val="center"/>
              <w:rPr>
                <w:sz w:val="18"/>
              </w:rPr>
            </w:pPr>
            <w:r>
              <w:rPr>
                <w:sz w:val="18"/>
              </w:rPr>
              <w:t>2021-02-06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2286CD34" w:rsidR="00ED6B01" w:rsidRDefault="000F3E09" w:rsidP="00ED6B01">
            <w:pPr>
              <w:spacing w:before="120"/>
              <w:jc w:val="center"/>
              <w:rPr>
                <w:sz w:val="18"/>
              </w:rPr>
            </w:pPr>
            <w:r>
              <w:rPr>
                <w:sz w:val="18"/>
              </w:rPr>
              <w:t>CEW</w:t>
            </w:r>
          </w:p>
        </w:tc>
      </w:tr>
      <w:tr w:rsidR="00ED6B01"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ED6B01" w:rsidRDefault="00ED6B01" w:rsidP="00ED6B01">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ED6B01" w:rsidRDefault="00ED6B01" w:rsidP="00ED6B01">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ED6B01" w:rsidRDefault="00ED6B01" w:rsidP="00ED6B01">
            <w:pPr>
              <w:numPr>
                <w:ilvl w:val="0"/>
                <w:numId w:val="33"/>
              </w:numPr>
            </w:pPr>
            <w:r>
              <w:rPr>
                <w:sz w:val="18"/>
              </w:rPr>
              <w:t>Verify commands take ~23 minutes to execute.</w:t>
            </w:r>
          </w:p>
          <w:p w14:paraId="042C8C17"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ED6B01" w:rsidRDefault="00ED6B01" w:rsidP="00ED6B01">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7997A115" w:rsidR="00ED6B01" w:rsidRDefault="000F3E09" w:rsidP="00ED6B01">
            <w:pPr>
              <w:spacing w:before="120"/>
              <w:jc w:val="center"/>
              <w:rPr>
                <w:sz w:val="18"/>
              </w:rPr>
            </w:pPr>
            <w:r>
              <w:rPr>
                <w:sz w:val="18"/>
              </w:rPr>
              <w:t>2021-02-06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4331C37F" w:rsidR="00ED6B01" w:rsidRDefault="000F3E09" w:rsidP="00ED6B01">
            <w:pPr>
              <w:spacing w:before="120"/>
              <w:jc w:val="center"/>
              <w:rPr>
                <w:sz w:val="18"/>
              </w:rPr>
            </w:pPr>
            <w:r>
              <w:rPr>
                <w:sz w:val="18"/>
              </w:rPr>
              <w:t>CEW</w:t>
            </w:r>
          </w:p>
        </w:tc>
      </w:tr>
      <w:tr w:rsidR="00ED6B01"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ED6B01" w:rsidRDefault="00ED6B01" w:rsidP="00ED6B01">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ED6B01" w:rsidRDefault="00ED6B01" w:rsidP="00ED6B01">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ED6B01" w:rsidRDefault="00ED6B01" w:rsidP="005E76E1">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0A7D475C" w:rsidR="00ED6B01" w:rsidRDefault="000F3E09" w:rsidP="00ED6B01">
            <w:pPr>
              <w:spacing w:before="120"/>
              <w:jc w:val="center"/>
              <w:rPr>
                <w:sz w:val="18"/>
              </w:rPr>
            </w:pPr>
            <w:r>
              <w:rPr>
                <w:sz w:val="18"/>
              </w:rPr>
              <w:t>2021-02-06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6024CE84" w:rsidR="00ED6B01" w:rsidRDefault="000F3E09" w:rsidP="00ED6B01">
            <w:pPr>
              <w:spacing w:before="120"/>
              <w:jc w:val="center"/>
              <w:rPr>
                <w:sz w:val="18"/>
              </w:rPr>
            </w:pPr>
            <w:r>
              <w:rPr>
                <w:sz w:val="18"/>
              </w:rPr>
              <w:t>CEW</w:t>
            </w:r>
          </w:p>
        </w:tc>
      </w:tr>
      <w:tr w:rsidR="00DD6CE7"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DD6CE7" w:rsidRDefault="00DD6CE7" w:rsidP="00DD6CE7">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DD6CE7" w:rsidRDefault="00DD6CE7" w:rsidP="00DD6CE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DD6CE7" w:rsidRDefault="00DD6CE7" w:rsidP="00DD6CE7">
            <w:pPr>
              <w:numPr>
                <w:ilvl w:val="0"/>
                <w:numId w:val="34"/>
              </w:numPr>
            </w:pPr>
            <w:r>
              <w:rPr>
                <w:sz w:val="18"/>
              </w:rPr>
              <w:t>Verify no eclipse occurs from cat bed heater on through set FC mode Mission.</w:t>
            </w:r>
          </w:p>
          <w:p w14:paraId="296A8CB3" w14:textId="77777777" w:rsidR="00DD6CE7" w:rsidRDefault="00DD6CE7" w:rsidP="00DD6CE7">
            <w:pPr>
              <w:numPr>
                <w:ilvl w:val="0"/>
                <w:numId w:val="34"/>
              </w:numPr>
            </w:pPr>
            <w:r>
              <w:rPr>
                <w:sz w:val="18"/>
              </w:rPr>
              <w:t>Verify cat bed heaters come on 55 min before burn.</w:t>
            </w:r>
          </w:p>
          <w:p w14:paraId="77A46FC3" w14:textId="77777777" w:rsidR="00DD6CE7" w:rsidRDefault="00DD6CE7" w:rsidP="00DD6CE7">
            <w:pPr>
              <w:numPr>
                <w:ilvl w:val="1"/>
                <w:numId w:val="34"/>
              </w:numPr>
              <w:tabs>
                <w:tab w:val="left" w:pos="922"/>
              </w:tabs>
            </w:pPr>
            <w:r>
              <w:rPr>
                <w:rFonts w:ascii="Calibri" w:hAnsi="Calibri" w:cs="Calibri"/>
                <w:color w:val="7030A0"/>
                <w:sz w:val="18"/>
                <w:szCs w:val="18"/>
              </w:rPr>
              <w:t>CATBED_5N_HTR,ON</w:t>
            </w:r>
          </w:p>
          <w:p w14:paraId="7A6089A4" w14:textId="77777777" w:rsidR="00DD6CE7" w:rsidRDefault="00DD6CE7" w:rsidP="00DD6CE7">
            <w:pPr>
              <w:numPr>
                <w:ilvl w:val="0"/>
                <w:numId w:val="34"/>
              </w:numPr>
            </w:pPr>
            <w:r>
              <w:rPr>
                <w:sz w:val="18"/>
              </w:rPr>
              <w:t>Verify in Housekeeping state.</w:t>
            </w:r>
            <w:r>
              <w:rPr>
                <w:rFonts w:ascii="Calibri" w:hAnsi="Calibri" w:cs="Calibri"/>
                <w:color w:val="660066"/>
                <w:sz w:val="18"/>
              </w:rPr>
              <w:t xml:space="preserve"> </w:t>
            </w:r>
          </w:p>
          <w:p w14:paraId="648D57E1" w14:textId="77777777" w:rsidR="00DD6CE7" w:rsidRDefault="00DD6CE7" w:rsidP="00DD6CE7">
            <w:pPr>
              <w:numPr>
                <w:ilvl w:val="0"/>
                <w:numId w:val="34"/>
              </w:numPr>
            </w:pPr>
            <w:r>
              <w:rPr>
                <w:sz w:val="18"/>
              </w:rPr>
              <w:t>Verify Kalman Filter input select is ground command &amp; estimator update is disabled.</w:t>
            </w:r>
          </w:p>
          <w:p w14:paraId="1D7143F5" w14:textId="77777777" w:rsidR="00DD6CE7" w:rsidRDefault="00DD6CE7" w:rsidP="005E76E1">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DD6CE7" w:rsidRDefault="00DD6CE7" w:rsidP="00DD6CE7">
            <w:pPr>
              <w:pStyle w:val="HTMLPreformatted"/>
              <w:numPr>
                <w:ilvl w:val="1"/>
                <w:numId w:val="34"/>
              </w:numPr>
            </w:pPr>
            <w:r>
              <w:rPr>
                <w:rFonts w:ascii="Calibri" w:hAnsi="Calibri" w:cs="Calibri"/>
                <w:color w:val="7030A0"/>
                <w:sz w:val="18"/>
                <w:szCs w:val="18"/>
              </w:rPr>
              <w:t>SetEstUpdateEnables ENABLE, DISABLE</w:t>
            </w:r>
          </w:p>
          <w:p w14:paraId="0DD6DEF8" w14:textId="77777777" w:rsidR="00DD6CE7" w:rsidRDefault="00DD6CE7" w:rsidP="00DD6CE7">
            <w:pPr>
              <w:numPr>
                <w:ilvl w:val="0"/>
                <w:numId w:val="34"/>
              </w:numPr>
            </w:pPr>
            <w:r>
              <w:rPr>
                <w:sz w:val="18"/>
              </w:rPr>
              <w:t>Verify in FC mode Burn.</w:t>
            </w:r>
          </w:p>
          <w:p w14:paraId="073479C2" w14:textId="77777777"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DD6CE7" w:rsidRDefault="00DD6CE7" w:rsidP="00DD6CE7">
            <w:pPr>
              <w:numPr>
                <w:ilvl w:val="0"/>
                <w:numId w:val="34"/>
              </w:numPr>
            </w:pPr>
            <w:r>
              <w:rPr>
                <w:sz w:val="18"/>
              </w:rPr>
              <w:t>Compare SetInrDir in ATS with target vector in the Forecast STF &amp; verify the vectors match.</w:t>
            </w:r>
          </w:p>
          <w:p w14:paraId="591874D4" w14:textId="77777777" w:rsidR="00DD6CE7" w:rsidRDefault="00DD6CE7" w:rsidP="006A67E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A93D91">
              <w:rPr>
                <w:rFonts w:ascii="Calibri" w:hAnsi="Calibri" w:cs="Calibri"/>
                <w:color w:val="7030A0"/>
                <w:sz w:val="18"/>
                <w:szCs w:val="18"/>
              </w:rPr>
              <w:t xml:space="preserve">      </w:t>
            </w:r>
            <w:r w:rsidR="006424B6">
              <w:rPr>
                <w:rFonts w:ascii="Calibri" w:hAnsi="Calibri" w:cs="Calibri"/>
                <w:color w:val="7030A0"/>
                <w:sz w:val="18"/>
                <w:szCs w:val="18"/>
              </w:rPr>
              <w:t xml:space="preserve"> </w:t>
            </w:r>
            <w:r w:rsidR="006A67E7">
              <w:rPr>
                <w:rFonts w:ascii="Calibri" w:hAnsi="Calibri" w:cs="Calibri"/>
                <w:color w:val="7030A0"/>
                <w:sz w:val="18"/>
                <w:szCs w:val="18"/>
              </w:rPr>
              <w:t xml:space="preserve"> </w:t>
            </w:r>
            <w:r w:rsidR="006A67E7">
              <w:rPr>
                <w:rFonts w:ascii="Calibri" w:hAnsi="Calibri" w:cs="Calibri"/>
                <w:color w:val="7030A0"/>
              </w:rPr>
              <w:t xml:space="preserve">-0.954056            0.278371              </w:t>
            </w:r>
            <w:r w:rsidR="006A67E7" w:rsidRPr="006A67E7">
              <w:rPr>
                <w:rFonts w:ascii="Calibri" w:hAnsi="Calibri" w:cs="Calibri"/>
                <w:color w:val="7030A0"/>
              </w:rPr>
              <w:t>0.110845</w:t>
            </w:r>
          </w:p>
          <w:p w14:paraId="1A46D2E5" w14:textId="77777777" w:rsidR="00DD6CE7" w:rsidRDefault="00DD6CE7" w:rsidP="00DD6CE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6A67E7">
              <w:rPr>
                <w:b/>
              </w:rPr>
              <w:t>X:-0.954056 Y:0.278371 Z:0.110845</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14:paraId="2A15588F" w14:textId="77777777" w:rsidR="00DD6CE7" w:rsidRDefault="00DD6CE7" w:rsidP="00DD6CE7">
            <w:pPr>
              <w:numPr>
                <w:ilvl w:val="0"/>
                <w:numId w:val="34"/>
              </w:numPr>
            </w:pPr>
            <w:r>
              <w:rPr>
                <w:sz w:val="18"/>
              </w:rPr>
              <w:t>Verify inertial maneuver chosen.</w:t>
            </w:r>
          </w:p>
          <w:p w14:paraId="0FF336BA" w14:textId="77777777"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DD6CE7" w:rsidRDefault="00DD6CE7" w:rsidP="00DD6CE7">
            <w:pPr>
              <w:numPr>
                <w:ilvl w:val="0"/>
                <w:numId w:val="34"/>
              </w:numPr>
            </w:pPr>
            <w:r>
              <w:rPr>
                <w:sz w:val="18"/>
              </w:rPr>
              <w:t>Verify thrust time set to 11 min.</w:t>
            </w:r>
          </w:p>
          <w:p w14:paraId="5C57B7B4" w14:textId="77777777" w:rsidR="00DD6CE7" w:rsidRDefault="00DD6CE7" w:rsidP="00DD6CE7">
            <w:pPr>
              <w:numPr>
                <w:ilvl w:val="1"/>
                <w:numId w:val="34"/>
              </w:numPr>
              <w:tabs>
                <w:tab w:val="left" w:pos="922"/>
              </w:tabs>
            </w:pPr>
            <w:r>
              <w:rPr>
                <w:rFonts w:ascii="Calibri" w:hAnsi="Calibri" w:cs="Calibri"/>
                <w:color w:val="7030A0"/>
                <w:sz w:val="18"/>
                <w:szCs w:val="18"/>
              </w:rPr>
              <w:t>SetThrustTime 660</w:t>
            </w:r>
          </w:p>
          <w:p w14:paraId="2C2F6203" w14:textId="77777777" w:rsidR="00DD6CE7" w:rsidRDefault="00DD6CE7" w:rsidP="00DD6CE7">
            <w:pPr>
              <w:numPr>
                <w:ilvl w:val="0"/>
                <w:numId w:val="34"/>
              </w:numPr>
            </w:pPr>
            <w:r>
              <w:rPr>
                <w:sz w:val="18"/>
              </w:rPr>
              <w:t>Verify thruster enable command matches RepointingManeuverStart time in OEF.</w:t>
            </w:r>
          </w:p>
          <w:p w14:paraId="30CFE86E" w14:textId="77777777" w:rsidR="00DD6CE7" w:rsidRPr="00F164F1" w:rsidRDefault="00DD6CE7" w:rsidP="006A67E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DD2D1A" w:rsidRPr="00F164F1">
              <w:rPr>
                <w:rFonts w:ascii="Arial" w:hAnsi="Arial" w:cs="Arial"/>
                <w:color w:val="7030A0"/>
                <w:sz w:val="18"/>
                <w:szCs w:val="18"/>
              </w:rPr>
              <w:t xml:space="preserve">  </w:t>
            </w:r>
            <w:r w:rsidR="003D67B2" w:rsidRPr="00F164F1">
              <w:rPr>
                <w:rFonts w:ascii="Arial" w:hAnsi="Arial" w:cs="Arial"/>
                <w:color w:val="7030A0"/>
                <w:sz w:val="18"/>
                <w:szCs w:val="18"/>
              </w:rPr>
              <w:t xml:space="preserve"> </w:t>
            </w:r>
            <w:r w:rsidR="006A67E7" w:rsidRPr="006A67E7">
              <w:rPr>
                <w:rFonts w:ascii="Arial" w:hAnsi="Arial" w:cs="Arial"/>
                <w:color w:val="7030A0"/>
                <w:sz w:val="18"/>
                <w:szCs w:val="18"/>
              </w:rPr>
              <w:t>2019/09:07:19:01:48</w:t>
            </w:r>
          </w:p>
          <w:p w14:paraId="3314878C" w14:textId="77777777" w:rsidR="001B71BC" w:rsidRPr="001B71BC" w:rsidRDefault="00DD6CE7" w:rsidP="006A67E7">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6A67E7" w:rsidRPr="006A67E7">
              <w:rPr>
                <w:rFonts w:cs="Calibri"/>
                <w:color w:val="7030A0"/>
                <w:sz w:val="18"/>
                <w:szCs w:val="18"/>
              </w:rPr>
              <w:t>2019-09-07T19:01:48</w:t>
            </w:r>
          </w:p>
          <w:p w14:paraId="5491F909" w14:textId="77777777" w:rsidR="005E76E1" w:rsidRPr="005E76E1" w:rsidRDefault="00DD6CE7" w:rsidP="005E76E1">
            <w:pPr>
              <w:pStyle w:val="ListParagraph"/>
              <w:numPr>
                <w:ilvl w:val="0"/>
                <w:numId w:val="34"/>
              </w:numPr>
            </w:pPr>
            <w:r w:rsidRPr="005E76E1">
              <w:rPr>
                <w:sz w:val="18"/>
              </w:rPr>
              <w:t>Verify 10 minutes after thrusters enabled: thrusters disabled, cat bed heaters off, thrust time set to</w:t>
            </w:r>
            <w:r w:rsidR="005E76E1">
              <w:rPr>
                <w:sz w:val="18"/>
              </w:rPr>
              <w:t xml:space="preserve"> 0.</w:t>
            </w:r>
          </w:p>
          <w:p w14:paraId="634DA31B" w14:textId="77777777" w:rsidR="005E76E1" w:rsidRPr="005E76E1" w:rsidRDefault="00DD6CE7" w:rsidP="005E76E1">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5E76E1" w:rsidRPr="005E76E1" w:rsidRDefault="00DD6CE7" w:rsidP="005E76E1">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DD6CE7" w:rsidRDefault="00DD6CE7" w:rsidP="005E76E1">
            <w:pPr>
              <w:pStyle w:val="ListParagraph"/>
              <w:numPr>
                <w:ilvl w:val="1"/>
                <w:numId w:val="34"/>
              </w:numPr>
            </w:pPr>
            <w:proofErr w:type="spellStart"/>
            <w:r w:rsidRPr="005E76E1">
              <w:rPr>
                <w:rFonts w:cs="Calibri"/>
                <w:color w:val="7030A0"/>
                <w:sz w:val="18"/>
                <w:szCs w:val="18"/>
              </w:rPr>
              <w:t>SetThrustTime</w:t>
            </w:r>
            <w:proofErr w:type="spellEnd"/>
            <w:r w:rsidRPr="005E76E1">
              <w:rPr>
                <w:rFonts w:cs="Calibri"/>
                <w:color w:val="7030A0"/>
                <w:sz w:val="18"/>
                <w:szCs w:val="18"/>
              </w:rPr>
              <w:t xml:space="preserve"> 0</w:t>
            </w:r>
          </w:p>
          <w:p w14:paraId="1B09D873" w14:textId="77777777" w:rsidR="00DD6CE7" w:rsidRDefault="00DD6CE7" w:rsidP="00DD6CE7">
            <w:pPr>
              <w:numPr>
                <w:ilvl w:val="0"/>
                <w:numId w:val="34"/>
              </w:numPr>
            </w:pPr>
            <w:r>
              <w:rPr>
                <w:sz w:val="18"/>
              </w:rPr>
              <w:t>Verify 25 min after thrusters enabled: Static Z rate set, outage %valid set, FC mode Mission.</w:t>
            </w:r>
          </w:p>
          <w:p w14:paraId="63C17D48" w14:textId="77777777" w:rsidR="00DD6CE7" w:rsidRDefault="00DD6CE7" w:rsidP="005E76E1">
            <w:pPr>
              <w:pStyle w:val="HTMLPreformatted"/>
              <w:numPr>
                <w:ilvl w:val="1"/>
                <w:numId w:val="34"/>
              </w:numPr>
            </w:pPr>
            <w:r>
              <w:rPr>
                <w:rFonts w:ascii="Calibri" w:hAnsi="Calibri" w:cs="Calibri"/>
                <w:color w:val="7030A0"/>
                <w:sz w:val="18"/>
                <w:szCs w:val="18"/>
              </w:rPr>
              <w:t>SetStaticZrate ESTIMATOR, 0.418</w:t>
            </w:r>
          </w:p>
          <w:p w14:paraId="10F01444" w14:textId="77777777" w:rsidR="00DD6CE7" w:rsidRDefault="00DD6CE7" w:rsidP="005E76E1">
            <w:pPr>
              <w:pStyle w:val="HTMLPreformatted"/>
              <w:numPr>
                <w:ilvl w:val="1"/>
                <w:numId w:val="34"/>
              </w:numPr>
            </w:pPr>
            <w:r>
              <w:rPr>
                <w:rFonts w:ascii="Calibri" w:hAnsi="Calibri" w:cs="Calibri"/>
                <w:color w:val="7030A0"/>
                <w:sz w:val="18"/>
                <w:szCs w:val="18"/>
              </w:rPr>
              <w:t>SetKFInputSelect STA_PCT_VALID, 43,28,33,48</w:t>
            </w:r>
          </w:p>
          <w:p w14:paraId="654637C3" w14:textId="77777777" w:rsidR="00DD6CE7" w:rsidRDefault="00DD6CE7" w:rsidP="005E76E1">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2DF7DE18" w:rsidR="00DD6CE7" w:rsidRDefault="000F3E09" w:rsidP="00DD6CE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77777777" w:rsidR="00DD6CE7" w:rsidRDefault="00DD6CE7" w:rsidP="00DD6CE7">
            <w:pPr>
              <w:spacing w:before="120"/>
              <w:jc w:val="center"/>
              <w:rPr>
                <w:sz w:val="18"/>
              </w:rPr>
            </w:pPr>
            <w:r>
              <w:rPr>
                <w:sz w:val="18"/>
              </w:rPr>
              <w:t xml:space="preserve"> </w:t>
            </w:r>
          </w:p>
        </w:tc>
      </w:tr>
      <w:tr w:rsidR="00DD6CE7"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DD6CE7" w:rsidRDefault="00DD6CE7" w:rsidP="00DD6CE7">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DD6CE7" w:rsidRDefault="00DD6CE7" w:rsidP="00DD6CE7">
            <w:pPr>
              <w:numPr>
                <w:ilvl w:val="0"/>
                <w:numId w:val="41"/>
              </w:numPr>
              <w:spacing w:before="40"/>
            </w:pPr>
            <w:r>
              <w:rPr>
                <w:sz w:val="18"/>
              </w:rPr>
              <w:t>Use this command sequence in the event of a perigee Sun maneuver.</w:t>
            </w:r>
          </w:p>
          <w:p w14:paraId="191474DE" w14:textId="77777777"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DD6CE7" w:rsidRDefault="00DD6CE7" w:rsidP="00DD6CE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DD6CE7" w:rsidRDefault="00DD6CE7" w:rsidP="00DD6CE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DD6CE7" w:rsidRDefault="00DD6CE7" w:rsidP="00DD6CE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DD6CE7" w:rsidRDefault="00DD6CE7" w:rsidP="00DD6CE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DD6CE7" w:rsidRDefault="00DD6CE7" w:rsidP="00DD6CE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36ED9DBD" w:rsidR="00DD6CE7" w:rsidRDefault="00DD6CE7" w:rsidP="00DD6CE7">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0F3E09" w:rsidRPr="000F3E09">
              <w:rPr>
                <w:rFonts w:ascii="Calibri" w:hAnsi="Calibri" w:cs="Calibri"/>
                <w:color w:val="7030A0"/>
                <w:sz w:val="18"/>
                <w:szCs w:val="18"/>
              </w:rPr>
              <w:t>2021/</w:t>
            </w:r>
            <w:proofErr w:type="gramStart"/>
            <w:r w:rsidR="000F3E09" w:rsidRPr="000F3E09">
              <w:rPr>
                <w:rFonts w:ascii="Calibri" w:hAnsi="Calibri" w:cs="Calibri"/>
                <w:color w:val="7030A0"/>
                <w:sz w:val="18"/>
                <w:szCs w:val="18"/>
              </w:rPr>
              <w:t>02:25:08:35:56</w:t>
            </w:r>
            <w:proofErr w:type="gramEnd"/>
          </w:p>
          <w:p w14:paraId="4202EF83" w14:textId="36048D49" w:rsidR="00DD6CE7" w:rsidRDefault="00DD6CE7" w:rsidP="00DD6CE7">
            <w:pPr>
              <w:pStyle w:val="HTMLPreformatted"/>
              <w:numPr>
                <w:ilvl w:val="1"/>
                <w:numId w:val="41"/>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3D67B2">
              <w:rPr>
                <w:rFonts w:ascii="Calibri" w:hAnsi="Calibri" w:cs="Calibri"/>
                <w:color w:val="7030A0"/>
                <w:sz w:val="18"/>
                <w:szCs w:val="18"/>
              </w:rPr>
              <w:t xml:space="preserve">       </w:t>
            </w:r>
            <w:r>
              <w:rPr>
                <w:rFonts w:ascii="Calibri" w:hAnsi="Calibri" w:cs="Calibri"/>
                <w:color w:val="7030A0"/>
                <w:sz w:val="18"/>
                <w:szCs w:val="18"/>
              </w:rPr>
              <w:t xml:space="preserve">   </w:t>
            </w:r>
            <w:r w:rsidR="000F3E09" w:rsidRPr="000F3E09">
              <w:rPr>
                <w:rFonts w:ascii="Calibri" w:hAnsi="Calibri" w:cs="Calibri"/>
                <w:color w:val="7030A0"/>
                <w:sz w:val="18"/>
                <w:szCs w:val="18"/>
              </w:rPr>
              <w:t>2021-02-25T08:35:56</w:t>
            </w:r>
            <w:r>
              <w:rPr>
                <w:rFonts w:ascii="Calibri" w:hAnsi="Calibri" w:cs="Calibri"/>
                <w:color w:val="7030A0"/>
                <w:sz w:val="18"/>
                <w:szCs w:val="18"/>
              </w:rPr>
              <w:t xml:space="preserve">         </w:t>
            </w:r>
          </w:p>
          <w:p w14:paraId="05AB47EA" w14:textId="77777777" w:rsidR="00DD6CE7" w:rsidRDefault="00DD6CE7" w:rsidP="00DD6CE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DD6CE7" w:rsidRDefault="00DD6CE7" w:rsidP="00DD6CE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DD6CE7" w:rsidRDefault="00DD6CE7" w:rsidP="00DD6CE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702B2261" w:rsidR="00DD6CE7" w:rsidRDefault="000F3E09" w:rsidP="00DD6CE7">
            <w:pPr>
              <w:spacing w:before="120"/>
              <w:jc w:val="center"/>
              <w:rPr>
                <w:sz w:val="18"/>
              </w:rPr>
            </w:pPr>
            <w:r>
              <w:rPr>
                <w:sz w:val="18"/>
              </w:rPr>
              <w:t>2021-02-06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5A095195" w:rsidR="00DD6CE7" w:rsidRDefault="000F3E09" w:rsidP="00DD6CE7">
            <w:pPr>
              <w:spacing w:before="120"/>
              <w:jc w:val="center"/>
              <w:rPr>
                <w:sz w:val="18"/>
              </w:rPr>
            </w:pPr>
            <w:r>
              <w:rPr>
                <w:sz w:val="18"/>
              </w:rPr>
              <w:t>CEW</w:t>
            </w:r>
          </w:p>
        </w:tc>
      </w:tr>
      <w:tr w:rsidR="00DD6CE7"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DD6CE7" w:rsidRDefault="00DD6CE7" w:rsidP="00DD6CE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DD6CE7" w:rsidRDefault="00DD6CE7" w:rsidP="00DD6CE7">
            <w:pPr>
              <w:pStyle w:val="ListParagraph"/>
              <w:numPr>
                <w:ilvl w:val="0"/>
                <w:numId w:val="35"/>
              </w:numPr>
              <w:spacing w:before="120" w:after="0"/>
            </w:pPr>
            <w:r>
              <w:rPr>
                <w:rFonts w:ascii="Arial" w:hAnsi="Arial" w:cs="Arial"/>
                <w:sz w:val="18"/>
              </w:rPr>
              <w:t xml:space="preserve">There will be battery cell balancing every 2 out of 3 orbits. Battery cell balancing this orbit?   </w:t>
            </w:r>
            <w:r w:rsidRPr="000F3E09">
              <w:rPr>
                <w:rFonts w:ascii="Arial" w:hAnsi="Arial" w:cs="Arial"/>
                <w:color w:val="FF0000"/>
                <w:sz w:val="18"/>
              </w:rPr>
              <w:t>Y/</w:t>
            </w:r>
            <w:r w:rsidRPr="000F3E09">
              <w:rPr>
                <w:rFonts w:ascii="Arial" w:hAnsi="Arial" w:cs="Arial"/>
                <w:sz w:val="18"/>
              </w:rPr>
              <w:t>N</w:t>
            </w:r>
          </w:p>
          <w:p w14:paraId="6FB66338" w14:textId="77777777" w:rsidR="00DD6CE7" w:rsidRDefault="00DD6CE7" w:rsidP="00DD6CE7">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DD6CE7" w:rsidRDefault="00DD6CE7" w:rsidP="00DD6CE7">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DD6CE7" w:rsidRDefault="00DD6CE7" w:rsidP="00DD6CE7">
            <w:pPr>
              <w:pStyle w:val="ListParagraph"/>
              <w:numPr>
                <w:ilvl w:val="0"/>
                <w:numId w:val="35"/>
              </w:numPr>
              <w:spacing w:after="0"/>
            </w:pPr>
            <w:r>
              <w:rPr>
                <w:rFonts w:ascii="Arial" w:hAnsi="Arial" w:cs="Arial"/>
                <w:sz w:val="18"/>
              </w:rPr>
              <w:t>Verify P/L is in HVSTANDBY or HVENG.</w:t>
            </w:r>
          </w:p>
          <w:p w14:paraId="0DEC101A" w14:textId="77777777" w:rsidR="00DD6CE7" w:rsidRDefault="00DD6CE7" w:rsidP="00DD6CE7">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77777777" w:rsidR="00DD6CE7" w:rsidRDefault="00DD6CE7" w:rsidP="00DD6CE7">
            <w:pPr>
              <w:pStyle w:val="ListParagraph"/>
              <w:numPr>
                <w:ilvl w:val="0"/>
                <w:numId w:val="35"/>
              </w:numPr>
              <w:spacing w:after="0"/>
            </w:pPr>
            <w:r>
              <w:rPr>
                <w:rFonts w:ascii="Arial" w:hAnsi="Arial" w:cs="Arial"/>
                <w:sz w:val="18"/>
              </w:rPr>
              <w:t>Verify no charging cycle within 1 hour of maneuver.</w:t>
            </w:r>
          </w:p>
          <w:p w14:paraId="0EAAA37E" w14:textId="77777777" w:rsidR="00DD6CE7" w:rsidRPr="00CC78F0" w:rsidRDefault="00DD6CE7" w:rsidP="00DD6CE7">
            <w:pPr>
              <w:pStyle w:val="ListParagraph"/>
              <w:numPr>
                <w:ilvl w:val="0"/>
                <w:numId w:val="35"/>
              </w:numPr>
              <w:spacing w:after="0"/>
            </w:pPr>
            <w:r>
              <w:rPr>
                <w:rFonts w:ascii="Arial" w:hAnsi="Arial" w:cs="Arial"/>
                <w:sz w:val="18"/>
              </w:rPr>
              <w:t>Verify no charging cycle during an eclipse.</w:t>
            </w:r>
          </w:p>
          <w:p w14:paraId="3BAF1CD4" w14:textId="77777777" w:rsidR="000F3E09" w:rsidRPr="000F3E09" w:rsidRDefault="000F3E09" w:rsidP="000F3E09">
            <w:pPr>
              <w:pStyle w:val="ListParagraph"/>
              <w:ind w:left="360"/>
              <w:rPr>
                <w:rFonts w:ascii="Arial" w:hAnsi="Arial" w:cs="Arial"/>
                <w:sz w:val="18"/>
                <w:szCs w:val="18"/>
              </w:rPr>
            </w:pPr>
            <w:r w:rsidRPr="000F3E09">
              <w:rPr>
                <w:rFonts w:ascii="Arial" w:hAnsi="Arial" w:cs="Arial"/>
                <w:sz w:val="18"/>
                <w:szCs w:val="18"/>
              </w:rPr>
              <w:t># Orbit 518 Battery Balancing</w:t>
            </w:r>
          </w:p>
          <w:p w14:paraId="47F1B4D3" w14:textId="77777777" w:rsidR="000F3E09" w:rsidRPr="000F3E09" w:rsidRDefault="000F3E09" w:rsidP="000F3E09">
            <w:pPr>
              <w:pStyle w:val="ListParagraph"/>
              <w:ind w:left="360"/>
              <w:rPr>
                <w:rFonts w:ascii="Arial" w:hAnsi="Arial" w:cs="Arial"/>
                <w:sz w:val="18"/>
                <w:szCs w:val="18"/>
              </w:rPr>
            </w:pPr>
            <w:r w:rsidRPr="000F3E09">
              <w:rPr>
                <w:rFonts w:ascii="Arial" w:hAnsi="Arial" w:cs="Arial"/>
                <w:sz w:val="18"/>
                <w:szCs w:val="18"/>
              </w:rPr>
              <w:t># 2021-02-25T13:58:39.657</w:t>
            </w:r>
            <w:proofErr w:type="gramStart"/>
            <w:r w:rsidRPr="000F3E09">
              <w:rPr>
                <w:rFonts w:ascii="Arial" w:hAnsi="Arial" w:cs="Arial"/>
                <w:sz w:val="18"/>
                <w:szCs w:val="18"/>
              </w:rPr>
              <w:t>Z,Perigee</w:t>
            </w:r>
            <w:proofErr w:type="gramEnd"/>
            <w:r w:rsidRPr="000F3E09">
              <w:rPr>
                <w:rFonts w:ascii="Arial" w:hAnsi="Arial" w:cs="Arial"/>
                <w:sz w:val="18"/>
                <w:szCs w:val="18"/>
              </w:rPr>
              <w:t>,orbit:518</w:t>
            </w:r>
          </w:p>
          <w:p w14:paraId="1EB2EB41" w14:textId="77777777" w:rsidR="000F3E09" w:rsidRPr="000F3E09" w:rsidRDefault="000F3E09" w:rsidP="000F3E09">
            <w:pPr>
              <w:pStyle w:val="ListParagraph"/>
              <w:ind w:left="360"/>
              <w:rPr>
                <w:rFonts w:ascii="Arial" w:hAnsi="Arial" w:cs="Arial"/>
                <w:sz w:val="18"/>
                <w:szCs w:val="18"/>
              </w:rPr>
            </w:pPr>
            <w:r w:rsidRPr="000F3E09">
              <w:rPr>
                <w:rFonts w:ascii="Arial" w:hAnsi="Arial" w:cs="Arial"/>
                <w:sz w:val="18"/>
                <w:szCs w:val="18"/>
              </w:rPr>
              <w:t xml:space="preserve">  @ECT_SetLongEclipseFlag TRUE $TIME=2021/</w:t>
            </w:r>
            <w:proofErr w:type="gramStart"/>
            <w:r w:rsidRPr="000F3E09">
              <w:rPr>
                <w:rFonts w:ascii="Arial" w:hAnsi="Arial" w:cs="Arial"/>
                <w:sz w:val="18"/>
                <w:szCs w:val="18"/>
              </w:rPr>
              <w:t>02:25:13:00:00</w:t>
            </w:r>
            <w:proofErr w:type="gramEnd"/>
          </w:p>
          <w:p w14:paraId="7F00A714" w14:textId="50F7E5F8" w:rsidR="00DD6CE7" w:rsidRPr="00434243" w:rsidRDefault="000F3E09" w:rsidP="000F3E09">
            <w:pPr>
              <w:pStyle w:val="ListParagraph"/>
              <w:ind w:left="360"/>
              <w:rPr>
                <w:rFonts w:ascii="Arial" w:hAnsi="Arial" w:cs="Arial"/>
                <w:sz w:val="18"/>
                <w:szCs w:val="18"/>
              </w:rPr>
            </w:pPr>
            <w:r w:rsidRPr="000F3E09">
              <w:rPr>
                <w:rFonts w:ascii="Arial" w:hAnsi="Arial" w:cs="Arial"/>
                <w:sz w:val="18"/>
                <w:szCs w:val="18"/>
              </w:rPr>
              <w:t xml:space="preserve">  @ECT_SetLongEclipseFlag FALSE $TIME=2021/</w:t>
            </w:r>
            <w:proofErr w:type="gramStart"/>
            <w:r w:rsidRPr="000F3E09">
              <w:rPr>
                <w:rFonts w:ascii="Arial" w:hAnsi="Arial" w:cs="Arial"/>
                <w:sz w:val="18"/>
                <w:szCs w:val="18"/>
              </w:rPr>
              <w:t>02:25:14:30:00</w:t>
            </w:r>
            <w:proofErr w:type="gramEnd"/>
          </w:p>
        </w:tc>
        <w:tc>
          <w:tcPr>
            <w:tcW w:w="1082" w:type="dxa"/>
            <w:tcBorders>
              <w:top w:val="single" w:sz="4" w:space="0" w:color="000000"/>
              <w:left w:val="single" w:sz="4" w:space="0" w:color="000000"/>
              <w:bottom w:val="single" w:sz="4" w:space="0" w:color="000000"/>
            </w:tcBorders>
            <w:shd w:val="clear" w:color="auto" w:fill="auto"/>
          </w:tcPr>
          <w:p w14:paraId="57169F14" w14:textId="0206FF11" w:rsidR="00DD6CE7" w:rsidRDefault="000F3E09" w:rsidP="00DD6CE7">
            <w:pPr>
              <w:spacing w:before="120"/>
              <w:jc w:val="center"/>
              <w:rPr>
                <w:sz w:val="18"/>
              </w:rPr>
            </w:pPr>
            <w:r>
              <w:rPr>
                <w:sz w:val="18"/>
              </w:rPr>
              <w:t>2021-02-06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170F0352" w:rsidR="00DD6CE7" w:rsidRDefault="000F3E09" w:rsidP="00DD6CE7">
            <w:pPr>
              <w:spacing w:before="120"/>
              <w:jc w:val="center"/>
              <w:rPr>
                <w:sz w:val="18"/>
              </w:rPr>
            </w:pPr>
            <w:r>
              <w:rPr>
                <w:sz w:val="18"/>
              </w:rPr>
              <w:t>CEW</w:t>
            </w:r>
          </w:p>
        </w:tc>
      </w:tr>
      <w:tr w:rsidR="00DD6CE7"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DD6CE7" w:rsidRDefault="00DD6CE7" w:rsidP="00DD6CE7">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DD6CE7" w:rsidRDefault="00DD6CE7" w:rsidP="00DD6CE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4332EC3D" w:rsidR="00DD6CE7" w:rsidRDefault="000F3E09" w:rsidP="00DD6CE7">
            <w:pPr>
              <w:spacing w:before="120"/>
              <w:jc w:val="center"/>
              <w:rPr>
                <w:sz w:val="18"/>
              </w:rPr>
            </w:pPr>
            <w:r>
              <w:rPr>
                <w:sz w:val="18"/>
              </w:rPr>
              <w:t>2021-02-06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55DC9E73" w:rsidR="00DD6CE7" w:rsidRDefault="000F3E09" w:rsidP="00DD6CE7">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25861" w14:textId="77777777" w:rsidR="00FC0300" w:rsidRDefault="00FC0300">
      <w:r>
        <w:separator/>
      </w:r>
    </w:p>
  </w:endnote>
  <w:endnote w:type="continuationSeparator" w:id="0">
    <w:p w14:paraId="1EA1F2C0" w14:textId="77777777" w:rsidR="00FC0300" w:rsidRDefault="00FC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Menlo">
    <w:altName w:val="Menlo"/>
    <w:panose1 w:val="020B0609030804020204"/>
    <w:charset w:val="00"/>
    <w:family w:val="modern"/>
    <w:pitch w:val="fixed"/>
    <w:sig w:usb0="E60022FF" w:usb1="D200F9FB" w:usb2="02000028" w:usb3="00000000" w:csb0="000001D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96398" w14:textId="77777777" w:rsidR="00FC0300" w:rsidRDefault="00FC0300">
      <w:r>
        <w:separator/>
      </w:r>
    </w:p>
  </w:footnote>
  <w:footnote w:type="continuationSeparator" w:id="0">
    <w:p w14:paraId="4FEC2A36" w14:textId="77777777" w:rsidR="00FC0300" w:rsidRDefault="00FC0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2CD9185B"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7064EE">
      <w:rPr>
        <w:rFonts w:ascii="Algerian" w:hAnsi="Algerian"/>
        <w:i/>
        <w:noProof/>
        <w:color w:val="3333FF"/>
      </w:rPr>
      <w:t>5 February 2021</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9202D"/>
    <w:rsid w:val="000B0D3B"/>
    <w:rsid w:val="000E4601"/>
    <w:rsid w:val="000E4609"/>
    <w:rsid w:val="000E7333"/>
    <w:rsid w:val="000F3E09"/>
    <w:rsid w:val="00113B37"/>
    <w:rsid w:val="00121502"/>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5843"/>
    <w:rsid w:val="0021706E"/>
    <w:rsid w:val="0022074E"/>
    <w:rsid w:val="002371CD"/>
    <w:rsid w:val="00240FDB"/>
    <w:rsid w:val="002546C2"/>
    <w:rsid w:val="00262785"/>
    <w:rsid w:val="00277EAA"/>
    <w:rsid w:val="00284BB1"/>
    <w:rsid w:val="002928DD"/>
    <w:rsid w:val="00297F8E"/>
    <w:rsid w:val="002A04F6"/>
    <w:rsid w:val="002B62D0"/>
    <w:rsid w:val="002C07CD"/>
    <w:rsid w:val="002C0A03"/>
    <w:rsid w:val="002D72BF"/>
    <w:rsid w:val="002E19BB"/>
    <w:rsid w:val="002E2A9F"/>
    <w:rsid w:val="002E68FA"/>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56A58"/>
    <w:rsid w:val="00493108"/>
    <w:rsid w:val="004C3259"/>
    <w:rsid w:val="004C763B"/>
    <w:rsid w:val="004D331B"/>
    <w:rsid w:val="004D3DFE"/>
    <w:rsid w:val="00501B3A"/>
    <w:rsid w:val="005108FA"/>
    <w:rsid w:val="00511093"/>
    <w:rsid w:val="005651D4"/>
    <w:rsid w:val="005677A7"/>
    <w:rsid w:val="00573D61"/>
    <w:rsid w:val="00590188"/>
    <w:rsid w:val="0059315C"/>
    <w:rsid w:val="005960F2"/>
    <w:rsid w:val="005A5CB3"/>
    <w:rsid w:val="005B393F"/>
    <w:rsid w:val="005B6F8B"/>
    <w:rsid w:val="005D421E"/>
    <w:rsid w:val="005E76E1"/>
    <w:rsid w:val="005F12F2"/>
    <w:rsid w:val="00601E53"/>
    <w:rsid w:val="00603141"/>
    <w:rsid w:val="0060745A"/>
    <w:rsid w:val="00635EA2"/>
    <w:rsid w:val="006424B6"/>
    <w:rsid w:val="00642DE8"/>
    <w:rsid w:val="0065543D"/>
    <w:rsid w:val="00662B85"/>
    <w:rsid w:val="006922B0"/>
    <w:rsid w:val="006A67E7"/>
    <w:rsid w:val="006B231E"/>
    <w:rsid w:val="006C02C9"/>
    <w:rsid w:val="006D182E"/>
    <w:rsid w:val="006F123D"/>
    <w:rsid w:val="007012EE"/>
    <w:rsid w:val="007064EE"/>
    <w:rsid w:val="007224C5"/>
    <w:rsid w:val="00722CFE"/>
    <w:rsid w:val="007271F2"/>
    <w:rsid w:val="00737C07"/>
    <w:rsid w:val="00737D9B"/>
    <w:rsid w:val="0074649D"/>
    <w:rsid w:val="00754107"/>
    <w:rsid w:val="00755C55"/>
    <w:rsid w:val="00760D5D"/>
    <w:rsid w:val="00771E6E"/>
    <w:rsid w:val="00776D47"/>
    <w:rsid w:val="00777395"/>
    <w:rsid w:val="00781AC0"/>
    <w:rsid w:val="00785A52"/>
    <w:rsid w:val="00791321"/>
    <w:rsid w:val="007B14E7"/>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8D3E97"/>
    <w:rsid w:val="008F5787"/>
    <w:rsid w:val="00906B8A"/>
    <w:rsid w:val="009338F2"/>
    <w:rsid w:val="00966AFF"/>
    <w:rsid w:val="0097227D"/>
    <w:rsid w:val="0099057F"/>
    <w:rsid w:val="009924F7"/>
    <w:rsid w:val="009A4B26"/>
    <w:rsid w:val="009B4DE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2B8F"/>
    <w:rsid w:val="00B7264D"/>
    <w:rsid w:val="00B81064"/>
    <w:rsid w:val="00BB2D39"/>
    <w:rsid w:val="00BB61AD"/>
    <w:rsid w:val="00BD0CE1"/>
    <w:rsid w:val="00C06D54"/>
    <w:rsid w:val="00C07B06"/>
    <w:rsid w:val="00C36285"/>
    <w:rsid w:val="00C37892"/>
    <w:rsid w:val="00C45EC2"/>
    <w:rsid w:val="00C52AD6"/>
    <w:rsid w:val="00C5681C"/>
    <w:rsid w:val="00C67675"/>
    <w:rsid w:val="00C8569A"/>
    <w:rsid w:val="00C94CF6"/>
    <w:rsid w:val="00CC3F5A"/>
    <w:rsid w:val="00CC78F0"/>
    <w:rsid w:val="00CE0C9F"/>
    <w:rsid w:val="00CE5A58"/>
    <w:rsid w:val="00CE6CE3"/>
    <w:rsid w:val="00D06583"/>
    <w:rsid w:val="00D22A9A"/>
    <w:rsid w:val="00D23FF1"/>
    <w:rsid w:val="00D408B5"/>
    <w:rsid w:val="00D56331"/>
    <w:rsid w:val="00D569A5"/>
    <w:rsid w:val="00D579F3"/>
    <w:rsid w:val="00D608FA"/>
    <w:rsid w:val="00D85E47"/>
    <w:rsid w:val="00DC0C9B"/>
    <w:rsid w:val="00DC110C"/>
    <w:rsid w:val="00DD2D1A"/>
    <w:rsid w:val="00DD3BD1"/>
    <w:rsid w:val="00DD6CE7"/>
    <w:rsid w:val="00DE519B"/>
    <w:rsid w:val="00E23E6D"/>
    <w:rsid w:val="00E25D4C"/>
    <w:rsid w:val="00E53247"/>
    <w:rsid w:val="00E5607A"/>
    <w:rsid w:val="00E72683"/>
    <w:rsid w:val="00E830D8"/>
    <w:rsid w:val="00E940DC"/>
    <w:rsid w:val="00ED6B01"/>
    <w:rsid w:val="00EE7756"/>
    <w:rsid w:val="00EF3CE1"/>
    <w:rsid w:val="00EF68C0"/>
    <w:rsid w:val="00EF79B7"/>
    <w:rsid w:val="00F0031B"/>
    <w:rsid w:val="00F07B47"/>
    <w:rsid w:val="00F164F1"/>
    <w:rsid w:val="00F21204"/>
    <w:rsid w:val="00F2392D"/>
    <w:rsid w:val="00F4206A"/>
    <w:rsid w:val="00F56F99"/>
    <w:rsid w:val="00F65749"/>
    <w:rsid w:val="00F66D50"/>
    <w:rsid w:val="00F66F93"/>
    <w:rsid w:val="00F7290B"/>
    <w:rsid w:val="00F72D81"/>
    <w:rsid w:val="00F74A25"/>
    <w:rsid w:val="00F81E2D"/>
    <w:rsid w:val="00F87EBC"/>
    <w:rsid w:val="00F96579"/>
    <w:rsid w:val="00FA0D52"/>
    <w:rsid w:val="00FA3445"/>
    <w:rsid w:val="00FC0300"/>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13</TotalTime>
  <Pages>8</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Weaver, Carol</cp:lastModifiedBy>
  <cp:revision>4</cp:revision>
  <cp:lastPrinted>2018-06-04T23:47:00Z</cp:lastPrinted>
  <dcterms:created xsi:type="dcterms:W3CDTF">2021-02-05T20:17:00Z</dcterms:created>
  <dcterms:modified xsi:type="dcterms:W3CDTF">2021-02-06T21:53:00Z</dcterms:modified>
</cp:coreProperties>
</file>