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7C58DA"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517</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CB206B">
            <w:pPr>
              <w:rPr>
                <w:sz w:val="20"/>
              </w:rPr>
            </w:pPr>
            <w:r w:rsidRPr="008A6748">
              <w:rPr>
                <w:sz w:val="20"/>
              </w:rPr>
              <w:t>Hi negative collimator voltage set to 1400</w:t>
            </w:r>
            <w:r w:rsidRPr="008A6748">
              <w:rPr>
                <w:sz w:val="20"/>
              </w:rPr>
              <w:br/>
              <w:t>Hi CEMs A-C set to 1780, CEM D set to 1900</w:t>
            </w:r>
            <w:r w:rsidR="00D01A2C">
              <w:rPr>
                <w:sz w:val="20"/>
              </w:rPr>
              <w:br/>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CB206B" w:rsidP="005D75DB">
            <w:pPr>
              <w:snapToGrid w:val="0"/>
              <w:jc w:val="center"/>
              <w:rPr>
                <w:rFonts w:ascii="Courier New" w:hAnsi="Courier New" w:cs="Courier New"/>
                <w:sz w:val="20"/>
              </w:rPr>
            </w:pPr>
            <w:r>
              <w:rPr>
                <w:rFonts w:ascii="Courier New" w:hAnsi="Courier New" w:cs="Courier New"/>
                <w:sz w:val="20"/>
              </w:rPr>
              <w:t xml:space="preserve">2021-02-07 </w:t>
            </w:r>
            <w:r w:rsidRPr="00CB206B">
              <w:rPr>
                <w:rFonts w:ascii="Courier New" w:hAnsi="Courier New" w:cs="Courier New"/>
                <w:sz w:val="20"/>
              </w:rPr>
              <w:t>19:48:30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B206B" w:rsidP="00315ED4">
            <w:pPr>
              <w:snapToGrid w:val="0"/>
              <w:jc w:val="center"/>
              <w:rPr>
                <w:rFonts w:ascii="Courier New" w:hAnsi="Courier New" w:cs="Courier New"/>
                <w:sz w:val="20"/>
              </w:rPr>
            </w:pPr>
            <w:r>
              <w:rPr>
                <w:rFonts w:ascii="Courier New" w:hAnsi="Courier New" w:cs="Courier New"/>
                <w:sz w:val="20"/>
              </w:rPr>
              <w:t xml:space="preserve">2021-02-07 </w:t>
            </w:r>
            <w:r w:rsidRPr="00CB206B">
              <w:rPr>
                <w:rFonts w:ascii="Courier New" w:hAnsi="Courier New" w:cs="Courier New"/>
                <w:sz w:val="20"/>
              </w:rPr>
              <w:t>22:00:30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CB206B" w:rsidP="00501B3A">
            <w:pPr>
              <w:snapToGrid w:val="0"/>
              <w:jc w:val="center"/>
              <w:rPr>
                <w:rFonts w:ascii="Courier New" w:hAnsi="Courier New" w:cs="Courier New"/>
                <w:sz w:val="20"/>
              </w:rPr>
            </w:pPr>
            <w:r>
              <w:rPr>
                <w:rFonts w:ascii="Courier New" w:hAnsi="Courier New" w:cs="Courier New"/>
                <w:sz w:val="20"/>
              </w:rPr>
              <w:t xml:space="preserve">2021-02-11 </w:t>
            </w:r>
            <w:r w:rsidRPr="00CB206B">
              <w:rPr>
                <w:rFonts w:ascii="Courier New" w:hAnsi="Courier New" w:cs="Courier New"/>
                <w:sz w:val="20"/>
              </w:rPr>
              <w:t>21:13:40</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B206B" w:rsidP="0050731C">
            <w:pPr>
              <w:snapToGrid w:val="0"/>
              <w:jc w:val="center"/>
              <w:rPr>
                <w:rFonts w:ascii="Courier New" w:hAnsi="Courier New" w:cs="Courier New"/>
                <w:sz w:val="20"/>
              </w:rPr>
            </w:pPr>
            <w:r>
              <w:rPr>
                <w:rFonts w:ascii="Courier New" w:hAnsi="Courier New" w:cs="Courier New"/>
                <w:sz w:val="20"/>
              </w:rPr>
              <w:t xml:space="preserve">2021-02-11 </w:t>
            </w:r>
            <w:r w:rsidRPr="00CB206B">
              <w:rPr>
                <w:rFonts w:ascii="Courier New" w:hAnsi="Courier New" w:cs="Courier New"/>
                <w:sz w:val="20"/>
              </w:rPr>
              <w:t>21:13:43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B206B" w:rsidP="00501B3A">
            <w:pPr>
              <w:snapToGrid w:val="0"/>
              <w:jc w:val="center"/>
              <w:rPr>
                <w:rFonts w:ascii="Courier New" w:hAnsi="Courier New" w:cs="Courier New"/>
                <w:sz w:val="20"/>
              </w:rPr>
            </w:pPr>
            <w:r>
              <w:rPr>
                <w:rFonts w:ascii="Courier New" w:hAnsi="Courier New" w:cs="Courier New"/>
                <w:sz w:val="20"/>
              </w:rPr>
              <w:t xml:space="preserve">2021-02-11 </w:t>
            </w:r>
            <w:r w:rsidRPr="00CB206B">
              <w:rPr>
                <w:rFonts w:ascii="Courier New" w:hAnsi="Courier New" w:cs="Courier New"/>
                <w:sz w:val="20"/>
              </w:rPr>
              <w:t>21:43:45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8644B3" w:rsidP="00F86327">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CB206B" w:rsidP="00501B3A">
            <w:pPr>
              <w:snapToGrid w:val="0"/>
              <w:jc w:val="center"/>
              <w:rPr>
                <w:rFonts w:ascii="Courier New" w:hAnsi="Courier New" w:cs="Courier New"/>
                <w:sz w:val="20"/>
              </w:rPr>
            </w:pPr>
            <w:r>
              <w:rPr>
                <w:rFonts w:ascii="Courier New" w:hAnsi="Courier New" w:cs="Courier New"/>
                <w:sz w:val="20"/>
              </w:rPr>
              <w:t xml:space="preserve">2021-02-06 </w:t>
            </w:r>
            <w:r w:rsidR="008644B3" w:rsidRPr="008644B3">
              <w:rPr>
                <w:rFonts w:ascii="Courier New" w:hAnsi="Courier New" w:cs="Courier New"/>
                <w:sz w:val="20"/>
              </w:rPr>
              <w:t>21:38:22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CB206B" w:rsidP="002934D3">
            <w:pPr>
              <w:snapToGrid w:val="0"/>
              <w:jc w:val="center"/>
              <w:rPr>
                <w:rFonts w:ascii="Courier New" w:hAnsi="Courier New" w:cs="Courier New"/>
                <w:sz w:val="20"/>
              </w:rPr>
            </w:pPr>
            <w:r>
              <w:rPr>
                <w:rFonts w:ascii="Courier New" w:hAnsi="Courier New" w:cs="Courier New"/>
                <w:sz w:val="20"/>
              </w:rPr>
              <w:t xml:space="preserve">2021-02-06 </w:t>
            </w:r>
            <w:r w:rsidR="008644B3" w:rsidRPr="008644B3">
              <w:rPr>
                <w:rFonts w:ascii="Courier New" w:hAnsi="Courier New" w:cs="Courier New"/>
                <w:sz w:val="20"/>
              </w:rPr>
              <w:t>23:50:19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CB206B" w:rsidP="00372660">
            <w:pPr>
              <w:snapToGrid w:val="0"/>
              <w:jc w:val="center"/>
              <w:rPr>
                <w:rFonts w:ascii="Courier New" w:hAnsi="Courier New" w:cs="Courier New"/>
                <w:sz w:val="20"/>
              </w:rPr>
            </w:pPr>
            <w:r>
              <w:rPr>
                <w:rFonts w:ascii="Courier New" w:hAnsi="Courier New" w:cs="Courier New"/>
                <w:sz w:val="20"/>
              </w:rPr>
              <w:t xml:space="preserve">2021-02-16 </w:t>
            </w:r>
            <w:r w:rsidRPr="00CB206B">
              <w:rPr>
                <w:rFonts w:ascii="Courier New" w:hAnsi="Courier New" w:cs="Courier New"/>
                <w:sz w:val="20"/>
              </w:rPr>
              <w:t>09:57:14</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B206B" w:rsidP="00501B3A">
            <w:pPr>
              <w:snapToGrid w:val="0"/>
              <w:jc w:val="center"/>
              <w:rPr>
                <w:rFonts w:ascii="Courier New" w:hAnsi="Courier New" w:cs="Courier New"/>
                <w:sz w:val="20"/>
              </w:rPr>
            </w:pPr>
            <w:r>
              <w:rPr>
                <w:rFonts w:ascii="Courier New" w:hAnsi="Courier New" w:cs="Courier New"/>
                <w:sz w:val="20"/>
              </w:rPr>
              <w:t>2021-02-16 04:39:50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B206B" w:rsidP="00372660">
            <w:pPr>
              <w:snapToGrid w:val="0"/>
              <w:jc w:val="center"/>
              <w:rPr>
                <w:rFonts w:ascii="Courier New" w:hAnsi="Courier New" w:cs="Courier New"/>
                <w:sz w:val="20"/>
              </w:rPr>
            </w:pPr>
            <w:r>
              <w:rPr>
                <w:rFonts w:ascii="Courier New" w:hAnsi="Courier New" w:cs="Courier New"/>
                <w:sz w:val="20"/>
              </w:rPr>
              <w:t xml:space="preserve">2021-02-16 </w:t>
            </w:r>
            <w:r w:rsidRPr="00CB206B">
              <w:rPr>
                <w:rFonts w:ascii="Courier New" w:hAnsi="Courier New" w:cs="Courier New"/>
                <w:sz w:val="20"/>
              </w:rPr>
              <w:t>15:44:44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B206B" w:rsidP="00CB206B">
            <w:pPr>
              <w:snapToGrid w:val="0"/>
              <w:jc w:val="center"/>
              <w:rPr>
                <w:rFonts w:ascii="Courier New" w:hAnsi="Courier New" w:cs="Courier New"/>
                <w:sz w:val="20"/>
              </w:rPr>
            </w:pPr>
            <w:r w:rsidRPr="00CB206B">
              <w:rPr>
                <w:rFonts w:ascii="Courier New" w:hAnsi="Courier New" w:cs="Courier New"/>
                <w:b/>
                <w:sz w:val="20"/>
              </w:rPr>
              <w:t>X:0.855404</w:t>
            </w:r>
            <w:r>
              <w:rPr>
                <w:rFonts w:ascii="Courier New" w:hAnsi="Courier New" w:cs="Courier New"/>
                <w:b/>
                <w:sz w:val="20"/>
              </w:rPr>
              <w:t xml:space="preserve"> </w:t>
            </w:r>
            <w:r>
              <w:rPr>
                <w:rFonts w:ascii="Courier New" w:hAnsi="Courier New" w:cs="Courier New"/>
                <w:b/>
                <w:sz w:val="20"/>
              </w:rPr>
              <w:t xml:space="preserve">Y:-0.471118 </w:t>
            </w:r>
            <w:r>
              <w:rPr>
                <w:rFonts w:ascii="Courier New" w:hAnsi="Courier New" w:cs="Courier New"/>
                <w:b/>
                <w:sz w:val="20"/>
              </w:rPr>
              <w:t>Z:-0.215247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B206B" w:rsidP="003D0728">
            <w:pPr>
              <w:snapToGrid w:val="0"/>
              <w:jc w:val="center"/>
              <w:rPr>
                <w:rFonts w:ascii="Courier New" w:hAnsi="Courier New" w:cs="Courier New"/>
                <w:sz w:val="20"/>
              </w:rPr>
            </w:pPr>
            <w:r>
              <w:rPr>
                <w:rFonts w:ascii="Courier New" w:hAnsi="Courier New" w:cs="Courier New"/>
                <w:b/>
                <w:sz w:val="20"/>
              </w:rPr>
              <w:t xml:space="preserve">2021-02-11 </w:t>
            </w:r>
            <w:r w:rsidRPr="00CB206B">
              <w:rPr>
                <w:rFonts w:ascii="Courier New" w:hAnsi="Courier New" w:cs="Courier New"/>
                <w:b/>
                <w:sz w:val="20"/>
              </w:rPr>
              <w:t>21:13:43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B206B" w:rsidP="00B709CE">
            <w:pPr>
              <w:snapToGrid w:val="0"/>
              <w:jc w:val="center"/>
              <w:rPr>
                <w:rFonts w:ascii="Courier New" w:hAnsi="Courier New" w:cs="Courier New"/>
                <w:sz w:val="20"/>
              </w:rPr>
            </w:pPr>
            <w:r>
              <w:rPr>
                <w:rFonts w:ascii="Courier New" w:hAnsi="Courier New" w:cs="Courier New"/>
                <w:b/>
                <w:szCs w:val="24"/>
              </w:rPr>
              <w:t>IBEX_2021_038_o0517</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CB206B" w:rsidP="007D2D98">
            <w:pPr>
              <w:spacing w:before="120"/>
              <w:jc w:val="center"/>
              <w:rPr>
                <w:sz w:val="18"/>
              </w:rPr>
            </w:pPr>
            <w:bookmarkStart w:id="0" w:name="_GoBack"/>
            <w:r>
              <w:rPr>
                <w:b/>
                <w:sz w:val="18"/>
              </w:rPr>
              <w:t>21 Jan 21</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CB206B" w:rsidP="007D2D98">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F8632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493DF6">
              <w:rPr>
                <w:rFonts w:ascii="Calibri" w:hAnsi="Calibri" w:cs="Calibri"/>
                <w:color w:val="7030A0"/>
                <w:sz w:val="18"/>
                <w:szCs w:val="18"/>
              </w:rPr>
              <w:t xml:space="preserve">    </w:t>
            </w:r>
            <w:r>
              <w:rPr>
                <w:rFonts w:ascii="Calibri" w:hAnsi="Calibri" w:cs="Calibri"/>
                <w:color w:val="7030A0"/>
                <w:sz w:val="18"/>
                <w:szCs w:val="18"/>
              </w:rPr>
              <w:t xml:space="preserve">     </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F86327">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p>
          <w:p w:rsidR="00B50C38" w:rsidRPr="00A957BD" w:rsidRDefault="00B50C38" w:rsidP="00F86327">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CB206B">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B206B" w:rsidRPr="00CB206B">
              <w:rPr>
                <w:rFonts w:ascii="Calibri" w:hAnsi="Calibri" w:cs="Calibri"/>
                <w:color w:val="7030A0"/>
                <w:sz w:val="18"/>
                <w:szCs w:val="18"/>
              </w:rPr>
              <w:t>2021/02:11:21:13:43</w:t>
            </w:r>
          </w:p>
          <w:p w:rsidR="00FD7953" w:rsidRDefault="00FD7953" w:rsidP="00CB206B">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B206B" w:rsidRPr="00CB206B">
              <w:rPr>
                <w:rFonts w:ascii="Calibri" w:hAnsi="Calibri" w:cs="Calibri"/>
                <w:color w:val="7030A0"/>
                <w:sz w:val="18"/>
                <w:szCs w:val="18"/>
              </w:rPr>
              <w:t>2021-02-11T21:13:43</w:t>
            </w:r>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CB206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00CB206B">
              <w:rPr>
                <w:rFonts w:ascii="Calibri" w:hAnsi="Calibri" w:cs="Calibri"/>
                <w:color w:val="7030A0"/>
              </w:rPr>
              <w:t xml:space="preserve">0.855404               -0.471118            </w:t>
            </w:r>
            <w:r w:rsidR="00CB206B" w:rsidRPr="00CB206B">
              <w:rPr>
                <w:rFonts w:ascii="Calibri" w:hAnsi="Calibri" w:cs="Calibri"/>
                <w:color w:val="7030A0"/>
              </w:rPr>
              <w:t>-0.215247</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B206B" w:rsidRPr="00CB206B">
              <w:rPr>
                <w:b/>
              </w:rPr>
              <w:t>X:0.855404</w:t>
            </w:r>
            <w:r w:rsidR="00CB206B">
              <w:rPr>
                <w:b/>
              </w:rPr>
              <w:t xml:space="preserve"> Y:-0.471118 Z:-0.215247</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CB206B">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 xml:space="preserve"> </w:t>
            </w:r>
            <w:r w:rsidR="00CB206B" w:rsidRPr="00CB206B">
              <w:rPr>
                <w:rFonts w:ascii="Arial" w:hAnsi="Arial" w:cs="Arial"/>
                <w:color w:val="7030A0"/>
                <w:sz w:val="18"/>
                <w:szCs w:val="18"/>
              </w:rPr>
              <w:t>2021/02:16:04:39:50</w:t>
            </w:r>
          </w:p>
          <w:p w:rsidR="00FD7953" w:rsidRPr="00645857" w:rsidRDefault="00FD7953" w:rsidP="00CB206B">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B206B" w:rsidRPr="00CB206B">
              <w:rPr>
                <w:rFonts w:cs="Calibri"/>
                <w:color w:val="7030A0"/>
                <w:sz w:val="18"/>
                <w:szCs w:val="18"/>
              </w:rPr>
              <w:t>2021-02-16T04:39:50</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FD7953">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Pr="002931DC" w:rsidRDefault="00FD7953" w:rsidP="00FD7953">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2760CF">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D7953" w:rsidRPr="00DA0529" w:rsidRDefault="00FD7953" w:rsidP="00CB206B">
            <w:pPr>
              <w:ind w:left="360"/>
              <w:rPr>
                <w:sz w:val="18"/>
                <w:szCs w:val="18"/>
              </w:rPr>
            </w:pP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FD7953" w:rsidRDefault="00CB206B" w:rsidP="00FD7953">
            <w:pPr>
              <w:spacing w:before="120"/>
              <w:jc w:val="center"/>
              <w:rPr>
                <w:sz w:val="18"/>
              </w:rPr>
            </w:pPr>
            <w:r>
              <w:rPr>
                <w:b/>
                <w:sz w:val="18"/>
              </w:rPr>
              <w:t>21 Jan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0C" w:rsidRDefault="0083160C">
      <w:r>
        <w:separator/>
      </w:r>
    </w:p>
  </w:endnote>
  <w:endnote w:type="continuationSeparator" w:id="0">
    <w:p w:rsidR="0083160C" w:rsidRDefault="0083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0C" w:rsidRDefault="0083160C">
      <w:r>
        <w:separator/>
      </w:r>
    </w:p>
  </w:footnote>
  <w:footnote w:type="continuationSeparator" w:id="0">
    <w:p w:rsidR="0083160C" w:rsidRDefault="0083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7C58DA">
      <w:rPr>
        <w:rFonts w:ascii="Algerian" w:hAnsi="Algerian"/>
        <w:i/>
        <w:noProof/>
        <w:color w:val="3333FF"/>
      </w:rPr>
      <w:t>21 January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2A37"/>
    <w:rsid w:val="002140E6"/>
    <w:rsid w:val="00215843"/>
    <w:rsid w:val="0022074E"/>
    <w:rsid w:val="002349B3"/>
    <w:rsid w:val="002371CD"/>
    <w:rsid w:val="00240FDB"/>
    <w:rsid w:val="002546C2"/>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6A58"/>
    <w:rsid w:val="00464382"/>
    <w:rsid w:val="00471FD9"/>
    <w:rsid w:val="004779E1"/>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6D47"/>
    <w:rsid w:val="00777395"/>
    <w:rsid w:val="00781AC0"/>
    <w:rsid w:val="00784F7F"/>
    <w:rsid w:val="00785A52"/>
    <w:rsid w:val="00786E82"/>
    <w:rsid w:val="00791321"/>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D0CE1"/>
    <w:rsid w:val="00BD1FD9"/>
    <w:rsid w:val="00BE2A2A"/>
    <w:rsid w:val="00BE3126"/>
    <w:rsid w:val="00BF18CB"/>
    <w:rsid w:val="00BF1A72"/>
    <w:rsid w:val="00C06D54"/>
    <w:rsid w:val="00C07B06"/>
    <w:rsid w:val="00C11FB3"/>
    <w:rsid w:val="00C1602E"/>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B206B"/>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86327"/>
    <w:rsid w:val="00F96579"/>
    <w:rsid w:val="00FA0D52"/>
    <w:rsid w:val="00FA3445"/>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9DF7-DD14-422B-97FC-96A37F75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2021-01-21T16:16:00Z</dcterms:created>
  <dcterms:modified xsi:type="dcterms:W3CDTF">2021-01-21T16:29:00Z</dcterms:modified>
</cp:coreProperties>
</file>