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447B15AA" w:rsidR="00BB61AD" w:rsidRDefault="00280F39" w:rsidP="00E830D8">
            <w:pPr>
              <w:snapToGrid w:val="0"/>
              <w:ind w:left="-198" w:firstLine="198"/>
              <w:jc w:val="center"/>
              <w:rPr>
                <w:rFonts w:ascii="Courier New" w:hAnsi="Courier New" w:cs="Courier New"/>
                <w:b/>
                <w:sz w:val="20"/>
              </w:rPr>
            </w:pPr>
            <w:r>
              <w:rPr>
                <w:rFonts w:ascii="Courier New" w:hAnsi="Courier New" w:cs="Courier New"/>
                <w:b/>
                <w:sz w:val="20"/>
              </w:rPr>
              <w:t>507</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0212FB3D" w:rsidR="00BB61AD" w:rsidRPr="00262785" w:rsidRDefault="00BE5794" w:rsidP="00501B3A">
            <w:pPr>
              <w:snapToGrid w:val="0"/>
              <w:jc w:val="center"/>
              <w:rPr>
                <w:rFonts w:ascii="Courier New" w:hAnsi="Courier New" w:cs="Courier New"/>
                <w:sz w:val="20"/>
              </w:rPr>
            </w:pPr>
            <w:r>
              <w:rPr>
                <w:rFonts w:ascii="Courier New" w:hAnsi="Courier New" w:cs="Courier New"/>
                <w:sz w:val="20"/>
              </w:rPr>
              <w:t xml:space="preserve">2020-11-10 </w:t>
            </w:r>
            <w:r w:rsidRPr="00BE5794">
              <w:rPr>
                <w:rFonts w:ascii="Courier New" w:hAnsi="Courier New" w:cs="Courier New"/>
                <w:sz w:val="20"/>
              </w:rPr>
              <w:t>00:57:56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6DDBAADE" w:rsidR="00BB61AD" w:rsidRDefault="00BE5794" w:rsidP="00315ED4">
            <w:pPr>
              <w:snapToGrid w:val="0"/>
              <w:jc w:val="center"/>
              <w:rPr>
                <w:rFonts w:ascii="Courier New" w:hAnsi="Courier New" w:cs="Courier New"/>
                <w:sz w:val="20"/>
              </w:rPr>
            </w:pPr>
            <w:r w:rsidRPr="00BE5794">
              <w:rPr>
                <w:rFonts w:ascii="Courier New" w:hAnsi="Courier New" w:cs="Courier New"/>
                <w:sz w:val="20"/>
              </w:rPr>
              <w:t>2020-11-10T03:47:57</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44F35F77" w:rsidR="00BB61AD" w:rsidRDefault="00BE5794" w:rsidP="00501B3A">
            <w:pPr>
              <w:snapToGrid w:val="0"/>
              <w:jc w:val="center"/>
              <w:rPr>
                <w:rFonts w:ascii="Courier New" w:hAnsi="Courier New" w:cs="Courier New"/>
                <w:sz w:val="20"/>
              </w:rPr>
            </w:pPr>
            <w:r w:rsidRPr="00BE5794">
              <w:rPr>
                <w:rFonts w:ascii="Courier New" w:hAnsi="Courier New" w:cs="Courier New"/>
                <w:sz w:val="20"/>
              </w:rPr>
              <w:t>2020-11-14T06:26:47</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263289EE" w:rsidR="00BB61AD" w:rsidRDefault="00BE5794" w:rsidP="00791321">
            <w:pPr>
              <w:snapToGrid w:val="0"/>
              <w:jc w:val="center"/>
              <w:rPr>
                <w:rFonts w:ascii="Courier New" w:hAnsi="Courier New" w:cs="Courier New"/>
                <w:sz w:val="20"/>
              </w:rPr>
            </w:pPr>
            <w:r w:rsidRPr="00BE5794">
              <w:rPr>
                <w:rFonts w:ascii="Courier New" w:hAnsi="Courier New" w:cs="Courier New"/>
                <w:sz w:val="20"/>
              </w:rPr>
              <w:t>2020-11-13T20:26:49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2B8BC508" w:rsidR="00BB61AD" w:rsidRDefault="00BE5794" w:rsidP="00501B3A">
            <w:pPr>
              <w:snapToGrid w:val="0"/>
              <w:jc w:val="center"/>
              <w:rPr>
                <w:rFonts w:ascii="Courier New" w:hAnsi="Courier New" w:cs="Courier New"/>
                <w:sz w:val="20"/>
              </w:rPr>
            </w:pPr>
            <w:r w:rsidRPr="00BE5794">
              <w:rPr>
                <w:rFonts w:ascii="Courier New" w:hAnsi="Courier New" w:cs="Courier New"/>
                <w:sz w:val="20"/>
              </w:rPr>
              <w:t>2020-11-14T16:26:51</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8CCA2D2" w:rsidR="00BB61AD" w:rsidRPr="0099057F" w:rsidRDefault="00BE5794" w:rsidP="006A67E7">
            <w:pPr>
              <w:autoSpaceDE w:val="0"/>
              <w:snapToGrid w:val="0"/>
              <w:jc w:val="center"/>
              <w:rPr>
                <w:rFonts w:ascii="Courier New" w:hAnsi="Courier New" w:cs="Courier New"/>
                <w:sz w:val="20"/>
              </w:rPr>
            </w:pPr>
            <w:r>
              <w:rPr>
                <w:rFonts w:ascii="Courier New" w:hAnsi="Courier New" w:cs="Courier New"/>
                <w:sz w:val="20"/>
              </w:rPr>
              <w:t>-</w:t>
            </w:r>
            <w:r w:rsidRPr="00BE5794">
              <w:rPr>
                <w:rFonts w:ascii="Courier New" w:hAnsi="Courier New" w:cs="Courier New"/>
                <w:sz w:val="20"/>
              </w:rPr>
              <w:t>0.647603</w:t>
            </w:r>
            <w:r>
              <w:rPr>
                <w:rFonts w:ascii="Courier New" w:hAnsi="Courier New" w:cs="Courier New"/>
                <w:sz w:val="20"/>
              </w:rPr>
              <w:t>,</w:t>
            </w:r>
            <w:r w:rsidR="00DE2A7C">
              <w:rPr>
                <w:rFonts w:ascii="Courier New" w:hAnsi="Courier New" w:cs="Courier New"/>
                <w:sz w:val="20"/>
              </w:rPr>
              <w:t>-</w:t>
            </w:r>
            <w:r w:rsidRPr="00BE5794">
              <w:rPr>
                <w:rFonts w:ascii="Courier New" w:hAnsi="Courier New" w:cs="Courier New"/>
                <w:sz w:val="20"/>
              </w:rPr>
              <w:t>0.695053</w:t>
            </w:r>
            <w:r>
              <w:rPr>
                <w:rFonts w:ascii="Courier New" w:hAnsi="Courier New" w:cs="Courier New"/>
                <w:sz w:val="20"/>
              </w:rPr>
              <w:t>,</w:t>
            </w:r>
            <w:r w:rsidRPr="00BE5794">
              <w:rPr>
                <w:rFonts w:ascii="Courier New" w:hAnsi="Courier New" w:cs="Courier New"/>
                <w:sz w:val="20"/>
              </w:rPr>
              <w:t>-0.312269</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DBAC004" w:rsidR="00BB61AD" w:rsidRDefault="00BE5794" w:rsidP="00501B3A">
            <w:pPr>
              <w:snapToGrid w:val="0"/>
              <w:jc w:val="center"/>
              <w:rPr>
                <w:rFonts w:ascii="Courier New" w:hAnsi="Courier New" w:cs="Courier New"/>
                <w:sz w:val="20"/>
              </w:rPr>
            </w:pPr>
            <w:r w:rsidRPr="00BE5794">
              <w:rPr>
                <w:rFonts w:ascii="Courier New" w:hAnsi="Courier New" w:cs="Courier New"/>
                <w:sz w:val="20"/>
              </w:rPr>
              <w:t>2020-11-18T07:06:31</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47414A70" w:rsidR="00BB61AD" w:rsidRPr="00262785" w:rsidRDefault="00BE5794" w:rsidP="00501B3A">
            <w:pPr>
              <w:snapToGrid w:val="0"/>
              <w:jc w:val="center"/>
              <w:rPr>
                <w:rFonts w:ascii="Courier New" w:hAnsi="Courier New" w:cs="Courier New"/>
                <w:sz w:val="20"/>
              </w:rPr>
            </w:pPr>
            <w:r>
              <w:rPr>
                <w:rFonts w:ascii="Courier New" w:hAnsi="Courier New" w:cs="Courier New"/>
                <w:sz w:val="20"/>
              </w:rPr>
              <w:t xml:space="preserve">2020-11-18 </w:t>
            </w:r>
            <w:r w:rsidRPr="00BE5794">
              <w:rPr>
                <w:rFonts w:ascii="Courier New" w:hAnsi="Courier New" w:cs="Courier New"/>
                <w:sz w:val="20"/>
              </w:rPr>
              <w:t>09:28:47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4C52802F" w:rsidR="00BB61AD" w:rsidRPr="007271F2" w:rsidRDefault="00BE5794" w:rsidP="00501B3A">
            <w:pPr>
              <w:snapToGrid w:val="0"/>
              <w:jc w:val="center"/>
              <w:rPr>
                <w:rFonts w:ascii="Courier New" w:hAnsi="Courier New" w:cs="Courier New"/>
                <w:sz w:val="20"/>
              </w:rPr>
            </w:pPr>
            <w:r w:rsidRPr="00BE5794">
              <w:rPr>
                <w:rFonts w:ascii="Courier New" w:hAnsi="Courier New" w:cs="Courier New"/>
                <w:sz w:val="20"/>
              </w:rPr>
              <w:t>2020-11-18T17:20:31</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25C4E0C" w:rsidR="00BB61AD" w:rsidRDefault="00BE5794" w:rsidP="00501B3A">
            <w:pPr>
              <w:snapToGrid w:val="0"/>
              <w:jc w:val="center"/>
              <w:rPr>
                <w:rFonts w:ascii="Courier New" w:hAnsi="Courier New" w:cs="Courier New"/>
                <w:sz w:val="20"/>
              </w:rPr>
            </w:pPr>
            <w:r w:rsidRPr="00BE5794">
              <w:rPr>
                <w:rFonts w:ascii="Courier New" w:hAnsi="Courier New" w:cs="Courier New"/>
                <w:sz w:val="20"/>
              </w:rPr>
              <w:t>2020-11-18T09:59:23</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33165C20" w:rsidR="00BB61AD" w:rsidRDefault="00BE5794" w:rsidP="006A67E7">
            <w:pPr>
              <w:snapToGrid w:val="0"/>
              <w:jc w:val="center"/>
              <w:rPr>
                <w:rFonts w:ascii="Courier New" w:hAnsi="Courier New" w:cs="Courier New"/>
                <w:sz w:val="20"/>
              </w:rPr>
            </w:pPr>
            <w:r w:rsidRPr="00BE5794">
              <w:rPr>
                <w:rFonts w:ascii="Courier New" w:hAnsi="Courier New" w:cs="Courier New"/>
                <w:sz w:val="20"/>
              </w:rPr>
              <w:t>2020-11-19T01:11:49</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9DB20F2" w:rsidR="00BB61AD" w:rsidRPr="00304C8B" w:rsidRDefault="00BE5794" w:rsidP="006A67E7">
            <w:pPr>
              <w:snapToGrid w:val="0"/>
              <w:jc w:val="center"/>
              <w:rPr>
                <w:rFonts w:ascii="Courier New" w:hAnsi="Courier New" w:cs="Courier New"/>
                <w:sz w:val="20"/>
              </w:rPr>
            </w:pPr>
            <w:r>
              <w:rPr>
                <w:rFonts w:ascii="Courier New" w:hAnsi="Courier New" w:cs="Courier New"/>
                <w:sz w:val="20"/>
              </w:rPr>
              <w:t>-</w:t>
            </w:r>
            <w:r w:rsidRPr="00BE5794">
              <w:rPr>
                <w:rFonts w:ascii="Courier New" w:hAnsi="Courier New" w:cs="Courier New"/>
                <w:sz w:val="20"/>
              </w:rPr>
              <w:t>0.</w:t>
            </w:r>
            <w:proofErr w:type="gramStart"/>
            <w:r w:rsidRPr="00BE5794">
              <w:rPr>
                <w:rFonts w:ascii="Courier New" w:hAnsi="Courier New" w:cs="Courier New"/>
                <w:sz w:val="20"/>
              </w:rPr>
              <w:t>58704</w:t>
            </w:r>
            <w:r>
              <w:rPr>
                <w:rFonts w:ascii="Courier New" w:hAnsi="Courier New" w:cs="Courier New"/>
                <w:sz w:val="20"/>
              </w:rPr>
              <w:t>,</w:t>
            </w:r>
            <w:r w:rsidRPr="00BE5794">
              <w:rPr>
                <w:rFonts w:ascii="Courier New" w:hAnsi="Courier New" w:cs="Courier New"/>
                <w:sz w:val="20"/>
              </w:rPr>
              <w:t>-</w:t>
            </w:r>
            <w:proofErr w:type="gramEnd"/>
            <w:r w:rsidRPr="00BE5794">
              <w:rPr>
                <w:rFonts w:ascii="Courier New" w:hAnsi="Courier New" w:cs="Courier New"/>
                <w:sz w:val="20"/>
              </w:rPr>
              <w:t>0.739148</w:t>
            </w:r>
            <w:r>
              <w:rPr>
                <w:rFonts w:ascii="Courier New" w:hAnsi="Courier New" w:cs="Courier New"/>
                <w:sz w:val="20"/>
              </w:rPr>
              <w:t>,</w:t>
            </w:r>
            <w:r w:rsidRPr="00BE5794">
              <w:rPr>
                <w:rFonts w:ascii="Courier New" w:hAnsi="Courier New" w:cs="Courier New"/>
                <w:sz w:val="20"/>
              </w:rPr>
              <w:t>-0.330218</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1C52E5D5" w:rsidR="00BB61AD" w:rsidRDefault="00BE5794" w:rsidP="007D2D98">
            <w:pPr>
              <w:snapToGrid w:val="0"/>
              <w:jc w:val="center"/>
              <w:rPr>
                <w:rFonts w:ascii="Courier New" w:hAnsi="Courier New" w:cs="Courier New"/>
                <w:sz w:val="20"/>
              </w:rPr>
            </w:pPr>
            <w:r w:rsidRPr="00BE5794">
              <w:rPr>
                <w:rFonts w:ascii="Courier New" w:hAnsi="Courier New" w:cs="Courier New"/>
                <w:b/>
                <w:sz w:val="22"/>
                <w:szCs w:val="22"/>
              </w:rPr>
              <w:t>IBEX_2020_314_o0507a_INST_v001.scr</w:t>
            </w:r>
            <w:r w:rsidRPr="00BE5794">
              <w:rPr>
                <w:rFonts w:ascii="Courier New" w:hAnsi="Courier New" w:cs="Courier New"/>
                <w:b/>
                <w:sz w:val="22"/>
                <w:szCs w:val="22"/>
              </w:rPr>
              <w:t xml:space="preserve">, </w:t>
            </w:r>
            <w:r w:rsidRPr="00BE5794">
              <w:rPr>
                <w:rFonts w:ascii="Courier New" w:hAnsi="Courier New" w:cs="Courier New"/>
                <w:b/>
                <w:sz w:val="22"/>
                <w:szCs w:val="22"/>
              </w:rPr>
              <w:t>IBEX_2020_314_o0507a_BUS_v001.scr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48130776" w:rsidR="007D2D98" w:rsidRDefault="00BE5794" w:rsidP="007D2D98">
            <w:pPr>
              <w:spacing w:before="120"/>
              <w:jc w:val="center"/>
              <w:rPr>
                <w:sz w:val="18"/>
              </w:rPr>
            </w:pPr>
            <w:r>
              <w:rPr>
                <w:sz w:val="18"/>
              </w:rPr>
              <w:t>2020-10-27</w:t>
            </w:r>
          </w:p>
        </w:tc>
        <w:tc>
          <w:tcPr>
            <w:tcW w:w="860" w:type="dxa"/>
            <w:tcBorders>
              <w:left w:val="single" w:sz="8" w:space="0" w:color="auto"/>
              <w:right w:val="single" w:sz="8" w:space="0" w:color="auto"/>
            </w:tcBorders>
          </w:tcPr>
          <w:p w14:paraId="05976CFE" w14:textId="2EBDCD66" w:rsidR="007D2D98" w:rsidRDefault="00BE5794"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6DB3CFC" w:rsidR="007D2D98" w:rsidRDefault="00BE5794"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2C7C7847"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04EFA8F4" w:rsidR="007D2D98" w:rsidRDefault="00435804"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4729EDC" w:rsidR="007D2D98" w:rsidRDefault="00435804"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8FC151A"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0E0790F7" w:rsidR="007D2D98" w:rsidRDefault="00435804"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0FB5BDE0"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3D640383" w:rsidR="007D2D98" w:rsidRDefault="00435804"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EAB184E"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7141219C" w:rsidR="007D2D98" w:rsidRDefault="00435804"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6C27F031"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36218710" w:rsidR="007D2D98" w:rsidRDefault="00435804"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318C766F" w:rsidR="007D2D98" w:rsidRDefault="00435804" w:rsidP="007D2D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65ED2E16" w:rsidR="007D2D98" w:rsidRDefault="00435804"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22605694"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435804" w:rsidRPr="000E1227">
              <w:t>-0.</w:t>
            </w:r>
            <w:proofErr w:type="gramStart"/>
            <w:r w:rsidR="00435804" w:rsidRPr="000E1227">
              <w:t>647603,-</w:t>
            </w:r>
            <w:proofErr w:type="gramEnd"/>
            <w:r w:rsidR="00435804" w:rsidRPr="000E1227">
              <w:t>0.695053,-0.312269</w:t>
            </w:r>
          </w:p>
          <w:p w14:paraId="74BCBA7C" w14:textId="4F2F80FB"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435804">
              <w:t>-</w:t>
            </w:r>
            <w:r w:rsidR="00435804" w:rsidRPr="00BE5794">
              <w:t>0.647603</w:t>
            </w:r>
            <w:r w:rsidR="00435804">
              <w:t>,</w:t>
            </w:r>
            <w:r w:rsidR="00435804" w:rsidRPr="00BE5794">
              <w:t>0.</w:t>
            </w:r>
            <w:proofErr w:type="gramStart"/>
            <w:r w:rsidR="00435804" w:rsidRPr="00BE5794">
              <w:t>695053</w:t>
            </w:r>
            <w:r w:rsidR="00435804">
              <w:t>,</w:t>
            </w:r>
            <w:r w:rsidR="00435804" w:rsidRPr="00BE5794">
              <w:t>-</w:t>
            </w:r>
            <w:proofErr w:type="gramEnd"/>
            <w:r w:rsidR="00435804" w:rsidRPr="00BE5794">
              <w:t>0.312269</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0678D003"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435804" w:rsidRPr="000E1227">
              <w:t>2020/</w:t>
            </w:r>
            <w:proofErr w:type="gramStart"/>
            <w:r w:rsidR="00435804" w:rsidRPr="000E1227">
              <w:t>11:13:20:26:49</w:t>
            </w:r>
            <w:proofErr w:type="gramEnd"/>
          </w:p>
          <w:p w14:paraId="5C395EFD" w14:textId="77777777" w:rsidR="00435804" w:rsidRPr="00435804" w:rsidRDefault="00ED6B01" w:rsidP="00435804">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435804" w:rsidRPr="00435804">
              <w:rPr>
                <w:rFonts w:ascii="Calibri" w:hAnsi="Calibri" w:cs="Calibri"/>
                <w:color w:val="7030A0"/>
                <w:sz w:val="18"/>
                <w:szCs w:val="18"/>
              </w:rPr>
              <w:t>2020/</w:t>
            </w:r>
            <w:proofErr w:type="gramStart"/>
            <w:r w:rsidR="00435804" w:rsidRPr="00435804">
              <w:rPr>
                <w:rFonts w:ascii="Calibri" w:hAnsi="Calibri" w:cs="Calibri"/>
                <w:color w:val="7030A0"/>
                <w:sz w:val="18"/>
                <w:szCs w:val="18"/>
              </w:rPr>
              <w:t>11:13:20:26:49</w:t>
            </w:r>
            <w:proofErr w:type="gramEnd"/>
          </w:p>
          <w:p w14:paraId="2B07BA1C" w14:textId="0C02A324" w:rsidR="00ED6B01" w:rsidRDefault="00ED6B01" w:rsidP="00435804">
            <w:pPr>
              <w:numPr>
                <w:ilvl w:val="1"/>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673D5A7" w:rsidR="00ED6B01" w:rsidRDefault="00435804" w:rsidP="00ED6B01">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30E92F82" w:rsidR="00ED6B01" w:rsidRDefault="00435804"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26603A6" w:rsidR="00ED6B01" w:rsidRDefault="00435804"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6F9C4769" w:rsidR="00ED6B01" w:rsidRDefault="00435804" w:rsidP="00ED6B01">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2DFE24D9" w:rsidR="00ED6B01" w:rsidRDefault="00435804"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38BDC14B" w:rsidR="00ED6B01" w:rsidRDefault="007C1198" w:rsidP="00ED6B01">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1E5789EA" w:rsidR="00ED6B01" w:rsidRDefault="007C1198"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2BD580A" w:rsidR="00ED6B01" w:rsidRDefault="007C1198" w:rsidP="00ED6B01">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544095D" w:rsidR="00ED6B01" w:rsidRDefault="007C1198"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60856C7F" w:rsidR="00ED6B01" w:rsidRDefault="007C1198" w:rsidP="00ED6B01">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16CF3594" w:rsidR="00ED6B01" w:rsidRDefault="007C1198"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5530EF24"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7C1198" w:rsidRPr="000E1227">
              <w:t>-0.</w:t>
            </w:r>
            <w:proofErr w:type="gramStart"/>
            <w:r w:rsidR="007C1198" w:rsidRPr="000E1227">
              <w:t>58704,-</w:t>
            </w:r>
            <w:proofErr w:type="gramEnd"/>
            <w:r w:rsidR="007C1198" w:rsidRPr="000E1227">
              <w:t>0.739148,-0.330218</w:t>
            </w:r>
          </w:p>
          <w:p w14:paraId="1A46D2E5" w14:textId="4DA71FE3"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7C1198">
              <w:t>-</w:t>
            </w:r>
            <w:r w:rsidR="007C1198" w:rsidRPr="00BE5794">
              <w:t>0.</w:t>
            </w:r>
            <w:proofErr w:type="gramStart"/>
            <w:r w:rsidR="007C1198" w:rsidRPr="00BE5794">
              <w:t>58704</w:t>
            </w:r>
            <w:r w:rsidR="007C1198">
              <w:t>,</w:t>
            </w:r>
            <w:r w:rsidR="007C1198" w:rsidRPr="00BE5794">
              <w:t>-</w:t>
            </w:r>
            <w:proofErr w:type="gramEnd"/>
            <w:r w:rsidR="007C1198" w:rsidRPr="00BE5794">
              <w:t>0.739148</w:t>
            </w:r>
            <w:r w:rsidR="007C1198">
              <w:t>,</w:t>
            </w:r>
            <w:r w:rsidR="007C1198" w:rsidRPr="00BE5794">
              <w:t>-0.330218</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7D0FC2CD"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7C1198" w:rsidRPr="000E1227">
              <w:t>2020/</w:t>
            </w:r>
            <w:proofErr w:type="gramStart"/>
            <w:r w:rsidR="007C1198" w:rsidRPr="000E1227">
              <w:t>11:18:09:59:23</w:t>
            </w:r>
            <w:proofErr w:type="gramEnd"/>
          </w:p>
          <w:p w14:paraId="74BC2224" w14:textId="77777777" w:rsidR="007C1198" w:rsidRPr="007C1198" w:rsidRDefault="00DD6CE7" w:rsidP="007C1198">
            <w:pPr>
              <w:pStyle w:val="ListParagraph"/>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7C1198" w:rsidRPr="007C1198">
              <w:rPr>
                <w:rFonts w:ascii="Arial" w:eastAsia="Times New Roman" w:hAnsi="Arial" w:cs="Calibri"/>
                <w:color w:val="7030A0"/>
                <w:sz w:val="18"/>
                <w:szCs w:val="18"/>
              </w:rPr>
              <w:t>2020</w:t>
            </w:r>
            <w:proofErr w:type="gramEnd"/>
            <w:r w:rsidR="007C1198" w:rsidRPr="007C1198">
              <w:rPr>
                <w:rFonts w:ascii="Arial" w:eastAsia="Times New Roman" w:hAnsi="Arial" w:cs="Calibri"/>
                <w:color w:val="7030A0"/>
                <w:sz w:val="18"/>
                <w:szCs w:val="18"/>
              </w:rPr>
              <w:t>-11-18T09:59:23</w:t>
            </w:r>
          </w:p>
          <w:p w14:paraId="5491F909" w14:textId="667D6C99" w:rsidR="005E76E1" w:rsidRPr="005E76E1" w:rsidRDefault="00DD6CE7" w:rsidP="007C1198">
            <w:pPr>
              <w:pStyle w:val="ListParagraph"/>
              <w:numPr>
                <w:ilvl w:val="0"/>
                <w:numId w:val="48"/>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0B0D4719" w:rsidR="00DD6CE7" w:rsidRDefault="007C1198" w:rsidP="00DD6CE7">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10579F49" w:rsidR="00DD6CE7" w:rsidRDefault="007C1198"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1CEA8223" w:rsidR="00DD6CE7" w:rsidRDefault="007C1198"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7C1198">
              <w:rPr>
                <w:rFonts w:ascii="Arial" w:hAnsi="Arial" w:cs="Arial"/>
                <w:color w:val="C00000"/>
                <w:sz w:val="18"/>
              </w:rPr>
              <w:t>Y</w:t>
            </w:r>
            <w:r w:rsidRPr="007C1198">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41080B76" w14:textId="77777777" w:rsidR="007C1198" w:rsidRPr="000E1227" w:rsidRDefault="007C1198" w:rsidP="007C1198">
            <w:pPr>
              <w:pStyle w:val="PlainText"/>
              <w:rPr>
                <w:rFonts w:ascii="Courier New" w:hAnsi="Courier New" w:cs="Courier New"/>
              </w:rPr>
            </w:pPr>
            <w:r w:rsidRPr="000E1227">
              <w:rPr>
                <w:rFonts w:ascii="Courier New" w:hAnsi="Courier New" w:cs="Courier New"/>
              </w:rPr>
              <w:t xml:space="preserve"># Orbit 507 Battery Balancing </w:t>
            </w:r>
          </w:p>
          <w:p w14:paraId="6CAC78B8" w14:textId="77777777" w:rsidR="007C1198" w:rsidRPr="000E1227" w:rsidRDefault="007C1198" w:rsidP="007C1198">
            <w:pPr>
              <w:pStyle w:val="PlainText"/>
              <w:rPr>
                <w:rFonts w:ascii="Courier New" w:hAnsi="Courier New" w:cs="Courier New"/>
              </w:rPr>
            </w:pPr>
            <w:r w:rsidRPr="000E1227">
              <w:rPr>
                <w:rFonts w:ascii="Courier New" w:hAnsi="Courier New" w:cs="Courier New"/>
              </w:rPr>
              <w:t># 2020-11-18T17:20:31.656</w:t>
            </w:r>
            <w:proofErr w:type="gramStart"/>
            <w:r w:rsidRPr="000E1227">
              <w:rPr>
                <w:rFonts w:ascii="Courier New" w:hAnsi="Courier New" w:cs="Courier New"/>
              </w:rPr>
              <w:t>Z,Perigee</w:t>
            </w:r>
            <w:proofErr w:type="gramEnd"/>
            <w:r w:rsidRPr="000E1227">
              <w:rPr>
                <w:rFonts w:ascii="Courier New" w:hAnsi="Courier New" w:cs="Courier New"/>
              </w:rPr>
              <w:t xml:space="preserve">,orbit:507 </w:t>
            </w:r>
          </w:p>
          <w:p w14:paraId="2FA0164B" w14:textId="77777777" w:rsidR="007C1198" w:rsidRPr="000E1227" w:rsidRDefault="007C1198" w:rsidP="007C1198">
            <w:pPr>
              <w:pStyle w:val="PlainText"/>
              <w:rPr>
                <w:rFonts w:ascii="Courier New" w:hAnsi="Courier New" w:cs="Courier New"/>
              </w:rPr>
            </w:pPr>
            <w:r w:rsidRPr="000E1227">
              <w:rPr>
                <w:rFonts w:ascii="Courier New" w:hAnsi="Courier New" w:cs="Courier New"/>
              </w:rPr>
              <w:t xml:space="preserve">  @ECT_SetLongEclipseFlag TRUE $TIME=2020/</w:t>
            </w:r>
            <w:proofErr w:type="gramStart"/>
            <w:r w:rsidRPr="000E1227">
              <w:rPr>
                <w:rFonts w:ascii="Courier New" w:hAnsi="Courier New" w:cs="Courier New"/>
              </w:rPr>
              <w:t>11:18:17:00:00</w:t>
            </w:r>
            <w:proofErr w:type="gramEnd"/>
          </w:p>
          <w:p w14:paraId="2B840102" w14:textId="77777777" w:rsidR="007C1198" w:rsidRPr="000E1227" w:rsidRDefault="007C1198" w:rsidP="007C1198">
            <w:pPr>
              <w:pStyle w:val="PlainText"/>
              <w:rPr>
                <w:rFonts w:ascii="Courier New" w:hAnsi="Courier New" w:cs="Courier New"/>
              </w:rPr>
            </w:pPr>
            <w:r w:rsidRPr="000E1227">
              <w:rPr>
                <w:rFonts w:ascii="Courier New" w:hAnsi="Courier New" w:cs="Courier New"/>
              </w:rPr>
              <w:t xml:space="preserve">  @ECT_SetLongEclipseFlag FALSE $TIME=2020/</w:t>
            </w:r>
            <w:proofErr w:type="gramStart"/>
            <w:r w:rsidRPr="000E1227">
              <w:rPr>
                <w:rFonts w:ascii="Courier New" w:hAnsi="Courier New" w:cs="Courier New"/>
              </w:rPr>
              <w:t>11:18:18:30:00</w:t>
            </w:r>
            <w:proofErr w:type="gramEnd"/>
            <w:r w:rsidRPr="000E1227">
              <w:rPr>
                <w:rFonts w:ascii="Courier New" w:hAnsi="Courier New" w:cs="Courier New"/>
              </w:rPr>
              <w:t xml:space="preserve">   </w:t>
            </w:r>
          </w:p>
          <w:p w14:paraId="7F00A714" w14:textId="5D131B38" w:rsidR="00DD6CE7" w:rsidRPr="00434243" w:rsidRDefault="00DD6CE7" w:rsidP="009D3157">
            <w:pPr>
              <w:pStyle w:val="ListParagraph"/>
              <w:ind w:left="360"/>
              <w:rPr>
                <w:rFonts w:ascii="Arial" w:hAnsi="Arial" w:cs="Arial"/>
                <w:sz w:val="18"/>
                <w:szCs w:val="18"/>
              </w:rPr>
            </w:pPr>
          </w:p>
        </w:tc>
        <w:tc>
          <w:tcPr>
            <w:tcW w:w="1082" w:type="dxa"/>
            <w:tcBorders>
              <w:top w:val="single" w:sz="4" w:space="0" w:color="000000"/>
              <w:left w:val="single" w:sz="4" w:space="0" w:color="000000"/>
              <w:bottom w:val="single" w:sz="4" w:space="0" w:color="000000"/>
            </w:tcBorders>
            <w:shd w:val="clear" w:color="auto" w:fill="auto"/>
          </w:tcPr>
          <w:p w14:paraId="57169F14" w14:textId="766CB43F" w:rsidR="00DD6CE7" w:rsidRDefault="007C1198" w:rsidP="00DD6CE7">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227FD8C0" w:rsidR="00DD6CE7" w:rsidRDefault="007C1198"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202A103F" w:rsidR="007C1198" w:rsidRDefault="007C1198" w:rsidP="007C1198">
            <w:pPr>
              <w:spacing w:before="120"/>
              <w:jc w:val="center"/>
              <w:rPr>
                <w:sz w:val="18"/>
              </w:rPr>
            </w:pPr>
            <w:r>
              <w:rPr>
                <w:sz w:val="18"/>
              </w:rPr>
              <w:t>2020-10-27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7EEFD553" w:rsidR="00DD6CE7" w:rsidRDefault="007C1198"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0BCA" w14:textId="77777777" w:rsidR="007C3EE7" w:rsidRDefault="007C3EE7">
      <w:r>
        <w:separator/>
      </w:r>
    </w:p>
  </w:endnote>
  <w:endnote w:type="continuationSeparator" w:id="0">
    <w:p w14:paraId="1C693C10" w14:textId="77777777" w:rsidR="007C3EE7" w:rsidRDefault="007C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1"/>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ABA0D" w14:textId="77777777" w:rsidR="007C3EE7" w:rsidRDefault="007C3EE7">
      <w:r>
        <w:separator/>
      </w:r>
    </w:p>
  </w:footnote>
  <w:footnote w:type="continuationSeparator" w:id="0">
    <w:p w14:paraId="61F2E733" w14:textId="77777777" w:rsidR="007C3EE7" w:rsidRDefault="007C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7025B421"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280F39">
      <w:rPr>
        <w:rFonts w:ascii="Algerian" w:hAnsi="Algerian"/>
        <w:i/>
        <w:noProof/>
        <w:color w:val="3333FF"/>
      </w:rPr>
      <w:t>27 October 2020</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0F39"/>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35804"/>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C1198"/>
    <w:rsid w:val="007C3E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BE5794"/>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2A7C"/>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uiPriority w:val="99"/>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uiPriority w:val="99"/>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TotalTime>
  <Pages>8</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3</cp:revision>
  <cp:lastPrinted>2018-06-04T23:47:00Z</cp:lastPrinted>
  <dcterms:created xsi:type="dcterms:W3CDTF">2020-10-27T21:10:00Z</dcterms:created>
  <dcterms:modified xsi:type="dcterms:W3CDTF">2020-10-27T21:21:00Z</dcterms:modified>
</cp:coreProperties>
</file>